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1" w:type="pct"/>
        <w:jc w:val="center"/>
        <w:tblLook w:val="04A0" w:firstRow="1" w:lastRow="0" w:firstColumn="1" w:lastColumn="0" w:noHBand="0" w:noVBand="1"/>
      </w:tblPr>
      <w:tblGrid>
        <w:gridCol w:w="9672"/>
      </w:tblGrid>
      <w:tr w:rsidR="00BA073C" w:rsidRPr="00115B60" w14:paraId="6C895A6A" w14:textId="77777777" w:rsidTr="003B3485">
        <w:trPr>
          <w:trHeight w:val="1193"/>
          <w:jc w:val="center"/>
        </w:trPr>
        <w:tc>
          <w:tcPr>
            <w:tcW w:w="5000" w:type="pct"/>
          </w:tcPr>
          <w:p w14:paraId="28565F4A" w14:textId="77777777" w:rsidR="00271E39" w:rsidRPr="00FE7287" w:rsidRDefault="00271E39" w:rsidP="00FE7287">
            <w:pPr>
              <w:pStyle w:val="Bezodstpw"/>
              <w:spacing w:line="276" w:lineRule="auto"/>
              <w:jc w:val="center"/>
              <w:rPr>
                <w:rFonts w:ascii="Times New Roman" w:hAnsi="Times New Roman"/>
                <w:b/>
                <w:caps/>
                <w:sz w:val="40"/>
                <w:szCs w:val="24"/>
              </w:rPr>
            </w:pPr>
            <w:r w:rsidRPr="00FE7287">
              <w:rPr>
                <w:rFonts w:ascii="Times New Roman" w:hAnsi="Times New Roman"/>
                <w:b/>
                <w:caps/>
                <w:sz w:val="40"/>
                <w:szCs w:val="24"/>
              </w:rPr>
              <w:tab/>
            </w:r>
            <w:r w:rsidRPr="00FE7287">
              <w:rPr>
                <w:rFonts w:ascii="Times New Roman" w:hAnsi="Times New Roman"/>
                <w:b/>
                <w:caps/>
                <w:sz w:val="40"/>
                <w:szCs w:val="24"/>
              </w:rPr>
              <w:tab/>
            </w:r>
          </w:p>
          <w:p w14:paraId="1ACE8DE9" w14:textId="77777777" w:rsidR="00543BD6" w:rsidRPr="00115B60" w:rsidRDefault="00EC764F" w:rsidP="00FE7287">
            <w:pPr>
              <w:pStyle w:val="Bezodstpw"/>
              <w:spacing w:line="276" w:lineRule="auto"/>
              <w:jc w:val="center"/>
              <w:rPr>
                <w:rFonts w:ascii="Times New Roman" w:hAnsi="Times New Roman"/>
                <w:b/>
                <w:caps/>
                <w:sz w:val="40"/>
                <w:szCs w:val="24"/>
              </w:rPr>
            </w:pPr>
            <w:r w:rsidRPr="00115B60">
              <w:rPr>
                <w:rFonts w:ascii="Times New Roman" w:hAnsi="Times New Roman"/>
                <w:b/>
                <w:caps/>
                <w:sz w:val="40"/>
                <w:szCs w:val="24"/>
              </w:rPr>
              <w:t>MUZEUM</w:t>
            </w:r>
            <w:r w:rsidR="00FE7287" w:rsidRPr="00115B60">
              <w:rPr>
                <w:rFonts w:ascii="Times New Roman" w:hAnsi="Times New Roman"/>
                <w:b/>
                <w:caps/>
                <w:sz w:val="40"/>
                <w:szCs w:val="24"/>
              </w:rPr>
              <w:t xml:space="preserve"> Rolnictwa </w:t>
            </w:r>
          </w:p>
          <w:p w14:paraId="1FD8BDC5" w14:textId="77777777" w:rsidR="00543BD6" w:rsidRPr="00115B60" w:rsidRDefault="00FE7287" w:rsidP="00FE7287">
            <w:pPr>
              <w:pStyle w:val="Bezodstpw"/>
              <w:spacing w:line="276" w:lineRule="auto"/>
              <w:jc w:val="center"/>
              <w:rPr>
                <w:rFonts w:ascii="Times New Roman" w:hAnsi="Times New Roman"/>
                <w:b/>
                <w:caps/>
                <w:sz w:val="40"/>
                <w:szCs w:val="24"/>
              </w:rPr>
            </w:pPr>
            <w:r w:rsidRPr="00115B60">
              <w:rPr>
                <w:rFonts w:ascii="Times New Roman" w:hAnsi="Times New Roman"/>
                <w:b/>
                <w:caps/>
                <w:sz w:val="40"/>
                <w:szCs w:val="24"/>
              </w:rPr>
              <w:t xml:space="preserve">im. ks. Krzysztofa Kluka </w:t>
            </w:r>
          </w:p>
          <w:p w14:paraId="1492638A" w14:textId="58F4EC75" w:rsidR="00BA073C" w:rsidRPr="00115B60" w:rsidRDefault="00FE7287" w:rsidP="00FE7287">
            <w:pPr>
              <w:pStyle w:val="Bezodstpw"/>
              <w:spacing w:line="276" w:lineRule="auto"/>
              <w:jc w:val="center"/>
              <w:rPr>
                <w:rFonts w:ascii="Times New Roman" w:hAnsi="Times New Roman"/>
                <w:b/>
                <w:caps/>
                <w:sz w:val="40"/>
                <w:szCs w:val="24"/>
              </w:rPr>
            </w:pPr>
            <w:r w:rsidRPr="00115B60">
              <w:rPr>
                <w:rFonts w:ascii="Times New Roman" w:hAnsi="Times New Roman"/>
                <w:b/>
                <w:caps/>
                <w:sz w:val="40"/>
                <w:szCs w:val="24"/>
              </w:rPr>
              <w:t>w Ciechanowcu</w:t>
            </w:r>
          </w:p>
          <w:p w14:paraId="4F016DD0" w14:textId="77777777" w:rsidR="00D21EA8" w:rsidRPr="00115B60" w:rsidRDefault="00D21EA8" w:rsidP="00FE7287">
            <w:pPr>
              <w:pStyle w:val="Bezodstpw"/>
              <w:spacing w:line="276" w:lineRule="auto"/>
              <w:jc w:val="center"/>
              <w:rPr>
                <w:rFonts w:ascii="Times New Roman" w:hAnsi="Times New Roman"/>
                <w:b/>
                <w:caps/>
                <w:sz w:val="40"/>
                <w:szCs w:val="24"/>
              </w:rPr>
            </w:pPr>
          </w:p>
          <w:p w14:paraId="04DEA5C0" w14:textId="77777777" w:rsidR="001A3C4B" w:rsidRPr="00115B60" w:rsidRDefault="001A3C4B" w:rsidP="00FE7287">
            <w:pPr>
              <w:pStyle w:val="Bezodstpw"/>
              <w:spacing w:line="276" w:lineRule="auto"/>
              <w:jc w:val="center"/>
              <w:rPr>
                <w:rFonts w:ascii="Times New Roman" w:hAnsi="Times New Roman"/>
                <w:b/>
                <w:caps/>
                <w:sz w:val="40"/>
                <w:szCs w:val="24"/>
              </w:rPr>
            </w:pPr>
          </w:p>
        </w:tc>
      </w:tr>
      <w:tr w:rsidR="00BA073C" w:rsidRPr="00115B60" w14:paraId="00627F90" w14:textId="77777777">
        <w:trPr>
          <w:trHeight w:val="1440"/>
          <w:jc w:val="center"/>
        </w:trPr>
        <w:tc>
          <w:tcPr>
            <w:tcW w:w="5000" w:type="pct"/>
            <w:tcBorders>
              <w:bottom w:val="single" w:sz="4" w:space="0" w:color="4F81BD"/>
            </w:tcBorders>
            <w:vAlign w:val="center"/>
          </w:tcPr>
          <w:p w14:paraId="6C5E8007" w14:textId="77777777" w:rsidR="00BA073C" w:rsidRPr="00115B60" w:rsidRDefault="00BA073C" w:rsidP="00AF6EFD">
            <w:pPr>
              <w:pStyle w:val="Bezodstpw"/>
              <w:jc w:val="center"/>
              <w:rPr>
                <w:rFonts w:ascii="Times New Roman" w:hAnsi="Times New Roman"/>
                <w:b/>
                <w:color w:val="365F91"/>
                <w:sz w:val="56"/>
                <w:szCs w:val="24"/>
              </w:rPr>
            </w:pPr>
            <w:r w:rsidRPr="00115B60">
              <w:rPr>
                <w:rFonts w:ascii="Times New Roman" w:hAnsi="Times New Roman"/>
                <w:b/>
                <w:color w:val="365F91"/>
                <w:sz w:val="56"/>
                <w:szCs w:val="24"/>
              </w:rPr>
              <w:t>SPECYFIKACJA ISTOTNYCH WARUNKÓW ZAMÓWIENIA</w:t>
            </w:r>
          </w:p>
        </w:tc>
      </w:tr>
      <w:tr w:rsidR="00BA073C" w:rsidRPr="00115B60" w14:paraId="486035EC" w14:textId="77777777">
        <w:trPr>
          <w:trHeight w:val="720"/>
          <w:jc w:val="center"/>
        </w:trPr>
        <w:tc>
          <w:tcPr>
            <w:tcW w:w="5000" w:type="pct"/>
            <w:tcBorders>
              <w:top w:val="single" w:sz="4" w:space="0" w:color="4F81BD"/>
            </w:tcBorders>
            <w:vAlign w:val="center"/>
          </w:tcPr>
          <w:p w14:paraId="5DC463E5" w14:textId="77777777" w:rsidR="008A325B" w:rsidRPr="00115B60" w:rsidRDefault="008A325B" w:rsidP="002055D5">
            <w:pPr>
              <w:pStyle w:val="Bezodstpw"/>
              <w:spacing w:line="276" w:lineRule="auto"/>
              <w:jc w:val="center"/>
              <w:rPr>
                <w:rFonts w:ascii="Times New Roman" w:hAnsi="Times New Roman"/>
                <w:sz w:val="24"/>
                <w:szCs w:val="24"/>
              </w:rPr>
            </w:pPr>
          </w:p>
          <w:p w14:paraId="523924F4" w14:textId="77777777" w:rsidR="004E5326" w:rsidRPr="00115B60" w:rsidRDefault="00A14AFD" w:rsidP="002055D5">
            <w:pPr>
              <w:pStyle w:val="Bezodstpw"/>
              <w:spacing w:line="276" w:lineRule="auto"/>
              <w:jc w:val="center"/>
              <w:rPr>
                <w:rFonts w:ascii="Times New Roman" w:hAnsi="Times New Roman"/>
                <w:sz w:val="24"/>
                <w:szCs w:val="24"/>
              </w:rPr>
            </w:pPr>
            <w:r w:rsidRPr="00115B60">
              <w:rPr>
                <w:rFonts w:ascii="Times New Roman" w:hAnsi="Times New Roman"/>
                <w:sz w:val="24"/>
                <w:szCs w:val="24"/>
              </w:rPr>
              <w:t xml:space="preserve">w postępowaniu </w:t>
            </w:r>
            <w:r w:rsidR="0021412D" w:rsidRPr="00115B60">
              <w:rPr>
                <w:rFonts w:ascii="Times New Roman" w:hAnsi="Times New Roman"/>
                <w:sz w:val="24"/>
                <w:szCs w:val="24"/>
              </w:rPr>
              <w:t xml:space="preserve">o udzielenie zamówienia publicznego </w:t>
            </w:r>
            <w:r w:rsidR="00172726" w:rsidRPr="00115B60">
              <w:rPr>
                <w:rFonts w:ascii="Times New Roman" w:hAnsi="Times New Roman"/>
                <w:sz w:val="24"/>
                <w:szCs w:val="24"/>
              </w:rPr>
              <w:t>na roboty budowlane</w:t>
            </w:r>
            <w:r w:rsidR="00F67838" w:rsidRPr="00115B60">
              <w:rPr>
                <w:rFonts w:ascii="Times New Roman" w:hAnsi="Times New Roman"/>
                <w:sz w:val="24"/>
                <w:szCs w:val="24"/>
              </w:rPr>
              <w:t xml:space="preserve"> </w:t>
            </w:r>
          </w:p>
          <w:p w14:paraId="754B87EB" w14:textId="77777777" w:rsidR="00B72D74" w:rsidRPr="00115B60" w:rsidRDefault="0021412D" w:rsidP="00DE7671">
            <w:pPr>
              <w:pStyle w:val="Bezodstpw"/>
              <w:spacing w:line="276" w:lineRule="auto"/>
              <w:jc w:val="center"/>
              <w:rPr>
                <w:rFonts w:ascii="Times New Roman" w:hAnsi="Times New Roman"/>
                <w:sz w:val="24"/>
                <w:szCs w:val="24"/>
              </w:rPr>
            </w:pPr>
            <w:r w:rsidRPr="00115B60">
              <w:rPr>
                <w:rFonts w:ascii="Times New Roman" w:hAnsi="Times New Roman"/>
                <w:sz w:val="24"/>
                <w:szCs w:val="24"/>
              </w:rPr>
              <w:t>o</w:t>
            </w:r>
            <w:r w:rsidR="00884ACA" w:rsidRPr="00115B60">
              <w:rPr>
                <w:rFonts w:ascii="Times New Roman" w:hAnsi="Times New Roman"/>
                <w:sz w:val="24"/>
                <w:szCs w:val="24"/>
              </w:rPr>
              <w:t> </w:t>
            </w:r>
            <w:r w:rsidR="00FE4EFA" w:rsidRPr="00115B60">
              <w:rPr>
                <w:rFonts w:ascii="Times New Roman" w:hAnsi="Times New Roman"/>
                <w:sz w:val="24"/>
                <w:szCs w:val="24"/>
              </w:rPr>
              <w:t xml:space="preserve">szacowanej </w:t>
            </w:r>
            <w:r w:rsidR="00116252" w:rsidRPr="00115B60">
              <w:rPr>
                <w:rFonts w:ascii="Times New Roman" w:hAnsi="Times New Roman"/>
                <w:sz w:val="24"/>
                <w:szCs w:val="24"/>
              </w:rPr>
              <w:t xml:space="preserve">wartości </w:t>
            </w:r>
            <w:r w:rsidR="00FE4EFA" w:rsidRPr="00115B60">
              <w:rPr>
                <w:rFonts w:ascii="Times New Roman" w:hAnsi="Times New Roman"/>
                <w:sz w:val="24"/>
                <w:szCs w:val="24"/>
              </w:rPr>
              <w:t xml:space="preserve">przedmiotu zamówienia </w:t>
            </w:r>
            <w:r w:rsidR="00EA6E1C" w:rsidRPr="00115B60">
              <w:rPr>
                <w:rFonts w:ascii="Times New Roman" w:hAnsi="Times New Roman"/>
                <w:sz w:val="24"/>
                <w:szCs w:val="24"/>
              </w:rPr>
              <w:t>po</w:t>
            </w:r>
            <w:r w:rsidR="00EC764F" w:rsidRPr="00115B60">
              <w:rPr>
                <w:rFonts w:ascii="Times New Roman" w:hAnsi="Times New Roman"/>
                <w:sz w:val="24"/>
                <w:szCs w:val="24"/>
              </w:rPr>
              <w:t xml:space="preserve">niżej równowartości </w:t>
            </w:r>
            <w:r w:rsidR="003B3485" w:rsidRPr="00115B60">
              <w:rPr>
                <w:rFonts w:ascii="Times New Roman" w:hAnsi="Times New Roman"/>
                <w:sz w:val="24"/>
                <w:szCs w:val="24"/>
              </w:rPr>
              <w:t>5 </w:t>
            </w:r>
            <w:r w:rsidR="000172B7" w:rsidRPr="00115B60">
              <w:rPr>
                <w:rFonts w:ascii="Times New Roman" w:hAnsi="Times New Roman"/>
                <w:sz w:val="24"/>
                <w:szCs w:val="24"/>
              </w:rPr>
              <w:t>225</w:t>
            </w:r>
            <w:r w:rsidR="003B3485" w:rsidRPr="00115B60">
              <w:rPr>
                <w:rFonts w:ascii="Times New Roman" w:hAnsi="Times New Roman"/>
                <w:sz w:val="24"/>
                <w:szCs w:val="24"/>
              </w:rPr>
              <w:t> 000</w:t>
            </w:r>
            <w:r w:rsidR="00A1795A" w:rsidRPr="00115B60">
              <w:rPr>
                <w:rFonts w:ascii="Times New Roman" w:hAnsi="Times New Roman"/>
                <w:sz w:val="24"/>
                <w:szCs w:val="24"/>
              </w:rPr>
              <w:t xml:space="preserve"> </w:t>
            </w:r>
            <w:r w:rsidR="00FE4EFA" w:rsidRPr="00115B60">
              <w:rPr>
                <w:rFonts w:ascii="Times New Roman" w:hAnsi="Times New Roman"/>
                <w:sz w:val="24"/>
                <w:szCs w:val="24"/>
              </w:rPr>
              <w:t>EURO</w:t>
            </w:r>
          </w:p>
          <w:p w14:paraId="6DAA360F" w14:textId="77777777" w:rsidR="002976F7" w:rsidRPr="00115B60" w:rsidRDefault="002976F7" w:rsidP="002055D5">
            <w:pPr>
              <w:pStyle w:val="Bezodstpw"/>
              <w:spacing w:line="276" w:lineRule="auto"/>
              <w:jc w:val="center"/>
              <w:rPr>
                <w:rFonts w:ascii="Times New Roman" w:hAnsi="Times New Roman"/>
                <w:sz w:val="24"/>
                <w:szCs w:val="24"/>
              </w:rPr>
            </w:pPr>
          </w:p>
          <w:p w14:paraId="35E8C8AC" w14:textId="77777777" w:rsidR="00EC764F" w:rsidRPr="00115B60" w:rsidRDefault="00EC764F" w:rsidP="00DE7671">
            <w:pPr>
              <w:pStyle w:val="Akapitzlist1"/>
              <w:ind w:left="0"/>
              <w:jc w:val="center"/>
              <w:rPr>
                <w:rFonts w:ascii="Times New Roman" w:hAnsi="Times New Roman"/>
                <w:b/>
                <w:i/>
                <w:sz w:val="36"/>
                <w:szCs w:val="24"/>
              </w:rPr>
            </w:pPr>
          </w:p>
          <w:p w14:paraId="3E6745A0" w14:textId="77777777" w:rsidR="00F20D41" w:rsidRPr="00115B60" w:rsidRDefault="00F20D41" w:rsidP="00A52D50">
            <w:pPr>
              <w:jc w:val="center"/>
              <w:rPr>
                <w:rFonts w:ascii="Times New Roman" w:hAnsi="Times New Roman"/>
                <w:b/>
                <w:i/>
                <w:sz w:val="32"/>
                <w:szCs w:val="32"/>
              </w:rPr>
            </w:pPr>
            <w:r w:rsidRPr="00115B60">
              <w:rPr>
                <w:rFonts w:ascii="Times New Roman" w:hAnsi="Times New Roman"/>
                <w:b/>
                <w:i/>
                <w:sz w:val="32"/>
                <w:szCs w:val="32"/>
              </w:rPr>
              <w:t>BUDOWA</w:t>
            </w:r>
            <w:r w:rsidR="002C2174" w:rsidRPr="00115B60">
              <w:rPr>
                <w:rFonts w:ascii="Times New Roman" w:hAnsi="Times New Roman"/>
                <w:b/>
                <w:i/>
                <w:sz w:val="32"/>
                <w:szCs w:val="32"/>
              </w:rPr>
              <w:t xml:space="preserve"> </w:t>
            </w:r>
            <w:r w:rsidR="00BE425A" w:rsidRPr="00115B60">
              <w:rPr>
                <w:rFonts w:ascii="Times New Roman" w:hAnsi="Times New Roman"/>
                <w:b/>
                <w:i/>
                <w:sz w:val="32"/>
                <w:szCs w:val="32"/>
              </w:rPr>
              <w:t>KOMPLEKSU</w:t>
            </w:r>
            <w:r w:rsidRPr="00115B60">
              <w:rPr>
                <w:rFonts w:ascii="Times New Roman" w:hAnsi="Times New Roman"/>
                <w:b/>
                <w:i/>
                <w:sz w:val="32"/>
                <w:szCs w:val="32"/>
              </w:rPr>
              <w:t xml:space="preserve"> CENTRALNEGO MAGAZYNU ZBIORÓW MUZEALNYCH Z FUNKCJĄ WYSTAWIENNIECZĄ WRAZ Z ZAPLECZEM</w:t>
            </w:r>
            <w:r w:rsidR="00A52D50" w:rsidRPr="00115B60">
              <w:rPr>
                <w:rFonts w:ascii="Times New Roman" w:hAnsi="Times New Roman"/>
                <w:b/>
                <w:i/>
                <w:sz w:val="32"/>
                <w:szCs w:val="32"/>
              </w:rPr>
              <w:t xml:space="preserve"> </w:t>
            </w:r>
            <w:r w:rsidR="00BE425A" w:rsidRPr="00115B60">
              <w:rPr>
                <w:rFonts w:ascii="Times New Roman" w:hAnsi="Times New Roman"/>
                <w:b/>
                <w:i/>
                <w:sz w:val="32"/>
                <w:szCs w:val="32"/>
              </w:rPr>
              <w:t>KONSERWATORSKIM</w:t>
            </w:r>
            <w:r w:rsidR="00A52D50" w:rsidRPr="00115B60">
              <w:rPr>
                <w:rFonts w:ascii="Times New Roman" w:hAnsi="Times New Roman"/>
                <w:b/>
                <w:i/>
                <w:sz w:val="32"/>
                <w:szCs w:val="32"/>
              </w:rPr>
              <w:t xml:space="preserve">. </w:t>
            </w:r>
          </w:p>
          <w:p w14:paraId="1AE6EE7C" w14:textId="77777777" w:rsidR="00512370" w:rsidRPr="00115B60" w:rsidRDefault="00512370" w:rsidP="00DE7671">
            <w:pPr>
              <w:pStyle w:val="Akapitzlist1"/>
              <w:ind w:left="0"/>
              <w:jc w:val="center"/>
              <w:rPr>
                <w:rFonts w:ascii="Times New Roman" w:hAnsi="Times New Roman"/>
                <w:b/>
                <w:i/>
                <w:sz w:val="36"/>
                <w:szCs w:val="24"/>
              </w:rPr>
            </w:pPr>
          </w:p>
          <w:p w14:paraId="2857B8FB" w14:textId="77777777" w:rsidR="00E0727B" w:rsidRPr="00115B60" w:rsidRDefault="00E0727B" w:rsidP="002055D5">
            <w:pPr>
              <w:pStyle w:val="Bezodstpw"/>
              <w:spacing w:line="276" w:lineRule="auto"/>
              <w:rPr>
                <w:rFonts w:ascii="Times New Roman" w:hAnsi="Times New Roman"/>
                <w:spacing w:val="-6"/>
                <w:sz w:val="24"/>
                <w:szCs w:val="24"/>
              </w:rPr>
            </w:pPr>
          </w:p>
        </w:tc>
      </w:tr>
      <w:tr w:rsidR="007B5A54" w:rsidRPr="00115B60" w14:paraId="091F7537" w14:textId="77777777">
        <w:trPr>
          <w:trHeight w:val="1427"/>
          <w:jc w:val="center"/>
        </w:trPr>
        <w:tc>
          <w:tcPr>
            <w:tcW w:w="5000" w:type="pct"/>
          </w:tcPr>
          <w:p w14:paraId="2E01762D" w14:textId="77777777" w:rsidR="007B5A54" w:rsidRPr="00115B60" w:rsidRDefault="007B5A54" w:rsidP="006756A9">
            <w:pPr>
              <w:pStyle w:val="Bezodstpw"/>
              <w:spacing w:line="276" w:lineRule="auto"/>
              <w:jc w:val="both"/>
              <w:rPr>
                <w:rFonts w:ascii="Times New Roman" w:hAnsi="Times New Roman"/>
                <w:sz w:val="24"/>
                <w:szCs w:val="24"/>
              </w:rPr>
            </w:pPr>
            <w:r w:rsidRPr="00115B60">
              <w:rPr>
                <w:rFonts w:ascii="Times New Roman" w:hAnsi="Times New Roman"/>
                <w:sz w:val="24"/>
                <w:szCs w:val="24"/>
              </w:rPr>
              <w:t>Niniejsze postępowanie jest prowadzone na podstawie przepisów</w:t>
            </w:r>
            <w:r w:rsidR="008D7A40" w:rsidRPr="00115B60">
              <w:rPr>
                <w:rFonts w:ascii="Times New Roman" w:hAnsi="Times New Roman"/>
                <w:sz w:val="24"/>
                <w:szCs w:val="24"/>
              </w:rPr>
              <w:t xml:space="preserve"> ustawy z dnia 29 stycznia 2004 </w:t>
            </w:r>
            <w:r w:rsidRPr="00115B60">
              <w:rPr>
                <w:rFonts w:ascii="Times New Roman" w:hAnsi="Times New Roman"/>
                <w:sz w:val="24"/>
                <w:szCs w:val="24"/>
              </w:rPr>
              <w:t>r. - Prawo zamówień publicznych (tekst jedn</w:t>
            </w:r>
            <w:r w:rsidRPr="00115B60">
              <w:rPr>
                <w:rFonts w:ascii="Times New Roman" w:hAnsi="Times New Roman"/>
                <w:i/>
                <w:sz w:val="24"/>
                <w:szCs w:val="24"/>
              </w:rPr>
              <w:t>.</w:t>
            </w:r>
            <w:r w:rsidR="00A1795A" w:rsidRPr="00115B60">
              <w:rPr>
                <w:rFonts w:ascii="Times New Roman" w:hAnsi="Times New Roman"/>
                <w:i/>
                <w:sz w:val="24"/>
                <w:szCs w:val="24"/>
              </w:rPr>
              <w:t xml:space="preserve"> </w:t>
            </w:r>
            <w:r w:rsidRPr="00115B60">
              <w:rPr>
                <w:rFonts w:ascii="Times New Roman" w:hAnsi="Times New Roman"/>
                <w:i/>
                <w:sz w:val="24"/>
                <w:szCs w:val="24"/>
              </w:rPr>
              <w:t xml:space="preserve">Dz. U. z </w:t>
            </w:r>
            <w:r w:rsidR="004E5326" w:rsidRPr="00115B60">
              <w:rPr>
                <w:rFonts w:ascii="Times New Roman" w:hAnsi="Times New Roman"/>
                <w:i/>
                <w:sz w:val="24"/>
                <w:szCs w:val="24"/>
              </w:rPr>
              <w:t xml:space="preserve"> 2015, poz. 2164 z późń. zm.)</w:t>
            </w:r>
          </w:p>
        </w:tc>
      </w:tr>
    </w:tbl>
    <w:p w14:paraId="16E082CB" w14:textId="77777777" w:rsidR="00E0727B" w:rsidRPr="00115B60" w:rsidRDefault="00E0727B" w:rsidP="00E0727B">
      <w:pPr>
        <w:spacing w:after="0"/>
        <w:jc w:val="center"/>
        <w:rPr>
          <w:rFonts w:ascii="Times New Roman" w:hAnsi="Times New Roman"/>
          <w:sz w:val="24"/>
          <w:szCs w:val="24"/>
        </w:rPr>
      </w:pPr>
    </w:p>
    <w:p w14:paraId="3E0667FC" w14:textId="77777777" w:rsidR="00EC764F" w:rsidRPr="00115B60" w:rsidRDefault="00EC764F" w:rsidP="00E0727B">
      <w:pPr>
        <w:spacing w:after="0"/>
        <w:jc w:val="center"/>
        <w:rPr>
          <w:rFonts w:ascii="Times New Roman" w:hAnsi="Times New Roman"/>
          <w:sz w:val="24"/>
          <w:szCs w:val="24"/>
        </w:rPr>
      </w:pPr>
    </w:p>
    <w:p w14:paraId="16CFF7E8" w14:textId="77777777" w:rsidR="00EC764F" w:rsidRPr="00115B60" w:rsidRDefault="00EC764F" w:rsidP="00E0727B">
      <w:pPr>
        <w:spacing w:after="0"/>
        <w:jc w:val="center"/>
        <w:rPr>
          <w:rFonts w:ascii="Times New Roman" w:hAnsi="Times New Roman"/>
          <w:sz w:val="24"/>
          <w:szCs w:val="24"/>
        </w:rPr>
      </w:pPr>
    </w:p>
    <w:p w14:paraId="43662C17" w14:textId="77777777" w:rsidR="00EC764F" w:rsidRPr="00115B60" w:rsidRDefault="00EC764F" w:rsidP="00E0727B">
      <w:pPr>
        <w:spacing w:after="0"/>
        <w:jc w:val="center"/>
        <w:rPr>
          <w:rFonts w:ascii="Times New Roman" w:hAnsi="Times New Roman"/>
          <w:sz w:val="24"/>
          <w:szCs w:val="24"/>
        </w:rPr>
      </w:pPr>
    </w:p>
    <w:p w14:paraId="41B639A9" w14:textId="77777777" w:rsidR="00EC764F" w:rsidRPr="00115B60" w:rsidRDefault="00EC764F" w:rsidP="00E0727B">
      <w:pPr>
        <w:spacing w:after="0"/>
        <w:jc w:val="center"/>
        <w:rPr>
          <w:rFonts w:ascii="Times New Roman" w:hAnsi="Times New Roman"/>
          <w:sz w:val="24"/>
          <w:szCs w:val="24"/>
        </w:rPr>
      </w:pPr>
    </w:p>
    <w:p w14:paraId="06CED0EE" w14:textId="77777777" w:rsidR="00EC764F" w:rsidRPr="00115B60" w:rsidRDefault="00EC764F" w:rsidP="00E0727B">
      <w:pPr>
        <w:spacing w:after="0"/>
        <w:jc w:val="center"/>
        <w:rPr>
          <w:rFonts w:ascii="Times New Roman" w:hAnsi="Times New Roman"/>
          <w:sz w:val="24"/>
          <w:szCs w:val="24"/>
        </w:rPr>
      </w:pPr>
    </w:p>
    <w:p w14:paraId="4731E758" w14:textId="77777777" w:rsidR="00EC764F" w:rsidRPr="00115B60" w:rsidRDefault="00EC764F" w:rsidP="00E0727B">
      <w:pPr>
        <w:spacing w:after="0"/>
        <w:jc w:val="center"/>
        <w:rPr>
          <w:rFonts w:ascii="Times New Roman" w:hAnsi="Times New Roman"/>
          <w:i/>
          <w:sz w:val="24"/>
          <w:szCs w:val="24"/>
        </w:rPr>
      </w:pPr>
    </w:p>
    <w:p w14:paraId="6084ED3D" w14:textId="2D64210A" w:rsidR="00E527C3" w:rsidRPr="00115B60" w:rsidRDefault="00BE425A" w:rsidP="00E0727B">
      <w:pPr>
        <w:spacing w:after="0"/>
        <w:jc w:val="center"/>
        <w:rPr>
          <w:rFonts w:ascii="Times New Roman" w:hAnsi="Times New Roman"/>
          <w:sz w:val="24"/>
          <w:szCs w:val="24"/>
        </w:rPr>
      </w:pPr>
      <w:r w:rsidRPr="00115B60">
        <w:rPr>
          <w:rFonts w:ascii="Times New Roman" w:hAnsi="Times New Roman"/>
          <w:sz w:val="24"/>
          <w:szCs w:val="24"/>
        </w:rPr>
        <w:t>Ciechanowiec</w:t>
      </w:r>
      <w:r w:rsidR="00A976EB" w:rsidRPr="00115B60">
        <w:rPr>
          <w:rFonts w:ascii="Times New Roman" w:hAnsi="Times New Roman"/>
          <w:sz w:val="24"/>
          <w:szCs w:val="24"/>
        </w:rPr>
        <w:t xml:space="preserve">, dnia </w:t>
      </w:r>
      <w:r w:rsidR="00B4713C">
        <w:rPr>
          <w:rFonts w:ascii="Times New Roman" w:hAnsi="Times New Roman"/>
          <w:sz w:val="24"/>
          <w:szCs w:val="24"/>
        </w:rPr>
        <w:t>28</w:t>
      </w:r>
      <w:r w:rsidR="004B6DA5" w:rsidRPr="00115B60">
        <w:rPr>
          <w:rFonts w:ascii="Times New Roman" w:hAnsi="Times New Roman"/>
          <w:sz w:val="24"/>
          <w:szCs w:val="24"/>
        </w:rPr>
        <w:t xml:space="preserve"> </w:t>
      </w:r>
      <w:r w:rsidRPr="00115B60">
        <w:rPr>
          <w:rFonts w:ascii="Times New Roman" w:hAnsi="Times New Roman"/>
          <w:sz w:val="24"/>
          <w:szCs w:val="24"/>
        </w:rPr>
        <w:t xml:space="preserve">kwietnia </w:t>
      </w:r>
      <w:r w:rsidR="00E0727B" w:rsidRPr="00115B60">
        <w:rPr>
          <w:rFonts w:ascii="Times New Roman" w:hAnsi="Times New Roman"/>
          <w:sz w:val="24"/>
          <w:szCs w:val="24"/>
        </w:rPr>
        <w:t>201</w:t>
      </w:r>
      <w:r w:rsidRPr="00115B60">
        <w:rPr>
          <w:rFonts w:ascii="Times New Roman" w:hAnsi="Times New Roman"/>
          <w:sz w:val="24"/>
          <w:szCs w:val="24"/>
        </w:rPr>
        <w:t>7</w:t>
      </w:r>
      <w:r w:rsidR="00E0727B" w:rsidRPr="00115B60">
        <w:rPr>
          <w:rFonts w:ascii="Times New Roman" w:hAnsi="Times New Roman"/>
          <w:sz w:val="24"/>
          <w:szCs w:val="24"/>
        </w:rPr>
        <w:t xml:space="preserve"> </w:t>
      </w:r>
      <w:r w:rsidR="00A976EB" w:rsidRPr="00115B60">
        <w:rPr>
          <w:rFonts w:ascii="Times New Roman" w:hAnsi="Times New Roman"/>
          <w:sz w:val="24"/>
          <w:szCs w:val="24"/>
        </w:rPr>
        <w:t>r.</w:t>
      </w:r>
    </w:p>
    <w:p w14:paraId="668E27EE" w14:textId="77777777" w:rsidR="002E0C73" w:rsidRPr="00115B60" w:rsidRDefault="002E0C73" w:rsidP="00E0727B">
      <w:pPr>
        <w:spacing w:after="0"/>
        <w:jc w:val="center"/>
        <w:rPr>
          <w:rFonts w:ascii="Times New Roman" w:hAnsi="Times New Roman"/>
          <w:sz w:val="24"/>
          <w:szCs w:val="24"/>
        </w:rPr>
      </w:pPr>
    </w:p>
    <w:p w14:paraId="769ECF71" w14:textId="77777777" w:rsidR="00BE425A" w:rsidRPr="00115B60" w:rsidRDefault="00BE425A" w:rsidP="002055D5"/>
    <w:p w14:paraId="4589172A" w14:textId="77777777" w:rsidR="00BE425A" w:rsidRPr="00115B60" w:rsidRDefault="00BE425A" w:rsidP="002055D5"/>
    <w:p w14:paraId="374A7C80" w14:textId="77777777" w:rsidR="00BE425A" w:rsidRPr="00115B60" w:rsidRDefault="00BE425A" w:rsidP="002055D5"/>
    <w:p w14:paraId="3F9716F6" w14:textId="77777777" w:rsidR="00BE425A" w:rsidRPr="00115B60" w:rsidRDefault="00BE425A" w:rsidP="002055D5"/>
    <w:p w14:paraId="41013A5B" w14:textId="77777777" w:rsidR="00E36109" w:rsidRPr="00115B60" w:rsidRDefault="0033625B" w:rsidP="002055D5">
      <w:pPr>
        <w:rPr>
          <w:rFonts w:ascii="Times New Roman" w:hAnsi="Times New Roman"/>
          <w:i/>
          <w:sz w:val="24"/>
          <w:szCs w:val="24"/>
        </w:rPr>
      </w:pPr>
      <w:r w:rsidRPr="00115B60">
        <w:rPr>
          <w:rStyle w:val="FontStyle54"/>
          <w:rFonts w:ascii="Times New Roman" w:hAnsi="Times New Roman"/>
          <w:bCs/>
          <w:i/>
          <w:sz w:val="24"/>
          <w:szCs w:val="24"/>
        </w:rPr>
        <w:lastRenderedPageBreak/>
        <w:t>SPIS TREŚCI:</w:t>
      </w:r>
    </w:p>
    <w:p w14:paraId="028B521D" w14:textId="77777777" w:rsidR="00B4713C" w:rsidRDefault="00D55211">
      <w:pPr>
        <w:pStyle w:val="Spistreci1"/>
        <w:tabs>
          <w:tab w:val="left" w:pos="368"/>
        </w:tabs>
        <w:rPr>
          <w:rFonts w:asciiTheme="minorHAnsi" w:eastAsiaTheme="minorEastAsia" w:hAnsiTheme="minorHAnsi" w:cstheme="minorBidi"/>
          <w:b w:val="0"/>
          <w:bCs w:val="0"/>
          <w:caps w:val="0"/>
          <w:noProof/>
          <w:sz w:val="24"/>
          <w:szCs w:val="24"/>
          <w:lang w:eastAsia="ja-JP"/>
        </w:rPr>
      </w:pPr>
      <w:r w:rsidRPr="00115B60">
        <w:rPr>
          <w:rFonts w:ascii="Times New Roman" w:hAnsi="Times New Roman"/>
          <w:i/>
          <w:sz w:val="24"/>
          <w:szCs w:val="24"/>
        </w:rPr>
        <w:fldChar w:fldCharType="begin"/>
      </w:r>
      <w:r w:rsidR="003A07F5" w:rsidRPr="00115B60">
        <w:rPr>
          <w:rFonts w:ascii="Times New Roman" w:hAnsi="Times New Roman"/>
          <w:i/>
          <w:sz w:val="24"/>
          <w:szCs w:val="24"/>
        </w:rPr>
        <w:instrText xml:space="preserve"> TOC \o "1-3" \f \h \z \u </w:instrText>
      </w:r>
      <w:r w:rsidRPr="00115B60">
        <w:rPr>
          <w:rFonts w:ascii="Times New Roman" w:hAnsi="Times New Roman"/>
          <w:i/>
          <w:sz w:val="24"/>
          <w:szCs w:val="24"/>
        </w:rPr>
        <w:fldChar w:fldCharType="separate"/>
      </w:r>
      <w:r w:rsidR="00B4713C">
        <w:rPr>
          <w:noProof/>
        </w:rPr>
        <w:t>I.</w:t>
      </w:r>
      <w:r w:rsidR="00B4713C">
        <w:rPr>
          <w:rFonts w:asciiTheme="minorHAnsi" w:eastAsiaTheme="minorEastAsia" w:hAnsiTheme="minorHAnsi" w:cstheme="minorBidi"/>
          <w:b w:val="0"/>
          <w:bCs w:val="0"/>
          <w:caps w:val="0"/>
          <w:noProof/>
          <w:sz w:val="24"/>
          <w:szCs w:val="24"/>
          <w:lang w:eastAsia="ja-JP"/>
        </w:rPr>
        <w:tab/>
      </w:r>
      <w:r w:rsidR="00B4713C" w:rsidRPr="004339B3">
        <w:rPr>
          <w:rFonts w:ascii="Times New Roman" w:hAnsi="Times New Roman"/>
          <w:noProof/>
        </w:rPr>
        <w:t>NAZWA ORAZ ADRES ZAMAWIAJĄCEGO</w:t>
      </w:r>
      <w:r w:rsidR="00B4713C">
        <w:rPr>
          <w:noProof/>
        </w:rPr>
        <w:tab/>
      </w:r>
      <w:r w:rsidR="00B4713C">
        <w:rPr>
          <w:noProof/>
        </w:rPr>
        <w:fldChar w:fldCharType="begin"/>
      </w:r>
      <w:r w:rsidR="00B4713C">
        <w:rPr>
          <w:noProof/>
        </w:rPr>
        <w:instrText xml:space="preserve"> PAGEREF _Toc354985030 \h </w:instrText>
      </w:r>
      <w:r w:rsidR="00B4713C">
        <w:rPr>
          <w:noProof/>
        </w:rPr>
      </w:r>
      <w:r w:rsidR="00B4713C">
        <w:rPr>
          <w:noProof/>
        </w:rPr>
        <w:fldChar w:fldCharType="separate"/>
      </w:r>
      <w:r w:rsidR="00B4713C">
        <w:rPr>
          <w:noProof/>
        </w:rPr>
        <w:t>4</w:t>
      </w:r>
      <w:r w:rsidR="00B4713C">
        <w:rPr>
          <w:noProof/>
        </w:rPr>
        <w:fldChar w:fldCharType="end"/>
      </w:r>
    </w:p>
    <w:p w14:paraId="35D9C9B9" w14:textId="77777777" w:rsidR="00B4713C" w:rsidRDefault="00B4713C">
      <w:pPr>
        <w:pStyle w:val="Spistreci1"/>
        <w:tabs>
          <w:tab w:val="left" w:pos="445"/>
        </w:tabs>
        <w:rPr>
          <w:rFonts w:asciiTheme="minorHAnsi" w:eastAsiaTheme="minorEastAsia" w:hAnsiTheme="minorHAnsi" w:cstheme="minorBidi"/>
          <w:b w:val="0"/>
          <w:bCs w:val="0"/>
          <w:caps w:val="0"/>
          <w:noProof/>
          <w:sz w:val="24"/>
          <w:szCs w:val="24"/>
          <w:lang w:eastAsia="ja-JP"/>
        </w:rPr>
      </w:pPr>
      <w:r>
        <w:rPr>
          <w:noProof/>
        </w:rPr>
        <w:t>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Pr>
          <w:noProof/>
        </w:rPr>
        <w:t>4</w:t>
      </w:r>
      <w:r>
        <w:rPr>
          <w:noProof/>
        </w:rPr>
        <w:fldChar w:fldCharType="end"/>
      </w:r>
    </w:p>
    <w:p w14:paraId="7F1C97F8" w14:textId="77777777" w:rsidR="00B4713C" w:rsidRDefault="00B4713C">
      <w:pPr>
        <w:pStyle w:val="Spistreci1"/>
        <w:tabs>
          <w:tab w:val="left" w:pos="522"/>
        </w:tabs>
        <w:rPr>
          <w:rFonts w:asciiTheme="minorHAnsi" w:eastAsiaTheme="minorEastAsia" w:hAnsiTheme="minorHAnsi" w:cstheme="minorBidi"/>
          <w:b w:val="0"/>
          <w:bCs w:val="0"/>
          <w:caps w:val="0"/>
          <w:noProof/>
          <w:sz w:val="24"/>
          <w:szCs w:val="24"/>
          <w:lang w:eastAsia="ja-JP"/>
        </w:rPr>
      </w:pPr>
      <w:r w:rsidRPr="004339B3">
        <w:rPr>
          <w:noProof/>
        </w:rPr>
        <w:t>III.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Pr>
          <w:noProof/>
        </w:rPr>
        <w:t>4</w:t>
      </w:r>
      <w:r>
        <w:rPr>
          <w:noProof/>
        </w:rPr>
        <w:fldChar w:fldCharType="end"/>
      </w:r>
    </w:p>
    <w:p w14:paraId="06FF0D2B" w14:textId="77777777" w:rsidR="00B4713C" w:rsidRDefault="00B4713C">
      <w:pPr>
        <w:pStyle w:val="Spistreci1"/>
        <w:tabs>
          <w:tab w:val="left" w:pos="507"/>
        </w:tabs>
        <w:rPr>
          <w:rFonts w:asciiTheme="minorHAnsi" w:eastAsiaTheme="minorEastAsia" w:hAnsiTheme="minorHAnsi" w:cstheme="minorBidi"/>
          <w:b w:val="0"/>
          <w:bCs w:val="0"/>
          <w:caps w:val="0"/>
          <w:noProof/>
          <w:sz w:val="24"/>
          <w:szCs w:val="24"/>
          <w:lang w:eastAsia="ja-JP"/>
        </w:rPr>
      </w:pPr>
      <w:r>
        <w:rPr>
          <w:noProof/>
        </w:rPr>
        <w:t>IV.</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Pr>
          <w:noProof/>
        </w:rPr>
        <w:t>8</w:t>
      </w:r>
      <w:r>
        <w:rPr>
          <w:noProof/>
        </w:rPr>
        <w:fldChar w:fldCharType="end"/>
      </w:r>
    </w:p>
    <w:p w14:paraId="01A8D8B5" w14:textId="77777777" w:rsidR="00B4713C" w:rsidRDefault="00B4713C">
      <w:pPr>
        <w:pStyle w:val="Spistreci1"/>
        <w:tabs>
          <w:tab w:val="left" w:pos="431"/>
        </w:tabs>
        <w:rPr>
          <w:rFonts w:asciiTheme="minorHAnsi" w:eastAsiaTheme="minorEastAsia" w:hAnsiTheme="minorHAnsi" w:cstheme="minorBidi"/>
          <w:b w:val="0"/>
          <w:bCs w:val="0"/>
          <w:caps w:val="0"/>
          <w:noProof/>
          <w:sz w:val="24"/>
          <w:szCs w:val="24"/>
          <w:lang w:eastAsia="ja-JP"/>
        </w:rPr>
      </w:pPr>
      <w:r w:rsidRPr="004339B3">
        <w:rPr>
          <w:noProof/>
        </w:rPr>
        <w:t>V.</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Pr>
          <w:noProof/>
        </w:rPr>
        <w:t>9</w:t>
      </w:r>
      <w:r>
        <w:rPr>
          <w:noProof/>
        </w:rPr>
        <w:fldChar w:fldCharType="end"/>
      </w:r>
    </w:p>
    <w:p w14:paraId="458E4011" w14:textId="77777777" w:rsidR="00B4713C" w:rsidRDefault="00B4713C">
      <w:pPr>
        <w:pStyle w:val="Spistreci1"/>
        <w:tabs>
          <w:tab w:val="left" w:pos="507"/>
        </w:tabs>
        <w:rPr>
          <w:rFonts w:asciiTheme="minorHAnsi" w:eastAsiaTheme="minorEastAsia" w:hAnsiTheme="minorHAnsi" w:cstheme="minorBidi"/>
          <w:b w:val="0"/>
          <w:bCs w:val="0"/>
          <w:caps w:val="0"/>
          <w:noProof/>
          <w:sz w:val="24"/>
          <w:szCs w:val="24"/>
          <w:lang w:eastAsia="ja-JP"/>
        </w:rPr>
      </w:pPr>
      <w:r w:rsidRPr="004339B3">
        <w:rPr>
          <w:noProof/>
        </w:rPr>
        <w:t>VI.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WYKAZ OŚWIADCZEŃ I DOKKUMENTÓW, POTWIERDZAJĄCYCH SPEŁNIANIE WARUNKÓW UDZIAŁU W POSTĘPOWANIU ORAZ WSKAZUJĄCYCH BRAK PODSTAW WYKLUCZENIA</w:t>
      </w:r>
      <w:r>
        <w:rPr>
          <w:noProof/>
        </w:rPr>
        <w:tab/>
      </w:r>
      <w:r>
        <w:rPr>
          <w:noProof/>
        </w:rPr>
        <w:fldChar w:fldCharType="begin"/>
      </w:r>
      <w:r>
        <w:rPr>
          <w:noProof/>
        </w:rPr>
        <w:instrText xml:space="preserve"> PAGEREF _Toc354985035 \h </w:instrText>
      </w:r>
      <w:r>
        <w:rPr>
          <w:noProof/>
        </w:rPr>
      </w:r>
      <w:r>
        <w:rPr>
          <w:noProof/>
        </w:rPr>
        <w:fldChar w:fldCharType="separate"/>
      </w:r>
      <w:r>
        <w:rPr>
          <w:noProof/>
        </w:rPr>
        <w:t>12</w:t>
      </w:r>
      <w:r>
        <w:rPr>
          <w:noProof/>
        </w:rPr>
        <w:fldChar w:fldCharType="end"/>
      </w:r>
    </w:p>
    <w:p w14:paraId="7D3C9B5F" w14:textId="77777777" w:rsidR="00B4713C" w:rsidRDefault="00B4713C">
      <w:pPr>
        <w:pStyle w:val="Spistreci1"/>
        <w:tabs>
          <w:tab w:val="clear" w:pos="567"/>
          <w:tab w:val="left" w:pos="584"/>
        </w:tabs>
        <w:rPr>
          <w:rFonts w:asciiTheme="minorHAnsi" w:eastAsiaTheme="minorEastAsia" w:hAnsiTheme="minorHAnsi" w:cstheme="minorBidi"/>
          <w:b w:val="0"/>
          <w:bCs w:val="0"/>
          <w:caps w:val="0"/>
          <w:noProof/>
          <w:sz w:val="24"/>
          <w:szCs w:val="24"/>
          <w:lang w:eastAsia="ja-JP"/>
        </w:rPr>
      </w:pPr>
      <w:r w:rsidRPr="004339B3">
        <w:rPr>
          <w:noProof/>
        </w:rPr>
        <w:t>VII.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Pr>
          <w:noProof/>
        </w:rPr>
        <w:t>16</w:t>
      </w:r>
      <w:r>
        <w:rPr>
          <w:noProof/>
        </w:rPr>
        <w:fldChar w:fldCharType="end"/>
      </w:r>
    </w:p>
    <w:p w14:paraId="192196F5" w14:textId="77777777" w:rsidR="00B4713C" w:rsidRDefault="00B4713C">
      <w:pPr>
        <w:pStyle w:val="Spistreci1"/>
        <w:tabs>
          <w:tab w:val="left" w:pos="661"/>
        </w:tabs>
        <w:rPr>
          <w:rFonts w:asciiTheme="minorHAnsi" w:eastAsiaTheme="minorEastAsia" w:hAnsiTheme="minorHAnsi" w:cstheme="minorBidi"/>
          <w:b w:val="0"/>
          <w:bCs w:val="0"/>
          <w:caps w:val="0"/>
          <w:noProof/>
          <w:sz w:val="24"/>
          <w:szCs w:val="24"/>
          <w:lang w:eastAsia="ja-JP"/>
        </w:rPr>
      </w:pPr>
      <w:r>
        <w:rPr>
          <w:noProof/>
        </w:rPr>
        <w:t>VIII.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INFORMACJA O SPOSOBIE POROZUMIEWANIA SIĘ ZAMAWIAJĄCEGO Z WYKONAWCAMI ORAZ PRZEKAZYWANIA OŚWIADCZEŃ LUB DOKUMENTÓW</w:t>
      </w:r>
      <w:r>
        <w:rPr>
          <w:noProof/>
        </w:rPr>
        <w:tab/>
      </w:r>
      <w:r>
        <w:rPr>
          <w:noProof/>
        </w:rPr>
        <w:fldChar w:fldCharType="begin"/>
      </w:r>
      <w:r>
        <w:rPr>
          <w:noProof/>
        </w:rPr>
        <w:instrText xml:space="preserve"> PAGEREF _Toc354985037 \h </w:instrText>
      </w:r>
      <w:r>
        <w:rPr>
          <w:noProof/>
        </w:rPr>
      </w:r>
      <w:r>
        <w:rPr>
          <w:noProof/>
        </w:rPr>
        <w:fldChar w:fldCharType="separate"/>
      </w:r>
      <w:r>
        <w:rPr>
          <w:noProof/>
        </w:rPr>
        <w:t>17</w:t>
      </w:r>
      <w:r>
        <w:rPr>
          <w:noProof/>
        </w:rPr>
        <w:fldChar w:fldCharType="end"/>
      </w:r>
    </w:p>
    <w:p w14:paraId="38A8E9D4" w14:textId="77777777" w:rsidR="00B4713C" w:rsidRDefault="00B4713C">
      <w:pPr>
        <w:pStyle w:val="Spistreci1"/>
        <w:tabs>
          <w:tab w:val="left" w:pos="504"/>
        </w:tabs>
        <w:rPr>
          <w:rFonts w:asciiTheme="minorHAnsi" w:eastAsiaTheme="minorEastAsia" w:hAnsiTheme="minorHAnsi" w:cstheme="minorBidi"/>
          <w:b w:val="0"/>
          <w:bCs w:val="0"/>
          <w:caps w:val="0"/>
          <w:noProof/>
          <w:sz w:val="24"/>
          <w:szCs w:val="24"/>
          <w:lang w:eastAsia="ja-JP"/>
        </w:rPr>
      </w:pPr>
      <w:r>
        <w:rPr>
          <w:noProof/>
        </w:rPr>
        <w:t>IX.</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WYMAGANIA DOTYCZĄCE WADIUM</w:t>
      </w:r>
      <w:r>
        <w:rPr>
          <w:noProof/>
        </w:rPr>
        <w:tab/>
      </w:r>
      <w:r>
        <w:rPr>
          <w:noProof/>
        </w:rPr>
        <w:fldChar w:fldCharType="begin"/>
      </w:r>
      <w:r>
        <w:rPr>
          <w:noProof/>
        </w:rPr>
        <w:instrText xml:space="preserve"> PAGEREF _Toc354985038 \h </w:instrText>
      </w:r>
      <w:r>
        <w:rPr>
          <w:noProof/>
        </w:rPr>
      </w:r>
      <w:r>
        <w:rPr>
          <w:noProof/>
        </w:rPr>
        <w:fldChar w:fldCharType="separate"/>
      </w:r>
      <w:r>
        <w:rPr>
          <w:noProof/>
        </w:rPr>
        <w:t>18</w:t>
      </w:r>
      <w:r>
        <w:rPr>
          <w:noProof/>
        </w:rPr>
        <w:fldChar w:fldCharType="end"/>
      </w:r>
    </w:p>
    <w:p w14:paraId="431F4607" w14:textId="77777777" w:rsidR="00B4713C" w:rsidRDefault="00B4713C">
      <w:pPr>
        <w:pStyle w:val="Spistreci1"/>
        <w:tabs>
          <w:tab w:val="left" w:pos="427"/>
        </w:tabs>
        <w:rPr>
          <w:rFonts w:asciiTheme="minorHAnsi" w:eastAsiaTheme="minorEastAsia" w:hAnsiTheme="minorHAnsi" w:cstheme="minorBidi"/>
          <w:b w:val="0"/>
          <w:bCs w:val="0"/>
          <w:caps w:val="0"/>
          <w:noProof/>
          <w:sz w:val="24"/>
          <w:szCs w:val="24"/>
          <w:lang w:eastAsia="ja-JP"/>
        </w:rPr>
      </w:pPr>
      <w:r>
        <w:rPr>
          <w:noProof/>
        </w:rPr>
        <w:t>X.</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TERMIN ZWIĄZANIA OFERTĄ</w:t>
      </w:r>
      <w:r>
        <w:rPr>
          <w:noProof/>
        </w:rPr>
        <w:tab/>
      </w:r>
      <w:r>
        <w:rPr>
          <w:noProof/>
        </w:rPr>
        <w:fldChar w:fldCharType="begin"/>
      </w:r>
      <w:r>
        <w:rPr>
          <w:noProof/>
        </w:rPr>
        <w:instrText xml:space="preserve"> PAGEREF _Toc354985039 \h </w:instrText>
      </w:r>
      <w:r>
        <w:rPr>
          <w:noProof/>
        </w:rPr>
      </w:r>
      <w:r>
        <w:rPr>
          <w:noProof/>
        </w:rPr>
        <w:fldChar w:fldCharType="separate"/>
      </w:r>
      <w:r>
        <w:rPr>
          <w:noProof/>
        </w:rPr>
        <w:t>19</w:t>
      </w:r>
      <w:r>
        <w:rPr>
          <w:noProof/>
        </w:rPr>
        <w:fldChar w:fldCharType="end"/>
      </w:r>
    </w:p>
    <w:p w14:paraId="21CE567B" w14:textId="77777777" w:rsidR="00B4713C" w:rsidRDefault="00B4713C">
      <w:pPr>
        <w:pStyle w:val="Spistreci1"/>
        <w:tabs>
          <w:tab w:val="left" w:pos="504"/>
        </w:tabs>
        <w:rPr>
          <w:rFonts w:asciiTheme="minorHAnsi" w:eastAsiaTheme="minorEastAsia" w:hAnsiTheme="minorHAnsi" w:cstheme="minorBidi"/>
          <w:b w:val="0"/>
          <w:bCs w:val="0"/>
          <w:caps w:val="0"/>
          <w:noProof/>
          <w:sz w:val="24"/>
          <w:szCs w:val="24"/>
          <w:lang w:eastAsia="ja-JP"/>
        </w:rPr>
      </w:pPr>
      <w:r w:rsidRPr="004339B3">
        <w:rPr>
          <w:noProof/>
        </w:rPr>
        <w:t>XI.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Pr>
          <w:noProof/>
        </w:rPr>
        <w:t>19</w:t>
      </w:r>
      <w:r>
        <w:rPr>
          <w:noProof/>
        </w:rPr>
        <w:fldChar w:fldCharType="end"/>
      </w:r>
    </w:p>
    <w:p w14:paraId="03D881A8" w14:textId="77777777" w:rsidR="00B4713C" w:rsidRDefault="00B4713C">
      <w:pPr>
        <w:pStyle w:val="Spistreci1"/>
        <w:tabs>
          <w:tab w:val="clear" w:pos="567"/>
          <w:tab w:val="left" w:pos="581"/>
        </w:tabs>
        <w:rPr>
          <w:rFonts w:asciiTheme="minorHAnsi" w:eastAsiaTheme="minorEastAsia" w:hAnsiTheme="minorHAnsi" w:cstheme="minorBidi"/>
          <w:b w:val="0"/>
          <w:bCs w:val="0"/>
          <w:caps w:val="0"/>
          <w:noProof/>
          <w:sz w:val="24"/>
          <w:szCs w:val="24"/>
          <w:lang w:eastAsia="ja-JP"/>
        </w:rPr>
      </w:pPr>
      <w:r>
        <w:rPr>
          <w:noProof/>
        </w:rPr>
        <w:t>XII.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Pr>
          <w:noProof/>
        </w:rPr>
        <w:t>21</w:t>
      </w:r>
      <w:r>
        <w:rPr>
          <w:noProof/>
        </w:rPr>
        <w:fldChar w:fldCharType="end"/>
      </w:r>
    </w:p>
    <w:p w14:paraId="23F2BCC2" w14:textId="77777777" w:rsidR="00B4713C" w:rsidRDefault="00B4713C">
      <w:pPr>
        <w:pStyle w:val="Spistreci1"/>
        <w:tabs>
          <w:tab w:val="left" w:pos="658"/>
        </w:tabs>
        <w:rPr>
          <w:rFonts w:asciiTheme="minorHAnsi" w:eastAsiaTheme="minorEastAsia" w:hAnsiTheme="minorHAnsi" w:cstheme="minorBidi"/>
          <w:b w:val="0"/>
          <w:bCs w:val="0"/>
          <w:caps w:val="0"/>
          <w:noProof/>
          <w:sz w:val="24"/>
          <w:szCs w:val="24"/>
          <w:lang w:eastAsia="ja-JP"/>
        </w:rPr>
      </w:pPr>
      <w:r>
        <w:rPr>
          <w:noProof/>
        </w:rPr>
        <w:t>XIII.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Pr>
          <w:noProof/>
        </w:rPr>
        <w:t>22</w:t>
      </w:r>
      <w:r>
        <w:rPr>
          <w:noProof/>
        </w:rPr>
        <w:fldChar w:fldCharType="end"/>
      </w:r>
    </w:p>
    <w:p w14:paraId="32403731" w14:textId="77777777" w:rsidR="00B4713C" w:rsidRDefault="00B4713C">
      <w:pPr>
        <w:pStyle w:val="Spistreci1"/>
        <w:tabs>
          <w:tab w:val="left" w:pos="644"/>
        </w:tabs>
        <w:rPr>
          <w:rFonts w:asciiTheme="minorHAnsi" w:eastAsiaTheme="minorEastAsia" w:hAnsiTheme="minorHAnsi" w:cstheme="minorBidi"/>
          <w:b w:val="0"/>
          <w:bCs w:val="0"/>
          <w:caps w:val="0"/>
          <w:noProof/>
          <w:sz w:val="24"/>
          <w:szCs w:val="24"/>
          <w:lang w:eastAsia="ja-JP"/>
        </w:rPr>
      </w:pPr>
      <w:r>
        <w:rPr>
          <w:noProof/>
        </w:rPr>
        <w:t>XIV.</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Pr>
          <w:noProof/>
        </w:rPr>
        <w:t>23</w:t>
      </w:r>
      <w:r>
        <w:rPr>
          <w:noProof/>
        </w:rPr>
        <w:fldChar w:fldCharType="end"/>
      </w:r>
    </w:p>
    <w:p w14:paraId="64922F09" w14:textId="77777777" w:rsidR="00B4713C" w:rsidRDefault="00B4713C">
      <w:pPr>
        <w:pStyle w:val="Spistreci1"/>
        <w:rPr>
          <w:rFonts w:asciiTheme="minorHAnsi" w:eastAsiaTheme="minorEastAsia" w:hAnsiTheme="minorHAnsi" w:cstheme="minorBidi"/>
          <w:b w:val="0"/>
          <w:bCs w:val="0"/>
          <w:caps w:val="0"/>
          <w:noProof/>
          <w:sz w:val="24"/>
          <w:szCs w:val="24"/>
          <w:lang w:eastAsia="ja-JP"/>
        </w:rPr>
      </w:pPr>
      <w:r>
        <w:rPr>
          <w:noProof/>
        </w:rPr>
        <w:t>XV.</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Pr>
          <w:noProof/>
        </w:rPr>
        <w:t>28</w:t>
      </w:r>
      <w:r>
        <w:rPr>
          <w:noProof/>
        </w:rPr>
        <w:fldChar w:fldCharType="end"/>
      </w:r>
    </w:p>
    <w:p w14:paraId="57235D1C" w14:textId="77777777" w:rsidR="00B4713C" w:rsidRDefault="00B4713C">
      <w:pPr>
        <w:pStyle w:val="Spistreci1"/>
        <w:tabs>
          <w:tab w:val="left" w:pos="644"/>
        </w:tabs>
        <w:rPr>
          <w:rFonts w:asciiTheme="minorHAnsi" w:eastAsiaTheme="minorEastAsia" w:hAnsiTheme="minorHAnsi" w:cstheme="minorBidi"/>
          <w:b w:val="0"/>
          <w:bCs w:val="0"/>
          <w:caps w:val="0"/>
          <w:noProof/>
          <w:sz w:val="24"/>
          <w:szCs w:val="24"/>
          <w:lang w:eastAsia="ja-JP"/>
        </w:rPr>
      </w:pPr>
      <w:r w:rsidRPr="004339B3">
        <w:rPr>
          <w:noProof/>
        </w:rPr>
        <w:t>XVI.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WYMAGANIA DOTYCZĄCE ZABEZPIECZENIA NALEŻYTEGO WYKONANIA UMOWY</w:t>
      </w:r>
      <w:r>
        <w:rPr>
          <w:noProof/>
        </w:rPr>
        <w:tab/>
      </w:r>
      <w:r>
        <w:rPr>
          <w:noProof/>
        </w:rPr>
        <w:fldChar w:fldCharType="begin"/>
      </w:r>
      <w:r>
        <w:rPr>
          <w:noProof/>
        </w:rPr>
        <w:instrText xml:space="preserve"> PAGEREF _Toc354985045 \h </w:instrText>
      </w:r>
      <w:r>
        <w:rPr>
          <w:noProof/>
        </w:rPr>
      </w:r>
      <w:r>
        <w:rPr>
          <w:noProof/>
        </w:rPr>
        <w:fldChar w:fldCharType="separate"/>
      </w:r>
      <w:r>
        <w:rPr>
          <w:noProof/>
        </w:rPr>
        <w:t>29</w:t>
      </w:r>
      <w:r>
        <w:rPr>
          <w:noProof/>
        </w:rPr>
        <w:fldChar w:fldCharType="end"/>
      </w:r>
    </w:p>
    <w:p w14:paraId="02B7EA25" w14:textId="77777777" w:rsidR="00B4713C" w:rsidRDefault="00B4713C">
      <w:pPr>
        <w:pStyle w:val="Spistreci1"/>
        <w:tabs>
          <w:tab w:val="left" w:pos="720"/>
        </w:tabs>
        <w:rPr>
          <w:rFonts w:asciiTheme="minorHAnsi" w:eastAsiaTheme="minorEastAsia" w:hAnsiTheme="minorHAnsi" w:cstheme="minorBidi"/>
          <w:b w:val="0"/>
          <w:bCs w:val="0"/>
          <w:caps w:val="0"/>
          <w:noProof/>
          <w:sz w:val="24"/>
          <w:szCs w:val="24"/>
          <w:lang w:eastAsia="ja-JP"/>
        </w:rPr>
      </w:pPr>
      <w:r>
        <w:rPr>
          <w:noProof/>
        </w:rPr>
        <w:t>XVII.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ISTOTNE DLA STRON POSTANOWIENIA, KTÓRE ZOSTANĄ WPROWADZONE DO TREŚCI ZAWIERANEJ UMOWY W SPRAWIE ZAMÓWIENIA PUBLICZNEGO</w:t>
      </w:r>
      <w:r>
        <w:rPr>
          <w:noProof/>
        </w:rPr>
        <w:tab/>
      </w:r>
      <w:r>
        <w:rPr>
          <w:noProof/>
        </w:rPr>
        <w:fldChar w:fldCharType="begin"/>
      </w:r>
      <w:r>
        <w:rPr>
          <w:noProof/>
        </w:rPr>
        <w:instrText xml:space="preserve"> PAGEREF _Toc354985046 \h </w:instrText>
      </w:r>
      <w:r>
        <w:rPr>
          <w:noProof/>
        </w:rPr>
      </w:r>
      <w:r>
        <w:rPr>
          <w:noProof/>
        </w:rPr>
        <w:fldChar w:fldCharType="separate"/>
      </w:r>
      <w:r>
        <w:rPr>
          <w:noProof/>
        </w:rPr>
        <w:t>30</w:t>
      </w:r>
      <w:r>
        <w:rPr>
          <w:noProof/>
        </w:rPr>
        <w:fldChar w:fldCharType="end"/>
      </w:r>
    </w:p>
    <w:p w14:paraId="649E414A" w14:textId="77777777" w:rsidR="00B4713C" w:rsidRDefault="00B4713C">
      <w:pPr>
        <w:pStyle w:val="Spistreci1"/>
        <w:tabs>
          <w:tab w:val="left" w:pos="797"/>
        </w:tabs>
        <w:rPr>
          <w:rFonts w:asciiTheme="minorHAnsi" w:eastAsiaTheme="minorEastAsia" w:hAnsiTheme="minorHAnsi" w:cstheme="minorBidi"/>
          <w:b w:val="0"/>
          <w:bCs w:val="0"/>
          <w:caps w:val="0"/>
          <w:noProof/>
          <w:sz w:val="24"/>
          <w:szCs w:val="24"/>
          <w:lang w:eastAsia="ja-JP"/>
        </w:rPr>
      </w:pPr>
      <w:r>
        <w:rPr>
          <w:noProof/>
        </w:rPr>
        <w:t>XVIII.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INFORMACJA O OBOWIĄZKU OSOBISTEGO WYKONANIA PRZEZ WYKONAWCĘ KLUCZOWYCH CZĘŚCI ZAMÓWIENIA</w:t>
      </w:r>
      <w:r>
        <w:rPr>
          <w:noProof/>
        </w:rPr>
        <w:tab/>
      </w:r>
      <w:r>
        <w:rPr>
          <w:noProof/>
        </w:rPr>
        <w:fldChar w:fldCharType="begin"/>
      </w:r>
      <w:r>
        <w:rPr>
          <w:noProof/>
        </w:rPr>
        <w:instrText xml:space="preserve"> PAGEREF _Toc354985047 \h </w:instrText>
      </w:r>
      <w:r>
        <w:rPr>
          <w:noProof/>
        </w:rPr>
      </w:r>
      <w:r>
        <w:rPr>
          <w:noProof/>
        </w:rPr>
        <w:fldChar w:fldCharType="separate"/>
      </w:r>
      <w:r>
        <w:rPr>
          <w:noProof/>
        </w:rPr>
        <w:t>35</w:t>
      </w:r>
      <w:r>
        <w:rPr>
          <w:noProof/>
        </w:rPr>
        <w:fldChar w:fldCharType="end"/>
      </w:r>
    </w:p>
    <w:p w14:paraId="263BA867" w14:textId="77777777" w:rsidR="00B4713C" w:rsidRDefault="00B4713C">
      <w:pPr>
        <w:pStyle w:val="Spistreci1"/>
        <w:tabs>
          <w:tab w:val="left" w:pos="640"/>
        </w:tabs>
        <w:rPr>
          <w:rFonts w:asciiTheme="minorHAnsi" w:eastAsiaTheme="minorEastAsia" w:hAnsiTheme="minorHAnsi" w:cstheme="minorBidi"/>
          <w:b w:val="0"/>
          <w:bCs w:val="0"/>
          <w:caps w:val="0"/>
          <w:noProof/>
          <w:sz w:val="24"/>
          <w:szCs w:val="24"/>
          <w:lang w:eastAsia="ja-JP"/>
        </w:rPr>
      </w:pPr>
      <w:r>
        <w:rPr>
          <w:noProof/>
        </w:rPr>
        <w:t>XIX.</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INFORMACJE I WYMAGANIA DOTYCZĄCE UMOWY O PODWYKONAWSTWO</w:t>
      </w:r>
      <w:r>
        <w:rPr>
          <w:noProof/>
        </w:rPr>
        <w:tab/>
      </w:r>
      <w:r>
        <w:rPr>
          <w:noProof/>
        </w:rPr>
        <w:fldChar w:fldCharType="begin"/>
      </w:r>
      <w:r>
        <w:rPr>
          <w:noProof/>
        </w:rPr>
        <w:instrText xml:space="preserve"> PAGEREF _Toc354985048 \h </w:instrText>
      </w:r>
      <w:r>
        <w:rPr>
          <w:noProof/>
        </w:rPr>
      </w:r>
      <w:r>
        <w:rPr>
          <w:noProof/>
        </w:rPr>
        <w:fldChar w:fldCharType="separate"/>
      </w:r>
      <w:r>
        <w:rPr>
          <w:noProof/>
        </w:rPr>
        <w:t>35</w:t>
      </w:r>
      <w:r>
        <w:rPr>
          <w:noProof/>
        </w:rPr>
        <w:fldChar w:fldCharType="end"/>
      </w:r>
    </w:p>
    <w:p w14:paraId="59B82CD7" w14:textId="77777777" w:rsidR="00B4713C" w:rsidRDefault="00B4713C">
      <w:pPr>
        <w:pStyle w:val="Spistreci1"/>
        <w:tabs>
          <w:tab w:val="clear" w:pos="567"/>
          <w:tab w:val="left" w:pos="563"/>
        </w:tabs>
        <w:rPr>
          <w:rFonts w:asciiTheme="minorHAnsi" w:eastAsiaTheme="minorEastAsia" w:hAnsiTheme="minorHAnsi" w:cstheme="minorBidi"/>
          <w:b w:val="0"/>
          <w:bCs w:val="0"/>
          <w:caps w:val="0"/>
          <w:noProof/>
          <w:sz w:val="24"/>
          <w:szCs w:val="24"/>
          <w:lang w:eastAsia="ja-JP"/>
        </w:rPr>
      </w:pPr>
      <w:r w:rsidRPr="004339B3">
        <w:rPr>
          <w:noProof/>
        </w:rPr>
        <w:t>XX.</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POUCZENIE O ŚRODKACH OCHRONY PRAWNEJ PRZYSŁUGUJĄCYCH WYKONAWCY W TOKU POSTĘPOWANIA O UDZIELENIE ZAMÓWIENIA PUBLICZNEGO</w:t>
      </w:r>
      <w:r>
        <w:rPr>
          <w:noProof/>
        </w:rPr>
        <w:tab/>
      </w:r>
      <w:r>
        <w:rPr>
          <w:noProof/>
        </w:rPr>
        <w:fldChar w:fldCharType="begin"/>
      </w:r>
      <w:r>
        <w:rPr>
          <w:noProof/>
        </w:rPr>
        <w:instrText xml:space="preserve"> PAGEREF _Toc354985049 \h </w:instrText>
      </w:r>
      <w:r>
        <w:rPr>
          <w:noProof/>
        </w:rPr>
      </w:r>
      <w:r>
        <w:rPr>
          <w:noProof/>
        </w:rPr>
        <w:fldChar w:fldCharType="separate"/>
      </w:r>
      <w:r>
        <w:rPr>
          <w:noProof/>
        </w:rPr>
        <w:t>37</w:t>
      </w:r>
      <w:r>
        <w:rPr>
          <w:noProof/>
        </w:rPr>
        <w:fldChar w:fldCharType="end"/>
      </w:r>
    </w:p>
    <w:p w14:paraId="099D2181" w14:textId="77777777" w:rsidR="00B4713C" w:rsidRDefault="00B4713C">
      <w:pPr>
        <w:pStyle w:val="Spistreci1"/>
        <w:tabs>
          <w:tab w:val="left" w:pos="640"/>
        </w:tabs>
        <w:rPr>
          <w:rFonts w:asciiTheme="minorHAnsi" w:eastAsiaTheme="minorEastAsia" w:hAnsiTheme="minorHAnsi" w:cstheme="minorBidi"/>
          <w:b w:val="0"/>
          <w:bCs w:val="0"/>
          <w:caps w:val="0"/>
          <w:noProof/>
          <w:sz w:val="24"/>
          <w:szCs w:val="24"/>
          <w:lang w:eastAsia="ja-JP"/>
        </w:rPr>
      </w:pPr>
      <w:r>
        <w:rPr>
          <w:noProof/>
        </w:rPr>
        <w:t>XXI.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POZOSTAŁE INFORMACJE</w:t>
      </w:r>
      <w:r>
        <w:rPr>
          <w:noProof/>
        </w:rPr>
        <w:tab/>
      </w:r>
      <w:r>
        <w:rPr>
          <w:noProof/>
        </w:rPr>
        <w:fldChar w:fldCharType="begin"/>
      </w:r>
      <w:r>
        <w:rPr>
          <w:noProof/>
        </w:rPr>
        <w:instrText xml:space="preserve"> PAGEREF _Toc354985050 \h </w:instrText>
      </w:r>
      <w:r>
        <w:rPr>
          <w:noProof/>
        </w:rPr>
      </w:r>
      <w:r>
        <w:rPr>
          <w:noProof/>
        </w:rPr>
        <w:fldChar w:fldCharType="separate"/>
      </w:r>
      <w:r>
        <w:rPr>
          <w:noProof/>
        </w:rPr>
        <w:t>38</w:t>
      </w:r>
      <w:r>
        <w:rPr>
          <w:noProof/>
        </w:rPr>
        <w:fldChar w:fldCharType="end"/>
      </w:r>
    </w:p>
    <w:p w14:paraId="6C1B0CD4" w14:textId="77777777" w:rsidR="00B4713C" w:rsidRDefault="00B4713C">
      <w:pPr>
        <w:pStyle w:val="Spistreci1"/>
        <w:tabs>
          <w:tab w:val="left" w:pos="717"/>
        </w:tabs>
        <w:rPr>
          <w:rFonts w:asciiTheme="minorHAnsi" w:eastAsiaTheme="minorEastAsia" w:hAnsiTheme="minorHAnsi" w:cstheme="minorBidi"/>
          <w:b w:val="0"/>
          <w:bCs w:val="0"/>
          <w:caps w:val="0"/>
          <w:noProof/>
          <w:sz w:val="24"/>
          <w:szCs w:val="24"/>
          <w:lang w:eastAsia="ja-JP"/>
        </w:rPr>
      </w:pPr>
      <w:r>
        <w:rPr>
          <w:noProof/>
        </w:rPr>
        <w:lastRenderedPageBreak/>
        <w:t>XXII.</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ZAŁĄCZNIKI</w:t>
      </w:r>
      <w:r>
        <w:rPr>
          <w:noProof/>
        </w:rPr>
        <w:tab/>
      </w:r>
      <w:r>
        <w:rPr>
          <w:noProof/>
        </w:rPr>
        <w:fldChar w:fldCharType="begin"/>
      </w:r>
      <w:r>
        <w:rPr>
          <w:noProof/>
        </w:rPr>
        <w:instrText xml:space="preserve"> PAGEREF _Toc354985051 \h </w:instrText>
      </w:r>
      <w:r>
        <w:rPr>
          <w:noProof/>
        </w:rPr>
      </w:r>
      <w:r>
        <w:rPr>
          <w:noProof/>
        </w:rPr>
        <w:fldChar w:fldCharType="separate"/>
      </w:r>
      <w:r>
        <w:rPr>
          <w:noProof/>
        </w:rPr>
        <w:t>38</w:t>
      </w:r>
      <w:r>
        <w:rPr>
          <w:noProof/>
        </w:rPr>
        <w:fldChar w:fldCharType="end"/>
      </w:r>
    </w:p>
    <w:p w14:paraId="64C81F58" w14:textId="77777777" w:rsidR="00B4713C" w:rsidRDefault="00B4713C">
      <w:pPr>
        <w:pStyle w:val="Spistreci1"/>
        <w:rPr>
          <w:rFonts w:asciiTheme="minorHAnsi" w:eastAsiaTheme="minorEastAsia" w:hAnsiTheme="minorHAnsi" w:cstheme="minorBidi"/>
          <w:b w:val="0"/>
          <w:bCs w:val="0"/>
          <w:caps w:val="0"/>
          <w:noProof/>
          <w:sz w:val="24"/>
          <w:szCs w:val="24"/>
          <w:lang w:eastAsia="ja-JP"/>
        </w:rPr>
      </w:pPr>
      <w:r w:rsidRPr="004339B3">
        <w:rPr>
          <w:rFonts w:ascii="Times New Roman" w:hAnsi="Times New Roman"/>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Pr>
          <w:noProof/>
        </w:rPr>
        <w:t>39</w:t>
      </w:r>
      <w:r>
        <w:rPr>
          <w:noProof/>
        </w:rPr>
        <w:fldChar w:fldCharType="end"/>
      </w:r>
    </w:p>
    <w:p w14:paraId="6C675665" w14:textId="77777777" w:rsidR="00B4713C" w:rsidRDefault="00B4713C">
      <w:pPr>
        <w:pStyle w:val="Spistreci1"/>
        <w:rPr>
          <w:rFonts w:asciiTheme="minorHAnsi" w:eastAsiaTheme="minorEastAsia" w:hAnsiTheme="minorHAnsi" w:cstheme="minorBidi"/>
          <w:b w:val="0"/>
          <w:bCs w:val="0"/>
          <w:caps w:val="0"/>
          <w:noProof/>
          <w:sz w:val="24"/>
          <w:szCs w:val="24"/>
          <w:lang w:eastAsia="ja-JP"/>
        </w:rPr>
      </w:pPr>
      <w:r w:rsidRPr="004339B3">
        <w:rPr>
          <w:rFonts w:ascii="Times New Roman" w:hAnsi="Times New Roman"/>
          <w:noProof/>
        </w:rPr>
        <w:t>Załącznik nr 2 do SIWZ – OŚWIADCZENIE WYKONAWCY</w:t>
      </w:r>
      <w:r>
        <w:rPr>
          <w:noProof/>
        </w:rPr>
        <w:tab/>
      </w:r>
      <w:r>
        <w:rPr>
          <w:noProof/>
        </w:rPr>
        <w:fldChar w:fldCharType="begin"/>
      </w:r>
      <w:r>
        <w:rPr>
          <w:noProof/>
        </w:rPr>
        <w:instrText xml:space="preserve"> PAGEREF _Toc354985053 \h </w:instrText>
      </w:r>
      <w:r>
        <w:rPr>
          <w:noProof/>
        </w:rPr>
      </w:r>
      <w:r>
        <w:rPr>
          <w:noProof/>
        </w:rPr>
        <w:fldChar w:fldCharType="separate"/>
      </w:r>
      <w:r>
        <w:rPr>
          <w:noProof/>
        </w:rPr>
        <w:t>42</w:t>
      </w:r>
      <w:r>
        <w:rPr>
          <w:noProof/>
        </w:rPr>
        <w:fldChar w:fldCharType="end"/>
      </w:r>
    </w:p>
    <w:p w14:paraId="536A6251" w14:textId="237E7AF9" w:rsidR="00B4713C" w:rsidRDefault="00B4713C">
      <w:pPr>
        <w:pStyle w:val="Spistreci1"/>
        <w:tabs>
          <w:tab w:val="left" w:pos="3345"/>
        </w:tabs>
        <w:rPr>
          <w:rFonts w:asciiTheme="minorHAnsi" w:eastAsiaTheme="minorEastAsia" w:hAnsiTheme="minorHAnsi" w:cstheme="minorBidi"/>
          <w:b w:val="0"/>
          <w:bCs w:val="0"/>
          <w:caps w:val="0"/>
          <w:noProof/>
          <w:sz w:val="24"/>
          <w:szCs w:val="24"/>
          <w:lang w:eastAsia="ja-JP"/>
        </w:rPr>
      </w:pPr>
      <w:r w:rsidRPr="004339B3">
        <w:rPr>
          <w:rFonts w:ascii="Times New Roman" w:hAnsi="Times New Roman"/>
          <w:noProof/>
        </w:rPr>
        <w:t xml:space="preserve">Załącznik nr 3 do SIWZ – </w:t>
      </w:r>
      <w:r>
        <w:rPr>
          <w:rFonts w:asciiTheme="minorHAnsi" w:eastAsiaTheme="minorEastAsia" w:hAnsiTheme="minorHAnsi" w:cstheme="minorBidi"/>
          <w:b w:val="0"/>
          <w:bCs w:val="0"/>
          <w:caps w:val="0"/>
          <w:noProof/>
          <w:sz w:val="24"/>
          <w:szCs w:val="24"/>
          <w:lang w:eastAsia="ja-JP"/>
        </w:rPr>
        <w:tab/>
      </w:r>
      <w:r w:rsidRPr="004339B3">
        <w:rPr>
          <w:rFonts w:ascii="Times New Roman" w:hAnsi="Times New Roman"/>
          <w:noProof/>
        </w:rPr>
        <w:t>Oświadczenie na podstawie art. 24 ust. 11 ustawy z dnia 29 stycznia 2004 r. Prawo zamówień publicznych o przynależności lub braku przynależności do grupy kapitałowej</w:t>
      </w:r>
      <w:r>
        <w:rPr>
          <w:rFonts w:ascii="Times New Roman" w:hAnsi="Times New Roman"/>
          <w:noProof/>
        </w:rPr>
        <w:tab/>
      </w:r>
      <w:r>
        <w:rPr>
          <w:noProof/>
        </w:rPr>
        <w:tab/>
      </w:r>
      <w:r>
        <w:rPr>
          <w:noProof/>
        </w:rPr>
        <w:fldChar w:fldCharType="begin"/>
      </w:r>
      <w:r>
        <w:rPr>
          <w:noProof/>
        </w:rPr>
        <w:instrText xml:space="preserve"> PAGEREF _Toc354985054 \h </w:instrText>
      </w:r>
      <w:r>
        <w:rPr>
          <w:noProof/>
        </w:rPr>
      </w:r>
      <w:r>
        <w:rPr>
          <w:noProof/>
        </w:rPr>
        <w:fldChar w:fldCharType="separate"/>
      </w:r>
      <w:r>
        <w:rPr>
          <w:noProof/>
        </w:rPr>
        <w:t>46</w:t>
      </w:r>
      <w:r>
        <w:rPr>
          <w:noProof/>
        </w:rPr>
        <w:fldChar w:fldCharType="end"/>
      </w:r>
    </w:p>
    <w:p w14:paraId="334AA08F" w14:textId="77777777" w:rsidR="00B4713C" w:rsidRDefault="00B4713C">
      <w:pPr>
        <w:pStyle w:val="Spistreci1"/>
        <w:rPr>
          <w:rFonts w:asciiTheme="minorHAnsi" w:eastAsiaTheme="minorEastAsia" w:hAnsiTheme="minorHAnsi" w:cstheme="minorBidi"/>
          <w:b w:val="0"/>
          <w:bCs w:val="0"/>
          <w:caps w:val="0"/>
          <w:noProof/>
          <w:sz w:val="24"/>
          <w:szCs w:val="24"/>
          <w:lang w:eastAsia="ja-JP"/>
        </w:rPr>
      </w:pPr>
      <w:r w:rsidRPr="004339B3">
        <w:rPr>
          <w:rFonts w:ascii="Times New Roman" w:hAnsi="Times New Roman"/>
          <w:noProof/>
        </w:rPr>
        <w:t>Załącznik nr 4 do SIWZ – WYKAZ ROBÓT BUDOWLANYCH</w:t>
      </w:r>
      <w:r>
        <w:rPr>
          <w:noProof/>
        </w:rPr>
        <w:tab/>
      </w:r>
      <w:r>
        <w:rPr>
          <w:noProof/>
        </w:rPr>
        <w:fldChar w:fldCharType="begin"/>
      </w:r>
      <w:r>
        <w:rPr>
          <w:noProof/>
        </w:rPr>
        <w:instrText xml:space="preserve"> PAGEREF _Toc354985055 \h </w:instrText>
      </w:r>
      <w:r>
        <w:rPr>
          <w:noProof/>
        </w:rPr>
      </w:r>
      <w:r>
        <w:rPr>
          <w:noProof/>
        </w:rPr>
        <w:fldChar w:fldCharType="separate"/>
      </w:r>
      <w:r>
        <w:rPr>
          <w:noProof/>
        </w:rPr>
        <w:t>47</w:t>
      </w:r>
      <w:r>
        <w:rPr>
          <w:noProof/>
        </w:rPr>
        <w:fldChar w:fldCharType="end"/>
      </w:r>
    </w:p>
    <w:p w14:paraId="50FE4D56" w14:textId="77777777" w:rsidR="00B4713C" w:rsidRDefault="00B4713C">
      <w:pPr>
        <w:pStyle w:val="Spistreci1"/>
        <w:rPr>
          <w:rFonts w:asciiTheme="minorHAnsi" w:eastAsiaTheme="minorEastAsia" w:hAnsiTheme="minorHAnsi" w:cstheme="minorBidi"/>
          <w:b w:val="0"/>
          <w:bCs w:val="0"/>
          <w:caps w:val="0"/>
          <w:noProof/>
          <w:sz w:val="24"/>
          <w:szCs w:val="24"/>
          <w:lang w:eastAsia="ja-JP"/>
        </w:rPr>
      </w:pPr>
      <w:r w:rsidRPr="004339B3">
        <w:rPr>
          <w:rFonts w:ascii="Times New Roman" w:hAnsi="Times New Roman"/>
          <w:noProof/>
        </w:rPr>
        <w:t>Załącznik nr 5 do SIWZ – WYKAZ OSÓB SKIEROWANYCH PRZEZ WYKONAWCĘ DO REALIZACJI ZAMÓWIENIA</w:t>
      </w:r>
      <w:r>
        <w:rPr>
          <w:noProof/>
        </w:rPr>
        <w:tab/>
      </w:r>
      <w:r>
        <w:rPr>
          <w:noProof/>
        </w:rPr>
        <w:fldChar w:fldCharType="begin"/>
      </w:r>
      <w:r>
        <w:rPr>
          <w:noProof/>
        </w:rPr>
        <w:instrText xml:space="preserve"> PAGEREF _Toc354985056 \h </w:instrText>
      </w:r>
      <w:r>
        <w:rPr>
          <w:noProof/>
        </w:rPr>
      </w:r>
      <w:r>
        <w:rPr>
          <w:noProof/>
        </w:rPr>
        <w:fldChar w:fldCharType="separate"/>
      </w:r>
      <w:r>
        <w:rPr>
          <w:noProof/>
        </w:rPr>
        <w:t>48</w:t>
      </w:r>
      <w:r>
        <w:rPr>
          <w:noProof/>
        </w:rPr>
        <w:fldChar w:fldCharType="end"/>
      </w:r>
    </w:p>
    <w:p w14:paraId="46E9CFB5" w14:textId="77777777" w:rsidR="00B4713C" w:rsidRDefault="00B4713C">
      <w:pPr>
        <w:pStyle w:val="Spistreci1"/>
        <w:rPr>
          <w:rFonts w:asciiTheme="minorHAnsi" w:eastAsiaTheme="minorEastAsia" w:hAnsiTheme="minorHAnsi" w:cstheme="minorBidi"/>
          <w:b w:val="0"/>
          <w:bCs w:val="0"/>
          <w:caps w:val="0"/>
          <w:noProof/>
          <w:sz w:val="24"/>
          <w:szCs w:val="24"/>
          <w:lang w:eastAsia="ja-JP"/>
        </w:rPr>
      </w:pPr>
      <w:r w:rsidRPr="004339B3">
        <w:rPr>
          <w:rFonts w:ascii="Times New Roman" w:hAnsi="Times New Roman"/>
          <w:noProof/>
        </w:rPr>
        <w:t>Załącznik nr 6 do SIWZ – Wzór umowy</w:t>
      </w:r>
      <w:r>
        <w:rPr>
          <w:noProof/>
        </w:rPr>
        <w:tab/>
      </w:r>
      <w:r>
        <w:rPr>
          <w:noProof/>
        </w:rPr>
        <w:fldChar w:fldCharType="begin"/>
      </w:r>
      <w:r>
        <w:rPr>
          <w:noProof/>
        </w:rPr>
        <w:instrText xml:space="preserve"> PAGEREF _Toc354985057 \h </w:instrText>
      </w:r>
      <w:r>
        <w:rPr>
          <w:noProof/>
        </w:rPr>
      </w:r>
      <w:r>
        <w:rPr>
          <w:noProof/>
        </w:rPr>
        <w:fldChar w:fldCharType="separate"/>
      </w:r>
      <w:r>
        <w:rPr>
          <w:noProof/>
        </w:rPr>
        <w:t>49</w:t>
      </w:r>
      <w:r>
        <w:rPr>
          <w:noProof/>
        </w:rPr>
        <w:fldChar w:fldCharType="end"/>
      </w:r>
    </w:p>
    <w:p w14:paraId="12D22913" w14:textId="67A18A5E" w:rsidR="00B4713C" w:rsidRDefault="00B4713C">
      <w:pPr>
        <w:pStyle w:val="Spistreci1"/>
        <w:rPr>
          <w:noProof/>
        </w:rPr>
      </w:pPr>
      <w:r w:rsidRPr="004339B3">
        <w:rPr>
          <w:rFonts w:ascii="Times New Roman" w:hAnsi="Times New Roman"/>
          <w:noProof/>
          <w:color w:val="31849B"/>
        </w:rPr>
        <w:t>Zobowiązanie wykonawcy</w:t>
      </w:r>
      <w:r>
        <w:rPr>
          <w:noProof/>
        </w:rPr>
        <w:tab/>
      </w:r>
      <w:r w:rsidR="009B5B70">
        <w:rPr>
          <w:noProof/>
        </w:rPr>
        <w:t>72</w:t>
      </w:r>
    </w:p>
    <w:p w14:paraId="3B462B64" w14:textId="77777777" w:rsidR="009B5B70" w:rsidRPr="009B5B70" w:rsidRDefault="009B5B70" w:rsidP="009B5B70">
      <w:pPr>
        <w:rPr>
          <w:rFonts w:eastAsiaTheme="minorEastAsia"/>
        </w:rPr>
      </w:pPr>
    </w:p>
    <w:p w14:paraId="68C897DA" w14:textId="77777777" w:rsidR="00770389" w:rsidRPr="00115B60" w:rsidRDefault="00D55211" w:rsidP="00895006">
      <w:pPr>
        <w:rPr>
          <w:rFonts w:ascii="Times New Roman" w:hAnsi="Times New Roman"/>
          <w:i/>
          <w:sz w:val="24"/>
          <w:szCs w:val="24"/>
        </w:rPr>
      </w:pPr>
      <w:r w:rsidRPr="00115B60">
        <w:rPr>
          <w:rFonts w:ascii="Times New Roman" w:hAnsi="Times New Roman"/>
          <w:i/>
          <w:sz w:val="24"/>
          <w:szCs w:val="24"/>
        </w:rPr>
        <w:fldChar w:fldCharType="end"/>
      </w:r>
    </w:p>
    <w:p w14:paraId="72767A1B" w14:textId="77777777" w:rsidR="002E1039" w:rsidRPr="00115B60" w:rsidRDefault="002E1039" w:rsidP="002055D5">
      <w:pPr>
        <w:rPr>
          <w:rFonts w:ascii="Times New Roman" w:hAnsi="Times New Roman"/>
          <w:sz w:val="24"/>
          <w:szCs w:val="24"/>
        </w:rPr>
      </w:pPr>
    </w:p>
    <w:p w14:paraId="46375DF0" w14:textId="77777777" w:rsidR="002E1039" w:rsidRPr="00115B60" w:rsidRDefault="002E1039" w:rsidP="002055D5">
      <w:pPr>
        <w:rPr>
          <w:rFonts w:ascii="Times New Roman" w:hAnsi="Times New Roman"/>
          <w:sz w:val="24"/>
          <w:szCs w:val="24"/>
        </w:rPr>
      </w:pPr>
    </w:p>
    <w:p w14:paraId="551B8B0A" w14:textId="77777777" w:rsidR="002E1039" w:rsidRPr="00115B60" w:rsidRDefault="002E1039" w:rsidP="002055D5">
      <w:pPr>
        <w:rPr>
          <w:rFonts w:ascii="Times New Roman" w:hAnsi="Times New Roman"/>
          <w:sz w:val="24"/>
          <w:szCs w:val="24"/>
        </w:rPr>
      </w:pPr>
    </w:p>
    <w:p w14:paraId="1CB1EA15" w14:textId="77777777" w:rsidR="002E1039" w:rsidRPr="00115B60" w:rsidRDefault="002E1039" w:rsidP="002055D5">
      <w:pPr>
        <w:rPr>
          <w:rFonts w:ascii="Times New Roman" w:hAnsi="Times New Roman"/>
          <w:sz w:val="24"/>
          <w:szCs w:val="24"/>
        </w:rPr>
      </w:pPr>
    </w:p>
    <w:p w14:paraId="706DED3C" w14:textId="77777777" w:rsidR="002E1039" w:rsidRPr="00115B60" w:rsidRDefault="002E1039" w:rsidP="002055D5">
      <w:pPr>
        <w:rPr>
          <w:rFonts w:ascii="Times New Roman" w:hAnsi="Times New Roman"/>
          <w:sz w:val="24"/>
          <w:szCs w:val="24"/>
        </w:rPr>
      </w:pPr>
    </w:p>
    <w:p w14:paraId="44330D2F" w14:textId="77777777" w:rsidR="002E1039" w:rsidRPr="00115B60" w:rsidRDefault="002E1039" w:rsidP="002055D5">
      <w:pPr>
        <w:rPr>
          <w:rFonts w:ascii="Times New Roman" w:hAnsi="Times New Roman"/>
          <w:sz w:val="24"/>
          <w:szCs w:val="24"/>
        </w:rPr>
      </w:pPr>
    </w:p>
    <w:p w14:paraId="758D9D9C" w14:textId="77777777" w:rsidR="002E1039" w:rsidRPr="00115B60" w:rsidRDefault="002E1039" w:rsidP="002055D5">
      <w:pPr>
        <w:rPr>
          <w:rFonts w:ascii="Times New Roman" w:hAnsi="Times New Roman"/>
          <w:sz w:val="24"/>
          <w:szCs w:val="24"/>
        </w:rPr>
      </w:pPr>
    </w:p>
    <w:p w14:paraId="54E46C32" w14:textId="77777777" w:rsidR="002E1039" w:rsidRPr="00115B60" w:rsidRDefault="002E1039" w:rsidP="002055D5">
      <w:pPr>
        <w:rPr>
          <w:rFonts w:ascii="Times New Roman" w:hAnsi="Times New Roman"/>
          <w:sz w:val="24"/>
          <w:szCs w:val="24"/>
        </w:rPr>
      </w:pPr>
    </w:p>
    <w:p w14:paraId="5A17A430" w14:textId="77777777" w:rsidR="002E1039" w:rsidRPr="00115B60" w:rsidRDefault="002E1039" w:rsidP="002055D5">
      <w:pPr>
        <w:rPr>
          <w:rFonts w:ascii="Times New Roman" w:hAnsi="Times New Roman"/>
          <w:sz w:val="24"/>
          <w:szCs w:val="24"/>
        </w:rPr>
      </w:pPr>
    </w:p>
    <w:p w14:paraId="5802A019" w14:textId="77777777" w:rsidR="002E1039" w:rsidRPr="00115B60" w:rsidRDefault="002E1039" w:rsidP="002055D5">
      <w:pPr>
        <w:rPr>
          <w:rFonts w:ascii="Times New Roman" w:hAnsi="Times New Roman"/>
          <w:sz w:val="24"/>
          <w:szCs w:val="24"/>
        </w:rPr>
      </w:pPr>
    </w:p>
    <w:p w14:paraId="77C4D70A" w14:textId="77777777" w:rsidR="00104A30" w:rsidRPr="00115B60" w:rsidRDefault="00104A30" w:rsidP="002055D5">
      <w:pPr>
        <w:rPr>
          <w:rFonts w:ascii="Times New Roman" w:hAnsi="Times New Roman"/>
          <w:sz w:val="24"/>
          <w:szCs w:val="24"/>
        </w:rPr>
      </w:pPr>
    </w:p>
    <w:p w14:paraId="557A936B" w14:textId="77777777" w:rsidR="00104A30" w:rsidRPr="00115B60" w:rsidRDefault="00104A30" w:rsidP="002055D5">
      <w:pPr>
        <w:rPr>
          <w:rFonts w:ascii="Times New Roman" w:hAnsi="Times New Roman"/>
          <w:sz w:val="24"/>
          <w:szCs w:val="24"/>
        </w:rPr>
      </w:pPr>
    </w:p>
    <w:p w14:paraId="5A764237" w14:textId="77777777" w:rsidR="00104A30" w:rsidRPr="00115B60" w:rsidRDefault="00104A30" w:rsidP="002055D5">
      <w:pPr>
        <w:rPr>
          <w:rFonts w:ascii="Times New Roman" w:hAnsi="Times New Roman"/>
          <w:sz w:val="24"/>
          <w:szCs w:val="24"/>
        </w:rPr>
      </w:pPr>
    </w:p>
    <w:p w14:paraId="05D729BA" w14:textId="77777777" w:rsidR="00CF7086" w:rsidRPr="00115B60" w:rsidRDefault="00CF7086" w:rsidP="008A0F4F">
      <w:pPr>
        <w:spacing w:after="0"/>
        <w:rPr>
          <w:rFonts w:ascii="Times New Roman" w:hAnsi="Times New Roman"/>
          <w:sz w:val="24"/>
          <w:szCs w:val="24"/>
        </w:rPr>
      </w:pPr>
      <w:r w:rsidRPr="00115B60">
        <w:rPr>
          <w:rFonts w:ascii="Times New Roman" w:hAnsi="Times New Roman"/>
          <w:sz w:val="24"/>
          <w:szCs w:val="24"/>
        </w:rPr>
        <w:br w:type="page"/>
      </w:r>
    </w:p>
    <w:p w14:paraId="2A686DB5" w14:textId="77777777" w:rsidR="003A07F5" w:rsidRPr="00115B60" w:rsidRDefault="007B78C1" w:rsidP="008A0F4F">
      <w:pPr>
        <w:pStyle w:val="Nagwek1"/>
        <w:numPr>
          <w:ilvl w:val="0"/>
          <w:numId w:val="1"/>
        </w:numPr>
        <w:spacing w:before="0"/>
        <w:ind w:left="357" w:hanging="357"/>
        <w:rPr>
          <w:rFonts w:ascii="Times New Roman" w:hAnsi="Times New Roman"/>
          <w:sz w:val="24"/>
          <w:szCs w:val="24"/>
        </w:rPr>
      </w:pPr>
      <w:bookmarkStart w:id="0" w:name="_Toc354985030"/>
      <w:r w:rsidRPr="00115B60">
        <w:rPr>
          <w:rFonts w:ascii="Times New Roman" w:hAnsi="Times New Roman"/>
          <w:sz w:val="24"/>
          <w:szCs w:val="24"/>
        </w:rPr>
        <w:lastRenderedPageBreak/>
        <w:t>NAZWA ORAZ ADRES ZAMAWIAJĄCEGO</w:t>
      </w:r>
      <w:bookmarkEnd w:id="0"/>
    </w:p>
    <w:p w14:paraId="034587E2" w14:textId="77777777" w:rsidR="003C349C" w:rsidRPr="00115B60" w:rsidRDefault="003C349C" w:rsidP="002055D5">
      <w:pPr>
        <w:ind w:left="720"/>
        <w:rPr>
          <w:rFonts w:ascii="Times New Roman" w:hAnsi="Times New Roman"/>
          <w:sz w:val="24"/>
          <w:szCs w:val="24"/>
        </w:rPr>
      </w:pPr>
    </w:p>
    <w:p w14:paraId="1D7A9563" w14:textId="77777777" w:rsidR="009C035C" w:rsidRPr="00115B60" w:rsidRDefault="00E0678E" w:rsidP="002055D5">
      <w:pPr>
        <w:pStyle w:val="Akapitzlist1"/>
        <w:spacing w:after="0"/>
        <w:ind w:left="360"/>
        <w:rPr>
          <w:rFonts w:ascii="Times New Roman" w:hAnsi="Times New Roman"/>
          <w:b/>
          <w:sz w:val="24"/>
          <w:szCs w:val="24"/>
        </w:rPr>
      </w:pPr>
      <w:r w:rsidRPr="00115B60">
        <w:rPr>
          <w:rFonts w:ascii="Times New Roman" w:hAnsi="Times New Roman"/>
          <w:b/>
          <w:sz w:val="24"/>
          <w:szCs w:val="24"/>
        </w:rPr>
        <w:t>Muzeum Rolnictwa im. ks. Krzysztofa Kluka w Ciechanowcu</w:t>
      </w:r>
      <w:r w:rsidR="009C035C" w:rsidRPr="00115B60">
        <w:rPr>
          <w:rFonts w:ascii="Times New Roman" w:hAnsi="Times New Roman"/>
          <w:b/>
          <w:sz w:val="24"/>
          <w:szCs w:val="24"/>
        </w:rPr>
        <w:br/>
        <w:t xml:space="preserve">ul. </w:t>
      </w:r>
      <w:r w:rsidRPr="00115B60">
        <w:rPr>
          <w:rFonts w:ascii="Times New Roman" w:hAnsi="Times New Roman"/>
          <w:b/>
          <w:sz w:val="24"/>
          <w:szCs w:val="24"/>
        </w:rPr>
        <w:t>Pałacowa 5</w:t>
      </w:r>
      <w:r w:rsidRPr="00115B60">
        <w:rPr>
          <w:rFonts w:ascii="Times New Roman" w:hAnsi="Times New Roman"/>
          <w:b/>
          <w:sz w:val="24"/>
          <w:szCs w:val="24"/>
        </w:rPr>
        <w:br/>
        <w:t>18-230</w:t>
      </w:r>
      <w:r w:rsidR="009C035C" w:rsidRPr="00115B60">
        <w:rPr>
          <w:rFonts w:ascii="Times New Roman" w:hAnsi="Times New Roman"/>
          <w:b/>
          <w:sz w:val="24"/>
          <w:szCs w:val="24"/>
        </w:rPr>
        <w:t xml:space="preserve"> </w:t>
      </w:r>
      <w:r w:rsidRPr="00115B60">
        <w:rPr>
          <w:rFonts w:ascii="Times New Roman" w:hAnsi="Times New Roman"/>
          <w:b/>
          <w:sz w:val="24"/>
          <w:szCs w:val="24"/>
        </w:rPr>
        <w:t>Ciechanowiec</w:t>
      </w:r>
    </w:p>
    <w:p w14:paraId="02C1B7DC" w14:textId="77777777" w:rsidR="009C035C" w:rsidRPr="00115B60" w:rsidRDefault="00994E88" w:rsidP="002055D5">
      <w:pPr>
        <w:pStyle w:val="Akapitzlist1"/>
        <w:spacing w:after="0"/>
        <w:ind w:left="360"/>
        <w:rPr>
          <w:rFonts w:ascii="Times New Roman" w:hAnsi="Times New Roman"/>
          <w:sz w:val="24"/>
          <w:szCs w:val="24"/>
        </w:rPr>
      </w:pPr>
      <w:r w:rsidRPr="00115B60">
        <w:rPr>
          <w:rFonts w:ascii="Times New Roman" w:hAnsi="Times New Roman"/>
          <w:sz w:val="24"/>
          <w:szCs w:val="24"/>
        </w:rPr>
        <w:t>t</w:t>
      </w:r>
      <w:r w:rsidR="009C035C" w:rsidRPr="00115B60">
        <w:rPr>
          <w:rFonts w:ascii="Times New Roman" w:hAnsi="Times New Roman"/>
          <w:sz w:val="24"/>
          <w:szCs w:val="24"/>
        </w:rPr>
        <w:t xml:space="preserve">el. </w:t>
      </w:r>
      <w:r w:rsidR="00EC072E" w:rsidRPr="00115B60">
        <w:rPr>
          <w:rFonts w:ascii="Times New Roman" w:hAnsi="Times New Roman"/>
          <w:sz w:val="24"/>
          <w:szCs w:val="24"/>
        </w:rPr>
        <w:t>(086) 2771 328</w:t>
      </w:r>
    </w:p>
    <w:p w14:paraId="5CB72293" w14:textId="77777777" w:rsidR="009C035C" w:rsidRPr="00115B60" w:rsidRDefault="005B6C95" w:rsidP="002055D5">
      <w:pPr>
        <w:pStyle w:val="Akapitzlist1"/>
        <w:spacing w:after="0"/>
        <w:ind w:left="360"/>
        <w:rPr>
          <w:rFonts w:ascii="Times New Roman" w:hAnsi="Times New Roman"/>
          <w:sz w:val="24"/>
          <w:szCs w:val="24"/>
        </w:rPr>
      </w:pPr>
      <w:r w:rsidRPr="00115B60">
        <w:rPr>
          <w:rFonts w:ascii="Times New Roman" w:hAnsi="Times New Roman"/>
          <w:sz w:val="24"/>
          <w:szCs w:val="24"/>
        </w:rPr>
        <w:t>f</w:t>
      </w:r>
      <w:r w:rsidR="009C035C" w:rsidRPr="00115B60">
        <w:rPr>
          <w:rFonts w:ascii="Times New Roman" w:hAnsi="Times New Roman"/>
          <w:sz w:val="24"/>
          <w:szCs w:val="24"/>
        </w:rPr>
        <w:t xml:space="preserve">ax </w:t>
      </w:r>
      <w:r w:rsidR="00EC072E" w:rsidRPr="00115B60">
        <w:rPr>
          <w:rFonts w:ascii="Times New Roman" w:hAnsi="Times New Roman"/>
          <w:sz w:val="24"/>
          <w:szCs w:val="24"/>
        </w:rPr>
        <w:t>(086) 2771 328</w:t>
      </w:r>
    </w:p>
    <w:p w14:paraId="78B64F52" w14:textId="77777777" w:rsidR="009C035C" w:rsidRPr="00115B60" w:rsidRDefault="009C035C" w:rsidP="002055D5">
      <w:pPr>
        <w:pStyle w:val="Akapitzlist1"/>
        <w:spacing w:after="0"/>
        <w:ind w:left="360"/>
        <w:rPr>
          <w:rFonts w:ascii="Times New Roman" w:hAnsi="Times New Roman"/>
          <w:sz w:val="24"/>
          <w:szCs w:val="24"/>
        </w:rPr>
      </w:pPr>
      <w:r w:rsidRPr="00115B60">
        <w:rPr>
          <w:rFonts w:ascii="Times New Roman" w:hAnsi="Times New Roman"/>
          <w:sz w:val="24"/>
          <w:szCs w:val="24"/>
        </w:rPr>
        <w:t xml:space="preserve">Adres strony internetowej: </w:t>
      </w:r>
      <w:r w:rsidR="00EC072E" w:rsidRPr="00115B60">
        <w:rPr>
          <w:rFonts w:ascii="Times New Roman" w:hAnsi="Times New Roman"/>
          <w:sz w:val="24"/>
          <w:szCs w:val="24"/>
        </w:rPr>
        <w:t>www.muzeumrolnictwa.pl</w:t>
      </w:r>
    </w:p>
    <w:p w14:paraId="050DFF8B" w14:textId="77777777" w:rsidR="0078547C" w:rsidRPr="00115B60" w:rsidRDefault="0078547C" w:rsidP="002055D5">
      <w:pPr>
        <w:pStyle w:val="Akapitzlist1"/>
        <w:spacing w:after="0"/>
        <w:ind w:left="360"/>
        <w:rPr>
          <w:rFonts w:ascii="Times New Roman" w:hAnsi="Times New Roman"/>
          <w:sz w:val="24"/>
          <w:szCs w:val="24"/>
        </w:rPr>
      </w:pPr>
      <w:r w:rsidRPr="00115B60">
        <w:rPr>
          <w:rFonts w:ascii="Times New Roman" w:hAnsi="Times New Roman"/>
          <w:sz w:val="24"/>
          <w:szCs w:val="24"/>
        </w:rPr>
        <w:t xml:space="preserve">Adres poczty elektronicznej: </w:t>
      </w:r>
      <w:r w:rsidR="00EC072E" w:rsidRPr="00115B60">
        <w:rPr>
          <w:rFonts w:ascii="Times New Roman" w:hAnsi="Times New Roman"/>
          <w:sz w:val="24"/>
          <w:szCs w:val="24"/>
        </w:rPr>
        <w:t>info@muzeumrolnictwa.pl</w:t>
      </w:r>
    </w:p>
    <w:p w14:paraId="051129A1" w14:textId="77777777" w:rsidR="003A07F5" w:rsidRPr="00115B60" w:rsidRDefault="007B78C1" w:rsidP="002055D5">
      <w:pPr>
        <w:pStyle w:val="Nagwek1"/>
        <w:numPr>
          <w:ilvl w:val="0"/>
          <w:numId w:val="1"/>
        </w:numPr>
        <w:rPr>
          <w:rFonts w:ascii="Times New Roman" w:hAnsi="Times New Roman"/>
          <w:sz w:val="24"/>
          <w:szCs w:val="24"/>
        </w:rPr>
      </w:pPr>
      <w:bookmarkStart w:id="1" w:name="_Toc354985031"/>
      <w:r w:rsidRPr="00115B60">
        <w:rPr>
          <w:rFonts w:ascii="Times New Roman" w:hAnsi="Times New Roman"/>
          <w:sz w:val="24"/>
          <w:szCs w:val="24"/>
        </w:rPr>
        <w:t>TRYB UDZIELENIA ZAMÓWIENIA</w:t>
      </w:r>
      <w:bookmarkEnd w:id="1"/>
    </w:p>
    <w:p w14:paraId="7E76A674" w14:textId="77777777" w:rsidR="001359F2" w:rsidRPr="00115B60" w:rsidRDefault="001359F2" w:rsidP="002055D5">
      <w:pPr>
        <w:rPr>
          <w:rFonts w:ascii="Times New Roman" w:hAnsi="Times New Roman"/>
          <w:sz w:val="24"/>
          <w:szCs w:val="24"/>
        </w:rPr>
      </w:pPr>
    </w:p>
    <w:p w14:paraId="28DCAD59" w14:textId="77777777" w:rsidR="00A81150" w:rsidRPr="00115B60" w:rsidRDefault="00F141CD" w:rsidP="002055D5">
      <w:pPr>
        <w:autoSpaceDE w:val="0"/>
        <w:autoSpaceDN w:val="0"/>
        <w:adjustRightInd w:val="0"/>
        <w:spacing w:after="0"/>
        <w:jc w:val="both"/>
        <w:rPr>
          <w:rFonts w:ascii="Times New Roman" w:hAnsi="Times New Roman"/>
          <w:sz w:val="24"/>
          <w:szCs w:val="24"/>
        </w:rPr>
      </w:pPr>
      <w:r w:rsidRPr="00115B60">
        <w:rPr>
          <w:rFonts w:ascii="Times New Roman" w:hAnsi="Times New Roman"/>
          <w:sz w:val="24"/>
          <w:szCs w:val="24"/>
        </w:rPr>
        <w:t xml:space="preserve">Postępowanie </w:t>
      </w:r>
      <w:r w:rsidR="0021412D" w:rsidRPr="00115B60">
        <w:rPr>
          <w:rFonts w:ascii="Times New Roman" w:hAnsi="Times New Roman"/>
          <w:sz w:val="24"/>
          <w:szCs w:val="24"/>
        </w:rPr>
        <w:t xml:space="preserve">prowadzone </w:t>
      </w:r>
      <w:r w:rsidR="00D21EA8" w:rsidRPr="00115B60">
        <w:rPr>
          <w:rFonts w:ascii="Times New Roman" w:hAnsi="Times New Roman"/>
          <w:sz w:val="24"/>
          <w:szCs w:val="24"/>
        </w:rPr>
        <w:t xml:space="preserve">jest </w:t>
      </w:r>
      <w:r w:rsidR="0021412D" w:rsidRPr="00115B60">
        <w:rPr>
          <w:rFonts w:ascii="Times New Roman" w:hAnsi="Times New Roman"/>
          <w:sz w:val="24"/>
          <w:szCs w:val="24"/>
        </w:rPr>
        <w:t>w trybie przetargu nieograniczonego</w:t>
      </w:r>
      <w:r w:rsidR="00104A30" w:rsidRPr="00115B60">
        <w:rPr>
          <w:rFonts w:ascii="Times New Roman" w:hAnsi="Times New Roman"/>
          <w:sz w:val="24"/>
          <w:szCs w:val="24"/>
        </w:rPr>
        <w:t xml:space="preserve"> </w:t>
      </w:r>
      <w:r w:rsidR="00FE4EFA" w:rsidRPr="00115B60">
        <w:rPr>
          <w:rFonts w:ascii="Times New Roman" w:hAnsi="Times New Roman"/>
          <w:sz w:val="24"/>
          <w:szCs w:val="24"/>
        </w:rPr>
        <w:t xml:space="preserve">zgodnie z </w:t>
      </w:r>
      <w:r w:rsidR="00104A30" w:rsidRPr="00115B60">
        <w:rPr>
          <w:rFonts w:ascii="Times New Roman" w:hAnsi="Times New Roman"/>
          <w:sz w:val="24"/>
          <w:szCs w:val="24"/>
        </w:rPr>
        <w:t>art. </w:t>
      </w:r>
      <w:r w:rsidR="00FE4EFA" w:rsidRPr="00115B60">
        <w:rPr>
          <w:rFonts w:ascii="Times New Roman" w:hAnsi="Times New Roman"/>
          <w:sz w:val="24"/>
          <w:szCs w:val="24"/>
        </w:rPr>
        <w:t>10</w:t>
      </w:r>
      <w:r w:rsidR="00104A30" w:rsidRPr="00115B60">
        <w:rPr>
          <w:rFonts w:ascii="Times New Roman" w:hAnsi="Times New Roman"/>
          <w:sz w:val="24"/>
          <w:szCs w:val="24"/>
        </w:rPr>
        <w:t> </w:t>
      </w:r>
      <w:r w:rsidR="00FE4EFA" w:rsidRPr="00115B60">
        <w:rPr>
          <w:rFonts w:ascii="Times New Roman" w:hAnsi="Times New Roman"/>
          <w:sz w:val="24"/>
          <w:szCs w:val="24"/>
        </w:rPr>
        <w:t>ust. 1 oraz art. 39 - 46 ustawy Prawo zamówień publicznych (Dz.</w:t>
      </w:r>
      <w:r w:rsidR="003611C2" w:rsidRPr="00115B60">
        <w:rPr>
          <w:rFonts w:ascii="Times New Roman" w:hAnsi="Times New Roman"/>
          <w:sz w:val="24"/>
          <w:szCs w:val="24"/>
        </w:rPr>
        <w:t xml:space="preserve"> </w:t>
      </w:r>
      <w:r w:rsidR="00FE4EFA" w:rsidRPr="00115B60">
        <w:rPr>
          <w:rFonts w:ascii="Times New Roman" w:hAnsi="Times New Roman"/>
          <w:sz w:val="24"/>
          <w:szCs w:val="24"/>
        </w:rPr>
        <w:t>U. z 201</w:t>
      </w:r>
      <w:r w:rsidR="008D7A40" w:rsidRPr="00115B60">
        <w:rPr>
          <w:rFonts w:ascii="Times New Roman" w:hAnsi="Times New Roman"/>
          <w:sz w:val="24"/>
          <w:szCs w:val="24"/>
        </w:rPr>
        <w:t>5</w:t>
      </w:r>
      <w:r w:rsidR="00D21EA8" w:rsidRPr="00115B60">
        <w:rPr>
          <w:rFonts w:ascii="Times New Roman" w:hAnsi="Times New Roman"/>
          <w:sz w:val="24"/>
          <w:szCs w:val="24"/>
        </w:rPr>
        <w:t xml:space="preserve">, poz. </w:t>
      </w:r>
      <w:r w:rsidR="008D7A40" w:rsidRPr="00115B60">
        <w:rPr>
          <w:rFonts w:ascii="Times New Roman" w:hAnsi="Times New Roman"/>
          <w:sz w:val="24"/>
          <w:szCs w:val="24"/>
        </w:rPr>
        <w:t>2164</w:t>
      </w:r>
      <w:r w:rsidR="008554A5" w:rsidRPr="00115B60">
        <w:rPr>
          <w:rFonts w:ascii="Times New Roman" w:hAnsi="Times New Roman"/>
          <w:sz w:val="24"/>
          <w:szCs w:val="24"/>
        </w:rPr>
        <w:t xml:space="preserve"> z późń. zm.).</w:t>
      </w:r>
    </w:p>
    <w:p w14:paraId="34F2F6E4" w14:textId="77777777" w:rsidR="00A81150" w:rsidRPr="00115B60" w:rsidRDefault="00FE4EFA" w:rsidP="007F18E8">
      <w:pPr>
        <w:autoSpaceDE w:val="0"/>
        <w:autoSpaceDN w:val="0"/>
        <w:adjustRightInd w:val="0"/>
        <w:spacing w:after="0"/>
        <w:jc w:val="both"/>
        <w:rPr>
          <w:rFonts w:ascii="Times New Roman" w:hAnsi="Times New Roman"/>
          <w:sz w:val="24"/>
          <w:szCs w:val="24"/>
        </w:rPr>
      </w:pPr>
      <w:r w:rsidRPr="00115B60">
        <w:rPr>
          <w:rFonts w:ascii="Times New Roman" w:hAnsi="Times New Roman"/>
          <w:sz w:val="24"/>
          <w:szCs w:val="24"/>
        </w:rPr>
        <w:t>Do czynności podejmowanych przez Zamawiająceg</w:t>
      </w:r>
      <w:r w:rsidR="007B7014" w:rsidRPr="00115B60">
        <w:rPr>
          <w:rFonts w:ascii="Times New Roman" w:hAnsi="Times New Roman"/>
          <w:sz w:val="24"/>
          <w:szCs w:val="24"/>
        </w:rPr>
        <w:t>o i Wykonawców w postępowaniu o </w:t>
      </w:r>
      <w:r w:rsidRPr="00115B60">
        <w:rPr>
          <w:rFonts w:ascii="Times New Roman" w:hAnsi="Times New Roman"/>
          <w:sz w:val="24"/>
          <w:szCs w:val="24"/>
        </w:rPr>
        <w:t>udzielenie zamówienia</w:t>
      </w:r>
      <w:r w:rsidR="006E3291" w:rsidRPr="00115B60">
        <w:rPr>
          <w:rFonts w:ascii="Times New Roman" w:hAnsi="Times New Roman"/>
          <w:sz w:val="24"/>
          <w:szCs w:val="24"/>
        </w:rPr>
        <w:t>,</w:t>
      </w:r>
      <w:r w:rsidRPr="00115B60">
        <w:rPr>
          <w:rFonts w:ascii="Times New Roman" w:hAnsi="Times New Roman"/>
          <w:sz w:val="24"/>
          <w:szCs w:val="24"/>
        </w:rPr>
        <w:t xml:space="preserve"> </w:t>
      </w:r>
      <w:r w:rsidR="007854EA" w:rsidRPr="00115B60">
        <w:rPr>
          <w:rFonts w:ascii="Times New Roman" w:hAnsi="Times New Roman"/>
          <w:sz w:val="24"/>
          <w:szCs w:val="24"/>
        </w:rPr>
        <w:t>w zakresie nieuregulowanym niniejszą Specyfikacją Istotnych Warunków Zamówienia</w:t>
      </w:r>
      <w:r w:rsidR="006E3291" w:rsidRPr="00115B60">
        <w:rPr>
          <w:rFonts w:ascii="Times New Roman" w:hAnsi="Times New Roman"/>
          <w:sz w:val="24"/>
          <w:szCs w:val="24"/>
        </w:rPr>
        <w:t>,</w:t>
      </w:r>
      <w:r w:rsidR="007854EA" w:rsidRPr="00115B60">
        <w:rPr>
          <w:rFonts w:ascii="Times New Roman" w:hAnsi="Times New Roman"/>
          <w:sz w:val="24"/>
          <w:szCs w:val="24"/>
        </w:rPr>
        <w:t xml:space="preserve"> </w:t>
      </w:r>
      <w:r w:rsidRPr="00115B60">
        <w:rPr>
          <w:rFonts w:ascii="Times New Roman" w:hAnsi="Times New Roman"/>
          <w:sz w:val="24"/>
          <w:szCs w:val="24"/>
        </w:rPr>
        <w:t>stosuje się przepisy ustawy Prawo zamówień publicznych oraz aktów wykonawczych</w:t>
      </w:r>
      <w:r w:rsidR="00104A30" w:rsidRPr="00115B60">
        <w:rPr>
          <w:rFonts w:ascii="Times New Roman" w:hAnsi="Times New Roman"/>
          <w:sz w:val="24"/>
          <w:szCs w:val="24"/>
        </w:rPr>
        <w:t xml:space="preserve"> wydanych na jej podstawie, a </w:t>
      </w:r>
      <w:r w:rsidRPr="00115B60">
        <w:rPr>
          <w:rFonts w:ascii="Times New Roman" w:hAnsi="Times New Roman"/>
          <w:sz w:val="24"/>
          <w:szCs w:val="24"/>
        </w:rPr>
        <w:t xml:space="preserve">w sprawach nieuregulowanych </w:t>
      </w:r>
      <w:r w:rsidR="00A744A9" w:rsidRPr="00115B60">
        <w:rPr>
          <w:rFonts w:ascii="Times New Roman" w:hAnsi="Times New Roman"/>
          <w:sz w:val="24"/>
          <w:szCs w:val="24"/>
        </w:rPr>
        <w:t>w </w:t>
      </w:r>
      <w:r w:rsidR="007F18E8" w:rsidRPr="00115B60">
        <w:rPr>
          <w:rFonts w:ascii="Times New Roman" w:hAnsi="Times New Roman"/>
          <w:sz w:val="24"/>
          <w:szCs w:val="24"/>
        </w:rPr>
        <w:t xml:space="preserve">przywołanych przepisach - </w:t>
      </w:r>
      <w:r w:rsidRPr="00115B60">
        <w:rPr>
          <w:rFonts w:ascii="Times New Roman" w:hAnsi="Times New Roman"/>
          <w:sz w:val="24"/>
          <w:szCs w:val="24"/>
        </w:rPr>
        <w:t>przepisy ustawy z dnia 23.04.1964 r. - kodeks cywilny.</w:t>
      </w:r>
    </w:p>
    <w:p w14:paraId="67F64E36" w14:textId="77777777" w:rsidR="0078703A" w:rsidRPr="00115B60" w:rsidRDefault="007B78C1" w:rsidP="00FD2720">
      <w:pPr>
        <w:pStyle w:val="Nagwek1"/>
        <w:numPr>
          <w:ilvl w:val="0"/>
          <w:numId w:val="1"/>
        </w:numPr>
        <w:rPr>
          <w:rFonts w:ascii="Times New Roman" w:hAnsi="Times New Roman"/>
          <w:sz w:val="24"/>
          <w:szCs w:val="24"/>
          <w:lang w:val="pl-PL"/>
        </w:rPr>
      </w:pPr>
      <w:bookmarkStart w:id="2" w:name="_Toc354985032"/>
      <w:r w:rsidRPr="00115B60">
        <w:rPr>
          <w:rFonts w:ascii="Times New Roman" w:hAnsi="Times New Roman"/>
          <w:sz w:val="24"/>
          <w:szCs w:val="24"/>
        </w:rPr>
        <w:t>OPIS PRZEDMIOTU ZAMÓWIENIA</w:t>
      </w:r>
      <w:bookmarkEnd w:id="2"/>
    </w:p>
    <w:p w14:paraId="6F234F19" w14:textId="77777777" w:rsidR="00374F43" w:rsidRPr="00115B60" w:rsidRDefault="00D8613C" w:rsidP="004C5ACF">
      <w:pPr>
        <w:pStyle w:val="Nagwek5"/>
        <w:rPr>
          <w:rFonts w:ascii="Times New Roman" w:hAnsi="Times New Roman"/>
          <w:b/>
          <w:color w:val="auto"/>
          <w:sz w:val="24"/>
          <w:szCs w:val="24"/>
          <w:lang w:val="pl-PL"/>
        </w:rPr>
      </w:pPr>
      <w:r w:rsidRPr="00115B60">
        <w:rPr>
          <w:rFonts w:ascii="Times New Roman" w:hAnsi="Times New Roman"/>
          <w:b/>
          <w:color w:val="auto"/>
          <w:sz w:val="24"/>
          <w:szCs w:val="24"/>
        </w:rPr>
        <w:t>Nazwa nadana zamówieniu:</w:t>
      </w:r>
    </w:p>
    <w:p w14:paraId="389E57FC" w14:textId="77777777" w:rsidR="004C5ACF" w:rsidRPr="00115B60" w:rsidRDefault="004C5ACF" w:rsidP="004C5ACF">
      <w:pPr>
        <w:spacing w:after="0" w:line="240" w:lineRule="auto"/>
        <w:rPr>
          <w:rFonts w:ascii="Times New Roman" w:hAnsi="Times New Roman"/>
          <w:sz w:val="24"/>
          <w:lang w:eastAsia="x-none"/>
        </w:rPr>
      </w:pPr>
      <w:r w:rsidRPr="00115B60">
        <w:rPr>
          <w:rFonts w:ascii="Times New Roman" w:hAnsi="Times New Roman"/>
          <w:sz w:val="24"/>
          <w:lang w:eastAsia="x-none"/>
        </w:rPr>
        <w:t xml:space="preserve">„Budowa kompleksu centralnego magazynu zbiorów muzealnych z funkcją wystawienniczą wraz z zapleczem konserwatorskim”. </w:t>
      </w:r>
    </w:p>
    <w:p w14:paraId="2DA23996" w14:textId="77777777" w:rsidR="004C5ACF" w:rsidRPr="00115B60" w:rsidRDefault="004C5ACF" w:rsidP="004C5ACF">
      <w:pPr>
        <w:pStyle w:val="Akapitzlist1"/>
        <w:ind w:left="0"/>
        <w:jc w:val="both"/>
        <w:rPr>
          <w:rFonts w:ascii="Times New Roman" w:hAnsi="Times New Roman"/>
          <w:b/>
          <w:sz w:val="24"/>
          <w:szCs w:val="24"/>
        </w:rPr>
      </w:pPr>
    </w:p>
    <w:p w14:paraId="4387FD91" w14:textId="77777777" w:rsidR="005E3279" w:rsidRPr="00115B60" w:rsidRDefault="0013441C" w:rsidP="004C5ACF">
      <w:pPr>
        <w:pStyle w:val="Akapitzlist1"/>
        <w:ind w:left="0"/>
        <w:jc w:val="both"/>
        <w:rPr>
          <w:rFonts w:ascii="Times New Roman" w:hAnsi="Times New Roman"/>
          <w:b/>
          <w:sz w:val="24"/>
          <w:szCs w:val="24"/>
        </w:rPr>
      </w:pPr>
      <w:r w:rsidRPr="00115B60">
        <w:rPr>
          <w:rFonts w:ascii="Times New Roman" w:hAnsi="Times New Roman"/>
          <w:b/>
          <w:sz w:val="24"/>
          <w:szCs w:val="24"/>
        </w:rPr>
        <w:t>Opis przedmiotu zamówienia:</w:t>
      </w:r>
    </w:p>
    <w:p w14:paraId="531787DB" w14:textId="6997B0AE" w:rsidR="004C5ACF" w:rsidRPr="00115B60" w:rsidRDefault="004C5ACF" w:rsidP="004C5ACF">
      <w:pPr>
        <w:spacing w:after="0" w:line="240" w:lineRule="auto"/>
        <w:jc w:val="both"/>
        <w:rPr>
          <w:rFonts w:ascii="Times New Roman" w:hAnsi="Times New Roman"/>
          <w:sz w:val="24"/>
          <w:lang w:eastAsia="x-none"/>
        </w:rPr>
      </w:pPr>
      <w:r w:rsidRPr="00115B60">
        <w:rPr>
          <w:rFonts w:ascii="Times New Roman" w:hAnsi="Times New Roman"/>
          <w:sz w:val="24"/>
          <w:lang w:eastAsia="x-none"/>
        </w:rPr>
        <w:t xml:space="preserve">Przedmiotem zamówienia jest </w:t>
      </w:r>
      <w:r w:rsidRPr="00115B60">
        <w:rPr>
          <w:rFonts w:ascii="Times New Roman" w:hAnsi="Times New Roman"/>
          <w:b/>
          <w:sz w:val="24"/>
          <w:lang w:eastAsia="x-none"/>
        </w:rPr>
        <w:t>budowa</w:t>
      </w:r>
      <w:r w:rsidR="008203FC" w:rsidRPr="00115B60">
        <w:rPr>
          <w:rFonts w:ascii="Times New Roman" w:hAnsi="Times New Roman"/>
          <w:b/>
          <w:sz w:val="24"/>
          <w:lang w:eastAsia="x-none"/>
        </w:rPr>
        <w:t xml:space="preserve"> części </w:t>
      </w:r>
      <w:r w:rsidR="005D54AA" w:rsidRPr="00115B60">
        <w:rPr>
          <w:rFonts w:ascii="Times New Roman" w:hAnsi="Times New Roman"/>
          <w:b/>
          <w:sz w:val="24"/>
          <w:lang w:eastAsia="x-none"/>
        </w:rPr>
        <w:t xml:space="preserve">B i C </w:t>
      </w:r>
      <w:r w:rsidR="008203FC" w:rsidRPr="00115B60">
        <w:rPr>
          <w:rFonts w:ascii="Times New Roman" w:hAnsi="Times New Roman"/>
          <w:b/>
          <w:sz w:val="24"/>
          <w:lang w:eastAsia="x-none"/>
        </w:rPr>
        <w:t>obiektu</w:t>
      </w:r>
      <w:r w:rsidR="008203FC" w:rsidRPr="00115B60">
        <w:rPr>
          <w:rFonts w:ascii="Times New Roman" w:hAnsi="Times New Roman"/>
          <w:sz w:val="24"/>
          <w:lang w:eastAsia="x-none"/>
        </w:rPr>
        <w:t xml:space="preserve"> w ramach inwestycji składającej się z:</w:t>
      </w:r>
      <w:r w:rsidRPr="00115B60">
        <w:rPr>
          <w:rFonts w:ascii="Times New Roman" w:hAnsi="Times New Roman"/>
          <w:sz w:val="24"/>
          <w:lang w:eastAsia="x-none"/>
        </w:rPr>
        <w:t xml:space="preserve"> wolnostojącego budynku  centralnego  magazynu zbiorów   muzealnych   z   funkcją   wystawienniczą   wraz   z zapleczem   konserwatorskim i  indywidualnych ekologicznych  oczyszczalni  ścieków  o  wydajności  do  5  m3 na  dobę  na  nieruchomości  oznaczonej  nr  geod.  działek  528/4  i  528/3  w obrębie Nowodwory gm. Ciechanowiec.  </w:t>
      </w:r>
    </w:p>
    <w:p w14:paraId="48C3B0C7" w14:textId="77777777" w:rsidR="008203FC" w:rsidRPr="00115B60" w:rsidRDefault="008203FC" w:rsidP="004C5ACF">
      <w:pPr>
        <w:spacing w:after="0" w:line="240" w:lineRule="auto"/>
        <w:jc w:val="both"/>
        <w:rPr>
          <w:rFonts w:ascii="Times New Roman" w:hAnsi="Times New Roman"/>
          <w:sz w:val="24"/>
          <w:lang w:eastAsia="x-none"/>
        </w:rPr>
      </w:pPr>
    </w:p>
    <w:p w14:paraId="59902564" w14:textId="75545472" w:rsidR="00076C87" w:rsidRPr="00076C87" w:rsidRDefault="008203FC" w:rsidP="00076C87">
      <w:pPr>
        <w:spacing w:after="0" w:line="240" w:lineRule="auto"/>
        <w:jc w:val="both"/>
        <w:rPr>
          <w:rFonts w:ascii="Times New Roman" w:hAnsi="Times New Roman"/>
          <w:sz w:val="24"/>
          <w:szCs w:val="24"/>
          <w:lang w:eastAsia="x-none"/>
        </w:rPr>
      </w:pPr>
      <w:r w:rsidRPr="00115B60">
        <w:rPr>
          <w:rFonts w:ascii="Times New Roman" w:hAnsi="Times New Roman"/>
          <w:sz w:val="24"/>
          <w:lang w:eastAsia="x-none"/>
        </w:rPr>
        <w:t xml:space="preserve">UWAGA! Załączona dokumentacja projektowa obejmuje pełen zakres inwestycji, natomiast przedmiotem niniejszego zamówienia jest wykonanie prac </w:t>
      </w:r>
      <w:r w:rsidR="005D54AA" w:rsidRPr="00115B60">
        <w:rPr>
          <w:rFonts w:ascii="Times New Roman" w:hAnsi="Times New Roman"/>
          <w:sz w:val="24"/>
          <w:lang w:eastAsia="x-none"/>
        </w:rPr>
        <w:t xml:space="preserve">części B i C, </w:t>
      </w:r>
      <w:r w:rsidRPr="00115B60">
        <w:rPr>
          <w:rFonts w:ascii="Times New Roman" w:hAnsi="Times New Roman"/>
          <w:sz w:val="24"/>
          <w:lang w:eastAsia="x-none"/>
        </w:rPr>
        <w:t xml:space="preserve">oznaczonych od osi 22 do 40 na </w:t>
      </w:r>
      <w:r w:rsidR="00781675">
        <w:rPr>
          <w:rFonts w:ascii="Times New Roman" w:hAnsi="Times New Roman"/>
          <w:sz w:val="24"/>
          <w:lang w:eastAsia="x-none"/>
        </w:rPr>
        <w:t xml:space="preserve">zgodnie z </w:t>
      </w:r>
      <w:r w:rsidR="00076C87" w:rsidRPr="00076C87">
        <w:rPr>
          <w:rFonts w:ascii="Times New Roman" w:hAnsi="Times New Roman"/>
          <w:sz w:val="24"/>
          <w:szCs w:val="24"/>
          <w:lang w:eastAsia="x-none"/>
        </w:rPr>
        <w:t>opis</w:t>
      </w:r>
      <w:r w:rsidR="00781675">
        <w:rPr>
          <w:rFonts w:ascii="Times New Roman" w:hAnsi="Times New Roman"/>
          <w:sz w:val="24"/>
          <w:szCs w:val="24"/>
          <w:lang w:eastAsia="x-none"/>
        </w:rPr>
        <w:t>em</w:t>
      </w:r>
      <w:r w:rsidR="00076C87" w:rsidRPr="00076C87">
        <w:rPr>
          <w:rFonts w:ascii="Times New Roman" w:hAnsi="Times New Roman"/>
          <w:sz w:val="24"/>
          <w:szCs w:val="24"/>
          <w:lang w:eastAsia="x-none"/>
        </w:rPr>
        <w:t xml:space="preserve"> do projektu wykonawczego </w:t>
      </w:r>
      <w:r w:rsidR="00781675">
        <w:rPr>
          <w:rFonts w:ascii="Times New Roman" w:hAnsi="Times New Roman"/>
          <w:sz w:val="24"/>
          <w:szCs w:val="24"/>
          <w:lang w:eastAsia="x-none"/>
        </w:rPr>
        <w:t>projektu budowlanego</w:t>
      </w:r>
      <w:r w:rsidR="00B4713C">
        <w:rPr>
          <w:rFonts w:ascii="Times New Roman" w:hAnsi="Times New Roman"/>
          <w:sz w:val="24"/>
          <w:szCs w:val="24"/>
          <w:lang w:eastAsia="x-none"/>
        </w:rPr>
        <w:t xml:space="preserve"> tj.</w:t>
      </w:r>
      <w:r w:rsidR="00781675">
        <w:rPr>
          <w:rFonts w:ascii="Times New Roman" w:hAnsi="Times New Roman"/>
          <w:sz w:val="24"/>
          <w:szCs w:val="24"/>
          <w:lang w:eastAsia="x-none"/>
        </w:rPr>
        <w:t xml:space="preserve">: </w:t>
      </w:r>
    </w:p>
    <w:p w14:paraId="1661A26E" w14:textId="0BF7AED5" w:rsidR="008203FC" w:rsidRPr="00115B60" w:rsidRDefault="00781675" w:rsidP="00076C87">
      <w:pPr>
        <w:spacing w:after="0" w:line="240" w:lineRule="auto"/>
        <w:jc w:val="both"/>
        <w:rPr>
          <w:rFonts w:ascii="Times New Roman" w:hAnsi="Times New Roman"/>
          <w:sz w:val="24"/>
          <w:lang w:eastAsia="x-none"/>
        </w:rPr>
      </w:pPr>
      <w:r>
        <w:rPr>
          <w:rFonts w:ascii="Times New Roman" w:hAnsi="Times New Roman"/>
          <w:sz w:val="24"/>
          <w:szCs w:val="24"/>
          <w:lang w:eastAsia="x-none"/>
        </w:rPr>
        <w:t>Budowa b</w:t>
      </w:r>
      <w:r w:rsidR="00076C87" w:rsidRPr="00076C87">
        <w:rPr>
          <w:rFonts w:ascii="Times New Roman" w:hAnsi="Times New Roman"/>
          <w:sz w:val="24"/>
          <w:szCs w:val="24"/>
          <w:lang w:eastAsia="x-none"/>
        </w:rPr>
        <w:t xml:space="preserve">udynku centralnego magazynu zbiorów muzealnych z funkcją wystawienniczą wraz z zapleczem konserwatorskim i edukacyjnym; parkingu na 60 miejsc postojowych; </w:t>
      </w:r>
      <w:r w:rsidRPr="00076C87">
        <w:rPr>
          <w:rFonts w:ascii="Times New Roman" w:hAnsi="Times New Roman"/>
          <w:sz w:val="24"/>
          <w:szCs w:val="24"/>
          <w:lang w:eastAsia="x-none"/>
        </w:rPr>
        <w:t>indywidualnych</w:t>
      </w:r>
      <w:r w:rsidR="00076C87" w:rsidRPr="00076C87">
        <w:rPr>
          <w:rFonts w:ascii="Times New Roman" w:hAnsi="Times New Roman"/>
          <w:sz w:val="24"/>
          <w:szCs w:val="24"/>
          <w:lang w:eastAsia="x-none"/>
        </w:rPr>
        <w:t xml:space="preserve">, ekologicznych oczyszczalni ścieków o wydajności do 5 m3 na dobę; budynku magazynu sprzętu rolniczego oraz zadaszenia magazynowego na działkach nr geod. 528/4 i 528/3 w obrębie </w:t>
      </w:r>
      <w:r w:rsidR="00076C87">
        <w:rPr>
          <w:rFonts w:ascii="Times New Roman" w:hAnsi="Times New Roman"/>
          <w:sz w:val="24"/>
          <w:szCs w:val="24"/>
          <w:lang w:eastAsia="x-none"/>
        </w:rPr>
        <w:t>N</w:t>
      </w:r>
      <w:r w:rsidR="00076C87" w:rsidRPr="00076C87">
        <w:rPr>
          <w:rFonts w:ascii="Times New Roman" w:hAnsi="Times New Roman"/>
          <w:sz w:val="24"/>
          <w:szCs w:val="24"/>
          <w:lang w:eastAsia="x-none"/>
        </w:rPr>
        <w:t>owodwory gm. Ciechanowiec</w:t>
      </w:r>
      <w:r w:rsidR="00076C87">
        <w:rPr>
          <w:rFonts w:ascii="Times New Roman" w:hAnsi="Times New Roman"/>
          <w:sz w:val="24"/>
          <w:szCs w:val="24"/>
          <w:lang w:eastAsia="x-none"/>
        </w:rPr>
        <w:t xml:space="preserve"> </w:t>
      </w:r>
      <w:r w:rsidR="00076C87" w:rsidRPr="00076C87">
        <w:rPr>
          <w:rFonts w:ascii="Times New Roman" w:hAnsi="Times New Roman"/>
          <w:sz w:val="24"/>
          <w:szCs w:val="24"/>
          <w:lang w:eastAsia="x-none"/>
        </w:rPr>
        <w:t>wraz</w:t>
      </w:r>
      <w:r w:rsidR="00076C87">
        <w:rPr>
          <w:rFonts w:ascii="Times New Roman" w:hAnsi="Times New Roman"/>
          <w:sz w:val="24"/>
          <w:szCs w:val="24"/>
          <w:lang w:eastAsia="x-none"/>
        </w:rPr>
        <w:t xml:space="preserve"> wybranymi</w:t>
      </w:r>
      <w:r w:rsidR="00076C87">
        <w:rPr>
          <w:rFonts w:ascii="Times New Roman" w:hAnsi="Times New Roman"/>
          <w:sz w:val="24"/>
          <w:lang w:eastAsia="x-none"/>
        </w:rPr>
        <w:t xml:space="preserve"> z elementami zagospodarowania terenu</w:t>
      </w:r>
      <w:r w:rsidR="001445AE">
        <w:rPr>
          <w:rFonts w:ascii="Times New Roman" w:hAnsi="Times New Roman"/>
          <w:sz w:val="24"/>
          <w:lang w:eastAsia="x-none"/>
        </w:rPr>
        <w:t xml:space="preserve"> </w:t>
      </w:r>
      <w:r w:rsidR="00076C87">
        <w:rPr>
          <w:rFonts w:ascii="Times New Roman" w:hAnsi="Times New Roman"/>
          <w:sz w:val="24"/>
          <w:lang w:eastAsia="x-none"/>
        </w:rPr>
        <w:t xml:space="preserve">( ujętych w przedmiarach PZT) </w:t>
      </w:r>
    </w:p>
    <w:p w14:paraId="3AA10B29" w14:textId="77777777" w:rsidR="008203FC" w:rsidRPr="00115B60" w:rsidRDefault="008203FC" w:rsidP="004C5ACF">
      <w:pPr>
        <w:spacing w:after="0" w:line="240" w:lineRule="auto"/>
        <w:jc w:val="both"/>
        <w:rPr>
          <w:rFonts w:ascii="Times New Roman" w:hAnsi="Times New Roman"/>
          <w:sz w:val="24"/>
          <w:lang w:eastAsia="x-none"/>
        </w:rPr>
      </w:pPr>
      <w:r w:rsidRPr="00115B60">
        <w:rPr>
          <w:rFonts w:ascii="Times New Roman" w:hAnsi="Times New Roman"/>
          <w:sz w:val="24"/>
          <w:lang w:eastAsia="x-none"/>
        </w:rPr>
        <w:lastRenderedPageBreak/>
        <w:t xml:space="preserve">Udostępnienie przez Zamawiającego dokumentacji całej inwestycji ma na celu zobrazowanie wykonawcom zakresu przedsięwzięcia. </w:t>
      </w:r>
    </w:p>
    <w:p w14:paraId="4F35FC62" w14:textId="0F0289AC" w:rsidR="008203FC" w:rsidRDefault="008203FC" w:rsidP="004C5ACF">
      <w:pPr>
        <w:spacing w:after="0" w:line="240" w:lineRule="auto"/>
        <w:jc w:val="both"/>
        <w:rPr>
          <w:rFonts w:ascii="Times New Roman" w:hAnsi="Times New Roman"/>
          <w:sz w:val="24"/>
          <w:lang w:eastAsia="x-none"/>
        </w:rPr>
      </w:pPr>
      <w:r w:rsidRPr="00115B60">
        <w:rPr>
          <w:rFonts w:ascii="Times New Roman" w:hAnsi="Times New Roman"/>
          <w:sz w:val="24"/>
          <w:lang w:eastAsia="x-none"/>
        </w:rPr>
        <w:t xml:space="preserve">Do wyceny oraz sporządzenia oferty w niniejszym postępowaniu wykonawca winien wziąć pod uwagę </w:t>
      </w:r>
      <w:r w:rsidRPr="00B4713C">
        <w:rPr>
          <w:rFonts w:ascii="Times New Roman" w:hAnsi="Times New Roman"/>
          <w:b/>
          <w:sz w:val="24"/>
          <w:lang w:eastAsia="x-none"/>
        </w:rPr>
        <w:t>wyłącznie roboty od osi 22 do osi 40, tj:</w:t>
      </w:r>
      <w:r w:rsidR="00781675">
        <w:rPr>
          <w:rFonts w:ascii="Times New Roman" w:hAnsi="Times New Roman"/>
          <w:sz w:val="24"/>
          <w:lang w:eastAsia="x-none"/>
        </w:rPr>
        <w:t xml:space="preserve"> </w:t>
      </w:r>
    </w:p>
    <w:p w14:paraId="492A24D4" w14:textId="2FEE2AA4"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przygotowanie terenu pod budowę</w:t>
      </w:r>
    </w:p>
    <w:p w14:paraId="70D3A55D"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fundamentów</w:t>
      </w:r>
    </w:p>
    <w:p w14:paraId="027BE483"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murowe,</w:t>
      </w:r>
    </w:p>
    <w:p w14:paraId="65FA35A7"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zbrojarskie,</w:t>
      </w:r>
    </w:p>
    <w:p w14:paraId="4AE92D1F"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konstrukcyjno – budowlane i technologiczne,</w:t>
      </w:r>
    </w:p>
    <w:p w14:paraId="6E74ECDA"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stolarki,</w:t>
      </w:r>
    </w:p>
    <w:p w14:paraId="16AF6B4C"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ślusarskie,</w:t>
      </w:r>
    </w:p>
    <w:p w14:paraId="62B3FF13"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tynków i okładzin wewnętrznych,</w:t>
      </w:r>
    </w:p>
    <w:p w14:paraId="2E4D6C25"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podłoży i posadzek,</w:t>
      </w:r>
    </w:p>
    <w:p w14:paraId="6B3AA506"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malarskie,</w:t>
      </w:r>
    </w:p>
    <w:p w14:paraId="43D9D25D"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instalacji sanitarnych</w:t>
      </w:r>
    </w:p>
    <w:p w14:paraId="166804F1"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montażowe</w:t>
      </w:r>
    </w:p>
    <w:p w14:paraId="2F924C25" w14:textId="77777777" w:rsidR="00781675" w:rsidRPr="00115B60"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elektryczne</w:t>
      </w:r>
    </w:p>
    <w:p w14:paraId="1A8002EE" w14:textId="77777777" w:rsidR="00781675" w:rsidRDefault="00781675" w:rsidP="001277E8">
      <w:pPr>
        <w:numPr>
          <w:ilvl w:val="0"/>
          <w:numId w:val="27"/>
        </w:numPr>
        <w:tabs>
          <w:tab w:val="left" w:pos="720"/>
        </w:tabs>
        <w:spacing w:after="0"/>
        <w:jc w:val="both"/>
        <w:rPr>
          <w:rFonts w:ascii="Times New Roman" w:hAnsi="Times New Roman"/>
          <w:sz w:val="24"/>
          <w:szCs w:val="24"/>
        </w:rPr>
      </w:pPr>
      <w:r w:rsidRPr="00115B60">
        <w:rPr>
          <w:rFonts w:ascii="Times New Roman" w:hAnsi="Times New Roman"/>
          <w:sz w:val="24"/>
          <w:szCs w:val="24"/>
        </w:rPr>
        <w:t>roboty instalacyjne</w:t>
      </w:r>
    </w:p>
    <w:p w14:paraId="1DDD1F74" w14:textId="60ED0426" w:rsidR="004C5ACF" w:rsidRPr="00224ABC" w:rsidRDefault="00781675" w:rsidP="001277E8">
      <w:pPr>
        <w:numPr>
          <w:ilvl w:val="0"/>
          <w:numId w:val="27"/>
        </w:numPr>
        <w:tabs>
          <w:tab w:val="left" w:pos="720"/>
        </w:tabs>
        <w:spacing w:after="0"/>
        <w:jc w:val="both"/>
        <w:rPr>
          <w:rFonts w:ascii="Times New Roman" w:hAnsi="Times New Roman"/>
          <w:sz w:val="24"/>
          <w:szCs w:val="24"/>
        </w:rPr>
      </w:pPr>
      <w:r>
        <w:rPr>
          <w:rFonts w:ascii="Times New Roman" w:hAnsi="Times New Roman"/>
          <w:sz w:val="24"/>
          <w:szCs w:val="24"/>
        </w:rPr>
        <w:t>zagospodarowanie terenu</w:t>
      </w:r>
    </w:p>
    <w:p w14:paraId="470C6C9F" w14:textId="77777777" w:rsidR="004B7E41" w:rsidRPr="00115B60" w:rsidRDefault="004B7E41" w:rsidP="00616F1E">
      <w:pPr>
        <w:pStyle w:val="Stopka"/>
        <w:spacing w:before="240"/>
        <w:jc w:val="both"/>
        <w:rPr>
          <w:rFonts w:ascii="Times New Roman" w:hAnsi="Times New Roman"/>
          <w:sz w:val="24"/>
          <w:szCs w:val="24"/>
        </w:rPr>
      </w:pPr>
      <w:r w:rsidRPr="00115B60">
        <w:rPr>
          <w:rFonts w:ascii="Times New Roman" w:hAnsi="Times New Roman"/>
          <w:sz w:val="24"/>
          <w:szCs w:val="24"/>
        </w:rPr>
        <w:t>Szczegółowo przedmiot zamówienia oraz zakres robót i obowiązków Wykonawcy</w:t>
      </w:r>
      <w:r w:rsidR="00803767" w:rsidRPr="00115B60">
        <w:rPr>
          <w:rFonts w:ascii="Times New Roman" w:hAnsi="Times New Roman"/>
          <w:sz w:val="24"/>
          <w:szCs w:val="24"/>
          <w:lang w:val="pl-PL"/>
        </w:rPr>
        <w:t xml:space="preserve"> </w:t>
      </w:r>
      <w:r w:rsidRPr="00115B60">
        <w:rPr>
          <w:rFonts w:ascii="Times New Roman" w:hAnsi="Times New Roman"/>
          <w:sz w:val="24"/>
          <w:szCs w:val="24"/>
        </w:rPr>
        <w:t xml:space="preserve">określają: </w:t>
      </w:r>
    </w:p>
    <w:p w14:paraId="42AFF48A" w14:textId="77777777" w:rsidR="004B7E41" w:rsidRPr="00115B60" w:rsidRDefault="004B7E41" w:rsidP="001277E8">
      <w:pPr>
        <w:pStyle w:val="Stopka"/>
        <w:numPr>
          <w:ilvl w:val="0"/>
          <w:numId w:val="10"/>
        </w:numPr>
        <w:tabs>
          <w:tab w:val="clear" w:pos="4536"/>
          <w:tab w:val="center" w:pos="426"/>
        </w:tabs>
        <w:suppressAutoHyphens/>
        <w:overflowPunct w:val="0"/>
        <w:autoSpaceDE w:val="0"/>
        <w:spacing w:after="0"/>
        <w:ind w:left="425" w:hanging="357"/>
        <w:jc w:val="both"/>
        <w:textAlignment w:val="baseline"/>
        <w:rPr>
          <w:rFonts w:ascii="Times New Roman" w:hAnsi="Times New Roman"/>
          <w:sz w:val="24"/>
          <w:szCs w:val="24"/>
        </w:rPr>
      </w:pPr>
      <w:r w:rsidRPr="00115B60">
        <w:rPr>
          <w:rFonts w:ascii="Times New Roman" w:hAnsi="Times New Roman"/>
          <w:sz w:val="24"/>
          <w:szCs w:val="24"/>
        </w:rPr>
        <w:t xml:space="preserve">Projekt </w:t>
      </w:r>
      <w:r w:rsidR="007C6FE6" w:rsidRPr="00115B60">
        <w:rPr>
          <w:rFonts w:ascii="Times New Roman" w:hAnsi="Times New Roman"/>
          <w:sz w:val="24"/>
          <w:szCs w:val="24"/>
          <w:lang w:val="pl-PL"/>
        </w:rPr>
        <w:t xml:space="preserve">architektoniczno – budowlany </w:t>
      </w:r>
      <w:r w:rsidR="0036642C" w:rsidRPr="00115B60">
        <w:rPr>
          <w:rFonts w:ascii="Times New Roman" w:hAnsi="Times New Roman"/>
          <w:sz w:val="24"/>
          <w:szCs w:val="24"/>
          <w:lang w:val="pl-PL"/>
        </w:rPr>
        <w:t>–</w:t>
      </w:r>
      <w:r w:rsidR="00B72D31" w:rsidRPr="00115B60">
        <w:rPr>
          <w:rFonts w:ascii="Times New Roman" w:hAnsi="Times New Roman"/>
          <w:sz w:val="24"/>
          <w:szCs w:val="24"/>
          <w:lang w:val="pl-PL"/>
        </w:rPr>
        <w:t xml:space="preserve"> </w:t>
      </w:r>
      <w:r w:rsidRPr="00115B60">
        <w:rPr>
          <w:rFonts w:ascii="Times New Roman" w:hAnsi="Times New Roman"/>
          <w:sz w:val="24"/>
          <w:szCs w:val="24"/>
        </w:rPr>
        <w:t xml:space="preserve">załącznik nr </w:t>
      </w:r>
      <w:r w:rsidR="007D7043" w:rsidRPr="00115B60">
        <w:rPr>
          <w:rFonts w:ascii="Times New Roman" w:hAnsi="Times New Roman"/>
          <w:sz w:val="24"/>
          <w:szCs w:val="24"/>
          <w:lang w:val="pl-PL"/>
        </w:rPr>
        <w:t>7</w:t>
      </w:r>
      <w:r w:rsidR="004A2AAE" w:rsidRPr="00115B60">
        <w:rPr>
          <w:rFonts w:ascii="Times New Roman" w:hAnsi="Times New Roman"/>
          <w:sz w:val="24"/>
          <w:szCs w:val="24"/>
          <w:lang w:val="pl-PL"/>
        </w:rPr>
        <w:t xml:space="preserve"> </w:t>
      </w:r>
      <w:r w:rsidRPr="00115B60">
        <w:rPr>
          <w:rFonts w:ascii="Times New Roman" w:hAnsi="Times New Roman"/>
          <w:sz w:val="24"/>
          <w:szCs w:val="24"/>
        </w:rPr>
        <w:t>do SIWZ;</w:t>
      </w:r>
    </w:p>
    <w:p w14:paraId="734537BC" w14:textId="77777777" w:rsidR="007C6FE6" w:rsidRPr="00115B60" w:rsidRDefault="007C6FE6" w:rsidP="001277E8">
      <w:pPr>
        <w:pStyle w:val="Stopka"/>
        <w:numPr>
          <w:ilvl w:val="0"/>
          <w:numId w:val="10"/>
        </w:numPr>
        <w:tabs>
          <w:tab w:val="clear" w:pos="4536"/>
          <w:tab w:val="center" w:pos="426"/>
        </w:tabs>
        <w:suppressAutoHyphens/>
        <w:overflowPunct w:val="0"/>
        <w:autoSpaceDE w:val="0"/>
        <w:spacing w:after="0"/>
        <w:ind w:left="425" w:hanging="357"/>
        <w:jc w:val="both"/>
        <w:textAlignment w:val="baseline"/>
        <w:rPr>
          <w:rFonts w:ascii="Times New Roman" w:hAnsi="Times New Roman"/>
          <w:sz w:val="24"/>
          <w:szCs w:val="24"/>
        </w:rPr>
      </w:pPr>
      <w:r w:rsidRPr="00115B60">
        <w:rPr>
          <w:rFonts w:ascii="Times New Roman" w:hAnsi="Times New Roman"/>
          <w:sz w:val="24"/>
          <w:szCs w:val="24"/>
          <w:lang w:val="pl-PL"/>
        </w:rPr>
        <w:t xml:space="preserve">Projekt zagospodarowania terenu </w:t>
      </w:r>
      <w:r w:rsidR="0036642C" w:rsidRPr="00115B60">
        <w:rPr>
          <w:rFonts w:ascii="Times New Roman" w:hAnsi="Times New Roman"/>
          <w:sz w:val="24"/>
          <w:szCs w:val="24"/>
          <w:lang w:val="pl-PL"/>
        </w:rPr>
        <w:t>–</w:t>
      </w:r>
      <w:r w:rsidRPr="00115B60">
        <w:rPr>
          <w:rFonts w:ascii="Times New Roman" w:hAnsi="Times New Roman"/>
          <w:sz w:val="24"/>
          <w:szCs w:val="24"/>
          <w:lang w:val="pl-PL"/>
        </w:rPr>
        <w:t xml:space="preserve"> </w:t>
      </w:r>
      <w:r w:rsidRPr="00115B60">
        <w:rPr>
          <w:rFonts w:ascii="Times New Roman" w:hAnsi="Times New Roman"/>
          <w:sz w:val="24"/>
          <w:szCs w:val="24"/>
        </w:rPr>
        <w:t xml:space="preserve">załącznik nr </w:t>
      </w:r>
      <w:r w:rsidR="007D7043" w:rsidRPr="00115B60">
        <w:rPr>
          <w:rFonts w:ascii="Times New Roman" w:hAnsi="Times New Roman"/>
          <w:sz w:val="24"/>
          <w:szCs w:val="24"/>
          <w:lang w:val="pl-PL"/>
        </w:rPr>
        <w:t>8</w:t>
      </w:r>
      <w:r w:rsidRPr="00115B60">
        <w:rPr>
          <w:rFonts w:ascii="Times New Roman" w:hAnsi="Times New Roman"/>
          <w:sz w:val="24"/>
          <w:szCs w:val="24"/>
          <w:lang w:val="pl-PL"/>
        </w:rPr>
        <w:t xml:space="preserve"> </w:t>
      </w:r>
      <w:r w:rsidRPr="00115B60">
        <w:rPr>
          <w:rFonts w:ascii="Times New Roman" w:hAnsi="Times New Roman"/>
          <w:sz w:val="24"/>
          <w:szCs w:val="24"/>
        </w:rPr>
        <w:t>do SIWZ;</w:t>
      </w:r>
    </w:p>
    <w:p w14:paraId="41780CD3" w14:textId="77777777" w:rsidR="00387049" w:rsidRPr="00115B60" w:rsidRDefault="00457FC7" w:rsidP="001277E8">
      <w:pPr>
        <w:pStyle w:val="Stopka"/>
        <w:numPr>
          <w:ilvl w:val="0"/>
          <w:numId w:val="10"/>
        </w:numPr>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r w:rsidRPr="00115B60">
        <w:rPr>
          <w:rFonts w:ascii="Times New Roman" w:hAnsi="Times New Roman"/>
          <w:sz w:val="24"/>
          <w:szCs w:val="24"/>
          <w:lang w:val="pl-PL"/>
        </w:rPr>
        <w:t>S</w:t>
      </w:r>
      <w:r w:rsidR="004D4FCB" w:rsidRPr="00115B60">
        <w:rPr>
          <w:rFonts w:ascii="Times New Roman" w:hAnsi="Times New Roman"/>
          <w:sz w:val="24"/>
          <w:szCs w:val="24"/>
          <w:lang w:val="pl-PL"/>
        </w:rPr>
        <w:t>pecyfikacj</w:t>
      </w:r>
      <w:r w:rsidR="007C6FE6" w:rsidRPr="00115B60">
        <w:rPr>
          <w:rFonts w:ascii="Times New Roman" w:hAnsi="Times New Roman"/>
          <w:sz w:val="24"/>
          <w:szCs w:val="24"/>
          <w:lang w:val="pl-PL"/>
        </w:rPr>
        <w:t>a</w:t>
      </w:r>
      <w:r w:rsidR="00387049" w:rsidRPr="00115B60">
        <w:rPr>
          <w:rFonts w:ascii="Times New Roman" w:hAnsi="Times New Roman"/>
          <w:sz w:val="24"/>
          <w:szCs w:val="24"/>
        </w:rPr>
        <w:t xml:space="preserve"> techniczn</w:t>
      </w:r>
      <w:r w:rsidR="007C6FE6" w:rsidRPr="00115B60">
        <w:rPr>
          <w:rFonts w:ascii="Times New Roman" w:hAnsi="Times New Roman"/>
          <w:sz w:val="24"/>
          <w:szCs w:val="24"/>
          <w:lang w:val="pl-PL"/>
        </w:rPr>
        <w:t>a wykonania i odbioru robót</w:t>
      </w:r>
      <w:r w:rsidR="00387049" w:rsidRPr="00115B60">
        <w:rPr>
          <w:rFonts w:ascii="Times New Roman" w:hAnsi="Times New Roman"/>
          <w:sz w:val="24"/>
          <w:szCs w:val="24"/>
        </w:rPr>
        <w:t xml:space="preserve"> –</w:t>
      </w:r>
      <w:r w:rsidR="003A53D7" w:rsidRPr="00115B60">
        <w:rPr>
          <w:rFonts w:ascii="Times New Roman" w:hAnsi="Times New Roman"/>
          <w:sz w:val="24"/>
          <w:szCs w:val="24"/>
          <w:lang w:val="pl-PL"/>
        </w:rPr>
        <w:t xml:space="preserve"> </w:t>
      </w:r>
      <w:r w:rsidR="00387049" w:rsidRPr="00115B60">
        <w:rPr>
          <w:rFonts w:ascii="Times New Roman" w:hAnsi="Times New Roman"/>
          <w:sz w:val="24"/>
          <w:szCs w:val="24"/>
        </w:rPr>
        <w:t>załącznik nr</w:t>
      </w:r>
      <w:r w:rsidR="005B5437" w:rsidRPr="00115B60">
        <w:rPr>
          <w:rFonts w:ascii="Times New Roman" w:hAnsi="Times New Roman"/>
          <w:sz w:val="24"/>
          <w:szCs w:val="24"/>
          <w:lang w:val="pl-PL"/>
        </w:rPr>
        <w:t xml:space="preserve"> </w:t>
      </w:r>
      <w:r w:rsidR="007D7043" w:rsidRPr="00115B60">
        <w:rPr>
          <w:rFonts w:ascii="Times New Roman" w:hAnsi="Times New Roman"/>
          <w:sz w:val="24"/>
          <w:szCs w:val="24"/>
          <w:lang w:val="pl-PL"/>
        </w:rPr>
        <w:t>9</w:t>
      </w:r>
      <w:r w:rsidR="00C17CD9" w:rsidRPr="00115B60">
        <w:rPr>
          <w:rFonts w:ascii="Times New Roman" w:hAnsi="Times New Roman"/>
          <w:sz w:val="24"/>
          <w:szCs w:val="24"/>
          <w:lang w:val="pl-PL"/>
        </w:rPr>
        <w:t xml:space="preserve"> </w:t>
      </w:r>
      <w:r w:rsidR="00387049" w:rsidRPr="00115B60">
        <w:rPr>
          <w:rFonts w:ascii="Times New Roman" w:hAnsi="Times New Roman"/>
          <w:sz w:val="24"/>
          <w:szCs w:val="24"/>
        </w:rPr>
        <w:t>do SIWZ;</w:t>
      </w:r>
    </w:p>
    <w:p w14:paraId="3590D94A" w14:textId="74DC8F0D" w:rsidR="00C30F7E" w:rsidRPr="00115B60" w:rsidRDefault="004B7E41" w:rsidP="001277E8">
      <w:pPr>
        <w:pStyle w:val="Stopka"/>
        <w:numPr>
          <w:ilvl w:val="0"/>
          <w:numId w:val="10"/>
        </w:numPr>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r w:rsidRPr="00115B60">
        <w:rPr>
          <w:rFonts w:ascii="Times New Roman" w:hAnsi="Times New Roman"/>
          <w:sz w:val="24"/>
          <w:szCs w:val="24"/>
        </w:rPr>
        <w:t>Przedmiar robót</w:t>
      </w:r>
      <w:r w:rsidR="00901EAC" w:rsidRPr="00115B60">
        <w:rPr>
          <w:rFonts w:ascii="Times New Roman" w:hAnsi="Times New Roman"/>
          <w:sz w:val="24"/>
          <w:szCs w:val="24"/>
        </w:rPr>
        <w:t xml:space="preserve"> części B i C (osie 22 – 40)</w:t>
      </w:r>
      <w:r w:rsidR="00BF0C45" w:rsidRPr="00115B60">
        <w:rPr>
          <w:rFonts w:ascii="Times New Roman" w:hAnsi="Times New Roman"/>
          <w:sz w:val="24"/>
          <w:szCs w:val="24"/>
          <w:lang w:val="pl-PL"/>
        </w:rPr>
        <w:t xml:space="preserve"> </w:t>
      </w:r>
      <w:r w:rsidRPr="00115B60">
        <w:rPr>
          <w:rFonts w:ascii="Times New Roman" w:hAnsi="Times New Roman"/>
          <w:sz w:val="24"/>
          <w:szCs w:val="24"/>
        </w:rPr>
        <w:t>–</w:t>
      </w:r>
      <w:r w:rsidR="00490353" w:rsidRPr="00115B60">
        <w:rPr>
          <w:rFonts w:ascii="Times New Roman" w:hAnsi="Times New Roman"/>
          <w:sz w:val="24"/>
          <w:szCs w:val="24"/>
          <w:lang w:val="pl-PL"/>
        </w:rPr>
        <w:t xml:space="preserve"> </w:t>
      </w:r>
      <w:r w:rsidRPr="00115B60">
        <w:rPr>
          <w:rFonts w:ascii="Times New Roman" w:hAnsi="Times New Roman"/>
          <w:sz w:val="24"/>
          <w:szCs w:val="24"/>
        </w:rPr>
        <w:t xml:space="preserve">załącznik nr </w:t>
      </w:r>
      <w:r w:rsidR="007D7043" w:rsidRPr="00115B60">
        <w:rPr>
          <w:rFonts w:ascii="Times New Roman" w:hAnsi="Times New Roman"/>
          <w:sz w:val="24"/>
          <w:szCs w:val="24"/>
          <w:lang w:val="pl-PL"/>
        </w:rPr>
        <w:t>10</w:t>
      </w:r>
      <w:r w:rsidRPr="00115B60">
        <w:rPr>
          <w:rFonts w:ascii="Times New Roman" w:hAnsi="Times New Roman"/>
          <w:sz w:val="24"/>
          <w:szCs w:val="24"/>
        </w:rPr>
        <w:t xml:space="preserve"> do SIWZ</w:t>
      </w:r>
    </w:p>
    <w:p w14:paraId="10ECAF2C" w14:textId="77777777" w:rsidR="00730919" w:rsidRPr="00115B60" w:rsidRDefault="00730919" w:rsidP="00616F1E">
      <w:pPr>
        <w:ind w:left="720"/>
        <w:jc w:val="both"/>
        <w:rPr>
          <w:rFonts w:ascii="Times New Roman" w:hAnsi="Times New Roman"/>
          <w:b/>
          <w:sz w:val="24"/>
          <w:szCs w:val="24"/>
        </w:rPr>
      </w:pPr>
    </w:p>
    <w:p w14:paraId="6308E2CE" w14:textId="77777777" w:rsidR="004C1CA3" w:rsidRPr="00115B60" w:rsidRDefault="004C1CA3" w:rsidP="00616F1E">
      <w:pPr>
        <w:pStyle w:val="Stopka"/>
        <w:tabs>
          <w:tab w:val="clear" w:pos="4536"/>
        </w:tabs>
        <w:suppressAutoHyphens/>
        <w:overflowPunct w:val="0"/>
        <w:autoSpaceDE w:val="0"/>
        <w:spacing w:after="0"/>
        <w:jc w:val="both"/>
        <w:textAlignment w:val="baseline"/>
        <w:rPr>
          <w:rFonts w:ascii="Times New Roman" w:hAnsi="Times New Roman"/>
          <w:sz w:val="24"/>
          <w:szCs w:val="24"/>
        </w:rPr>
      </w:pPr>
      <w:r w:rsidRPr="00115B60">
        <w:rPr>
          <w:rFonts w:ascii="Times New Roman" w:hAnsi="Times New Roman"/>
          <w:sz w:val="24"/>
          <w:szCs w:val="24"/>
        </w:rPr>
        <w:t xml:space="preserve">Wykonawca zobowiązany jest zrealizować zamówienie na zasadach i warunkach opisanych we wzorze umowy, stanowiącym załącznik nr </w:t>
      </w:r>
      <w:r w:rsidR="00433E5D" w:rsidRPr="00115B60">
        <w:rPr>
          <w:rFonts w:ascii="Times New Roman" w:hAnsi="Times New Roman"/>
          <w:sz w:val="24"/>
          <w:szCs w:val="24"/>
          <w:lang w:val="pl-PL"/>
        </w:rPr>
        <w:t xml:space="preserve">6 </w:t>
      </w:r>
      <w:r w:rsidRPr="00115B60">
        <w:rPr>
          <w:rFonts w:ascii="Times New Roman" w:hAnsi="Times New Roman"/>
          <w:sz w:val="24"/>
          <w:szCs w:val="24"/>
        </w:rPr>
        <w:t>do SIWZ.</w:t>
      </w:r>
    </w:p>
    <w:p w14:paraId="66F1DF09" w14:textId="77777777" w:rsidR="00730919" w:rsidRPr="00115B60" w:rsidRDefault="00730919" w:rsidP="004C5ACF">
      <w:pPr>
        <w:pStyle w:val="Nagwek5"/>
        <w:jc w:val="both"/>
        <w:rPr>
          <w:rFonts w:ascii="Times New Roman" w:hAnsi="Times New Roman"/>
          <w:b/>
          <w:color w:val="auto"/>
          <w:sz w:val="24"/>
          <w:szCs w:val="24"/>
        </w:rPr>
      </w:pPr>
      <w:r w:rsidRPr="00115B60">
        <w:rPr>
          <w:rFonts w:ascii="Times New Roman" w:hAnsi="Times New Roman"/>
          <w:b/>
          <w:color w:val="auto"/>
          <w:sz w:val="24"/>
          <w:szCs w:val="24"/>
        </w:rPr>
        <w:t>Kody Wspólnego Słownika Zamówień CPV</w:t>
      </w:r>
      <w:r w:rsidRPr="00115B60">
        <w:rPr>
          <w:rFonts w:ascii="Times New Roman" w:hAnsi="Times New Roman"/>
          <w:b/>
          <w:color w:val="auto"/>
          <w:sz w:val="24"/>
          <w:szCs w:val="24"/>
          <w:lang w:val="pl-PL"/>
        </w:rPr>
        <w:t xml:space="preserve"> </w:t>
      </w:r>
    </w:p>
    <w:p w14:paraId="6806532E" w14:textId="77777777" w:rsidR="00730919" w:rsidRPr="00115B60" w:rsidRDefault="00730919" w:rsidP="00407A2E">
      <w:pPr>
        <w:autoSpaceDE w:val="0"/>
        <w:autoSpaceDN w:val="0"/>
        <w:adjustRightInd w:val="0"/>
        <w:spacing w:after="0" w:line="240" w:lineRule="auto"/>
        <w:ind w:left="2268" w:hanging="2268"/>
        <w:jc w:val="both"/>
        <w:rPr>
          <w:rFonts w:ascii="Times New Roman" w:hAnsi="Times New Roman"/>
          <w:sz w:val="24"/>
          <w:szCs w:val="24"/>
        </w:rPr>
      </w:pPr>
    </w:p>
    <w:p w14:paraId="55B1EFAA" w14:textId="1DBDB1DF" w:rsidR="00730919" w:rsidRPr="00115B60" w:rsidRDefault="00730919" w:rsidP="00407A2E">
      <w:pPr>
        <w:pStyle w:val="Style37"/>
        <w:spacing w:after="0"/>
        <w:jc w:val="both"/>
        <w:rPr>
          <w:rFonts w:ascii="Times New Roman" w:hAnsi="Times New Roman"/>
          <w:b/>
          <w:sz w:val="24"/>
          <w:szCs w:val="24"/>
        </w:rPr>
      </w:pPr>
      <w:r w:rsidRPr="00115B60">
        <w:rPr>
          <w:rFonts w:ascii="Times New Roman" w:hAnsi="Times New Roman"/>
          <w:b/>
          <w:sz w:val="24"/>
          <w:szCs w:val="24"/>
        </w:rPr>
        <w:t>45</w:t>
      </w:r>
      <w:r w:rsidR="000F6CD2" w:rsidRPr="00115B60">
        <w:rPr>
          <w:rFonts w:ascii="Times New Roman" w:hAnsi="Times New Roman"/>
          <w:b/>
          <w:sz w:val="24"/>
          <w:szCs w:val="24"/>
        </w:rPr>
        <w:t xml:space="preserve">000000 – 7 </w:t>
      </w:r>
      <w:r w:rsidRPr="00115B60">
        <w:rPr>
          <w:rFonts w:ascii="Times New Roman" w:hAnsi="Times New Roman"/>
          <w:b/>
          <w:sz w:val="24"/>
          <w:szCs w:val="24"/>
        </w:rPr>
        <w:t xml:space="preserve">Roboty </w:t>
      </w:r>
      <w:r w:rsidR="00906CCF" w:rsidRPr="00115B60">
        <w:rPr>
          <w:rFonts w:ascii="Times New Roman" w:hAnsi="Times New Roman"/>
          <w:b/>
          <w:sz w:val="24"/>
          <w:szCs w:val="24"/>
        </w:rPr>
        <w:t>budowlane</w:t>
      </w:r>
    </w:p>
    <w:p w14:paraId="26443270" w14:textId="3639C9AA" w:rsidR="00730919" w:rsidRPr="00115B60" w:rsidRDefault="000F6CD2" w:rsidP="00407A2E">
      <w:pPr>
        <w:pStyle w:val="Style37"/>
        <w:spacing w:after="0"/>
        <w:jc w:val="both"/>
        <w:rPr>
          <w:rFonts w:ascii="Times New Roman" w:hAnsi="Times New Roman"/>
          <w:b/>
          <w:sz w:val="24"/>
          <w:szCs w:val="24"/>
        </w:rPr>
      </w:pPr>
      <w:r w:rsidRPr="00115B60">
        <w:rPr>
          <w:rFonts w:ascii="Times New Roman" w:hAnsi="Times New Roman"/>
          <w:b/>
          <w:sz w:val="24"/>
          <w:szCs w:val="24"/>
        </w:rPr>
        <w:t xml:space="preserve">45320000 – 6 </w:t>
      </w:r>
      <w:r w:rsidR="00730919" w:rsidRPr="00115B60">
        <w:rPr>
          <w:rFonts w:ascii="Times New Roman" w:hAnsi="Times New Roman"/>
          <w:b/>
          <w:sz w:val="24"/>
          <w:szCs w:val="24"/>
        </w:rPr>
        <w:t xml:space="preserve">Roboty </w:t>
      </w:r>
      <w:r w:rsidR="00906CCF" w:rsidRPr="00115B60">
        <w:rPr>
          <w:rFonts w:ascii="Times New Roman" w:hAnsi="Times New Roman"/>
          <w:b/>
          <w:sz w:val="24"/>
          <w:szCs w:val="24"/>
        </w:rPr>
        <w:t>izolacyjne</w:t>
      </w:r>
    </w:p>
    <w:p w14:paraId="61FA3D19" w14:textId="0E677231" w:rsidR="000F6CD2" w:rsidRPr="00115B60" w:rsidRDefault="000F6CD2" w:rsidP="00407A2E">
      <w:pPr>
        <w:pStyle w:val="Style37"/>
        <w:spacing w:after="0"/>
        <w:jc w:val="both"/>
        <w:rPr>
          <w:rFonts w:ascii="Times New Roman" w:hAnsi="Times New Roman"/>
          <w:b/>
          <w:sz w:val="24"/>
          <w:szCs w:val="24"/>
        </w:rPr>
      </w:pPr>
      <w:r w:rsidRPr="00115B60">
        <w:rPr>
          <w:rFonts w:ascii="Times New Roman" w:hAnsi="Times New Roman"/>
          <w:b/>
          <w:sz w:val="24"/>
          <w:szCs w:val="24"/>
        </w:rPr>
        <w:t>45442100 – 8 Roboty malarskie</w:t>
      </w:r>
    </w:p>
    <w:p w14:paraId="31946BFD" w14:textId="75A64355" w:rsidR="000F6CD2" w:rsidRPr="00115B60" w:rsidRDefault="000F6CD2" w:rsidP="00407A2E">
      <w:pPr>
        <w:pStyle w:val="Style37"/>
        <w:spacing w:after="0"/>
        <w:jc w:val="both"/>
        <w:rPr>
          <w:rFonts w:ascii="Times New Roman" w:hAnsi="Times New Roman"/>
          <w:b/>
          <w:sz w:val="24"/>
          <w:szCs w:val="24"/>
        </w:rPr>
      </w:pPr>
      <w:r w:rsidRPr="00115B60">
        <w:rPr>
          <w:rFonts w:ascii="Times New Roman" w:hAnsi="Times New Roman"/>
          <w:b/>
          <w:sz w:val="24"/>
          <w:szCs w:val="24"/>
        </w:rPr>
        <w:t>45430000 – 0 Pokrywanie podłóg i ścian</w:t>
      </w:r>
    </w:p>
    <w:p w14:paraId="142F4CE9" w14:textId="47FEEF83" w:rsidR="000F6CD2" w:rsidRPr="00115B60" w:rsidRDefault="000F6CD2" w:rsidP="00407A2E">
      <w:pPr>
        <w:pStyle w:val="Style37"/>
        <w:spacing w:after="0"/>
        <w:jc w:val="both"/>
        <w:rPr>
          <w:rFonts w:ascii="Times New Roman" w:hAnsi="Times New Roman"/>
          <w:b/>
          <w:sz w:val="24"/>
          <w:szCs w:val="24"/>
        </w:rPr>
      </w:pPr>
      <w:r w:rsidRPr="00115B60">
        <w:rPr>
          <w:rFonts w:ascii="Times New Roman" w:hAnsi="Times New Roman"/>
          <w:b/>
          <w:sz w:val="24"/>
          <w:szCs w:val="24"/>
        </w:rPr>
        <w:t>45261000 – 4 Wykonywanie pokryć konstrukcji dachowych oraz podobne roboty</w:t>
      </w:r>
    </w:p>
    <w:p w14:paraId="1A37454A" w14:textId="7422F57B" w:rsidR="000F6CD2" w:rsidRPr="00115B60" w:rsidRDefault="000F6CD2" w:rsidP="00407A2E">
      <w:pPr>
        <w:pStyle w:val="Style37"/>
        <w:spacing w:after="0"/>
        <w:jc w:val="both"/>
        <w:rPr>
          <w:rFonts w:ascii="Times New Roman" w:hAnsi="Times New Roman"/>
          <w:b/>
          <w:sz w:val="24"/>
          <w:szCs w:val="24"/>
        </w:rPr>
      </w:pPr>
      <w:r w:rsidRPr="00115B60">
        <w:rPr>
          <w:rFonts w:ascii="Times New Roman" w:hAnsi="Times New Roman"/>
          <w:b/>
          <w:sz w:val="24"/>
          <w:szCs w:val="24"/>
        </w:rPr>
        <w:t>45421000 – 4 Roboty w zakresie stolarki budowlanej</w:t>
      </w:r>
    </w:p>
    <w:p w14:paraId="0A722ABB" w14:textId="6236F2D7" w:rsidR="00730919" w:rsidRPr="00115B60" w:rsidRDefault="00730919" w:rsidP="00407A2E">
      <w:pPr>
        <w:pStyle w:val="Style37"/>
        <w:spacing w:after="0"/>
        <w:jc w:val="both"/>
        <w:rPr>
          <w:rFonts w:ascii="Times New Roman" w:hAnsi="Times New Roman"/>
          <w:b/>
          <w:sz w:val="24"/>
          <w:szCs w:val="24"/>
        </w:rPr>
      </w:pPr>
      <w:r w:rsidRPr="00115B60">
        <w:rPr>
          <w:rFonts w:ascii="Times New Roman" w:hAnsi="Times New Roman"/>
          <w:b/>
          <w:sz w:val="24"/>
          <w:szCs w:val="24"/>
        </w:rPr>
        <w:t>4530</w:t>
      </w:r>
      <w:r w:rsidR="000F6CD2" w:rsidRPr="00115B60">
        <w:rPr>
          <w:rFonts w:ascii="Times New Roman" w:hAnsi="Times New Roman"/>
          <w:b/>
          <w:sz w:val="24"/>
          <w:szCs w:val="24"/>
        </w:rPr>
        <w:t xml:space="preserve">0000 – 0 </w:t>
      </w:r>
      <w:r w:rsidRPr="00115B60">
        <w:rPr>
          <w:rFonts w:ascii="Times New Roman" w:hAnsi="Times New Roman"/>
          <w:b/>
          <w:sz w:val="24"/>
          <w:szCs w:val="24"/>
        </w:rPr>
        <w:t>Roboty instalacyjne w budynkach</w:t>
      </w:r>
    </w:p>
    <w:p w14:paraId="2E5F1BA5" w14:textId="0A571299" w:rsidR="000F6CD2" w:rsidRPr="00115B60" w:rsidRDefault="000F6CD2" w:rsidP="00407A2E">
      <w:pPr>
        <w:pStyle w:val="Style37"/>
        <w:spacing w:after="0"/>
        <w:jc w:val="both"/>
        <w:rPr>
          <w:rFonts w:ascii="Times New Roman" w:hAnsi="Times New Roman"/>
          <w:b/>
          <w:sz w:val="24"/>
          <w:szCs w:val="24"/>
        </w:rPr>
      </w:pPr>
      <w:r w:rsidRPr="00115B60">
        <w:rPr>
          <w:rFonts w:ascii="Times New Roman" w:hAnsi="Times New Roman"/>
          <w:b/>
          <w:sz w:val="24"/>
          <w:szCs w:val="24"/>
        </w:rPr>
        <w:t>45330000 – 9 Roboty instalacyjne wodno – kanalizacyjne i sanitarne</w:t>
      </w:r>
    </w:p>
    <w:p w14:paraId="58DE04A0" w14:textId="2C2090F1" w:rsidR="00730919" w:rsidRPr="00115B60" w:rsidRDefault="000F6CD2" w:rsidP="00407A2E">
      <w:pPr>
        <w:pStyle w:val="Style37"/>
        <w:spacing w:after="0"/>
        <w:ind w:left="1418" w:hanging="1418"/>
        <w:jc w:val="both"/>
        <w:rPr>
          <w:rFonts w:ascii="Times New Roman" w:hAnsi="Times New Roman"/>
          <w:b/>
          <w:sz w:val="24"/>
          <w:szCs w:val="24"/>
        </w:rPr>
      </w:pPr>
      <w:r w:rsidRPr="00115B60">
        <w:rPr>
          <w:rFonts w:ascii="Times New Roman" w:hAnsi="Times New Roman"/>
          <w:b/>
          <w:sz w:val="24"/>
          <w:szCs w:val="24"/>
        </w:rPr>
        <w:t xml:space="preserve">45332000 – 3 </w:t>
      </w:r>
      <w:r w:rsidR="00730919" w:rsidRPr="00115B60">
        <w:rPr>
          <w:rFonts w:ascii="Times New Roman" w:hAnsi="Times New Roman"/>
          <w:b/>
          <w:sz w:val="24"/>
          <w:szCs w:val="24"/>
        </w:rPr>
        <w:t xml:space="preserve">Roboty </w:t>
      </w:r>
      <w:r w:rsidRPr="00115B60">
        <w:rPr>
          <w:rFonts w:ascii="Times New Roman" w:hAnsi="Times New Roman"/>
          <w:b/>
          <w:sz w:val="24"/>
          <w:szCs w:val="24"/>
        </w:rPr>
        <w:t>instalacyjne wodne i kanalizacyjne</w:t>
      </w:r>
    </w:p>
    <w:p w14:paraId="0609A9D7" w14:textId="2567D6E5" w:rsidR="000F6CD2" w:rsidRPr="00115B60" w:rsidRDefault="000F6CD2" w:rsidP="00407A2E">
      <w:pPr>
        <w:pStyle w:val="Style37"/>
        <w:spacing w:after="0"/>
        <w:ind w:left="1418" w:hanging="1418"/>
        <w:jc w:val="both"/>
        <w:rPr>
          <w:rFonts w:ascii="Times New Roman" w:hAnsi="Times New Roman"/>
          <w:b/>
          <w:sz w:val="24"/>
          <w:szCs w:val="24"/>
        </w:rPr>
      </w:pPr>
      <w:r w:rsidRPr="00115B60">
        <w:rPr>
          <w:rFonts w:ascii="Times New Roman" w:hAnsi="Times New Roman"/>
          <w:b/>
          <w:sz w:val="24"/>
          <w:szCs w:val="24"/>
        </w:rPr>
        <w:t>45314300 – 4 Instalowanie infrastruktury okablowania</w:t>
      </w:r>
    </w:p>
    <w:p w14:paraId="4E156245" w14:textId="223AE925" w:rsidR="000F6CD2" w:rsidRPr="00115B60" w:rsidRDefault="000F6CD2" w:rsidP="00407A2E">
      <w:pPr>
        <w:pStyle w:val="Style37"/>
        <w:spacing w:after="0"/>
        <w:ind w:left="1418" w:hanging="1418"/>
        <w:jc w:val="both"/>
        <w:rPr>
          <w:rFonts w:ascii="Times New Roman" w:hAnsi="Times New Roman"/>
          <w:b/>
          <w:sz w:val="24"/>
          <w:szCs w:val="24"/>
        </w:rPr>
      </w:pPr>
      <w:r w:rsidRPr="00115B60">
        <w:rPr>
          <w:rFonts w:ascii="Times New Roman" w:hAnsi="Times New Roman"/>
          <w:b/>
          <w:sz w:val="24"/>
          <w:szCs w:val="24"/>
        </w:rPr>
        <w:t>45311100 – 1 Roboty w zakresie okablowania elektrycznego</w:t>
      </w:r>
    </w:p>
    <w:p w14:paraId="0BAA3CDA" w14:textId="77777777" w:rsidR="000F6CD2" w:rsidRPr="00115B60" w:rsidRDefault="000F6CD2" w:rsidP="00407A2E">
      <w:pPr>
        <w:pStyle w:val="Style37"/>
        <w:spacing w:after="0"/>
        <w:ind w:left="1418" w:hanging="1418"/>
        <w:jc w:val="both"/>
        <w:rPr>
          <w:rFonts w:ascii="Times New Roman" w:hAnsi="Times New Roman"/>
          <w:b/>
          <w:sz w:val="24"/>
          <w:szCs w:val="24"/>
        </w:rPr>
      </w:pPr>
      <w:r w:rsidRPr="00115B60">
        <w:rPr>
          <w:rFonts w:ascii="Times New Roman" w:hAnsi="Times New Roman"/>
          <w:b/>
          <w:sz w:val="24"/>
          <w:szCs w:val="24"/>
        </w:rPr>
        <w:t>45311200 – 2 Roboty w zakresie instalacji elektrycznych</w:t>
      </w:r>
    </w:p>
    <w:p w14:paraId="490EFED1" w14:textId="633A240F" w:rsidR="000F6CD2" w:rsidRPr="00115B60" w:rsidRDefault="000F6CD2" w:rsidP="00407A2E">
      <w:pPr>
        <w:pStyle w:val="Style37"/>
        <w:spacing w:after="0"/>
        <w:ind w:left="1418" w:hanging="1418"/>
        <w:jc w:val="both"/>
        <w:rPr>
          <w:rFonts w:ascii="Times New Roman" w:hAnsi="Times New Roman"/>
          <w:b/>
          <w:sz w:val="24"/>
          <w:szCs w:val="24"/>
        </w:rPr>
      </w:pPr>
      <w:r w:rsidRPr="00115B60">
        <w:rPr>
          <w:rFonts w:ascii="Times New Roman" w:hAnsi="Times New Roman"/>
          <w:b/>
          <w:sz w:val="24"/>
          <w:szCs w:val="24"/>
        </w:rPr>
        <w:t>45331000 – 6 Instalowanie urządzeń grzewczych, wentylacyjnych i klimatyzacyjnych</w:t>
      </w:r>
    </w:p>
    <w:p w14:paraId="1AE757DF" w14:textId="77777777" w:rsidR="000B4381" w:rsidRPr="00115B60" w:rsidRDefault="000B4381" w:rsidP="001277E8">
      <w:pPr>
        <w:numPr>
          <w:ilvl w:val="0"/>
          <w:numId w:val="41"/>
        </w:numPr>
        <w:rPr>
          <w:rFonts w:ascii="Times New Roman" w:hAnsi="Times New Roman"/>
          <w:b/>
          <w:sz w:val="24"/>
          <w:szCs w:val="24"/>
          <w:lang w:val="x-none" w:eastAsia="x-none"/>
        </w:rPr>
      </w:pPr>
      <w:r w:rsidRPr="00115B60">
        <w:rPr>
          <w:rFonts w:ascii="Times New Roman" w:hAnsi="Times New Roman"/>
          <w:b/>
          <w:sz w:val="24"/>
          <w:szCs w:val="24"/>
          <w:lang w:val="x-none" w:eastAsia="x-none"/>
        </w:rPr>
        <w:lastRenderedPageBreak/>
        <w:t>Rozwiązania równoważne:</w:t>
      </w:r>
    </w:p>
    <w:p w14:paraId="3822B598"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r w:rsidRPr="00115B60">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115B60">
        <w:rPr>
          <w:rFonts w:ascii="Times New Roman" w:hAnsi="Times New Roman"/>
          <w:sz w:val="24"/>
          <w:szCs w:val="24"/>
        </w:rPr>
        <w:t>ustawy Prawo zamówień publicznych</w:t>
      </w:r>
      <w:r w:rsidRPr="00115B60">
        <w:rPr>
          <w:rFonts w:ascii="Times New Roman" w:hAnsi="Times New Roman"/>
          <w:sz w:val="24"/>
        </w:rPr>
        <w:t xml:space="preserve"> nie są one wiążące, dlatego należy je traktować, jako minimalne i można dostarczyć elementy </w:t>
      </w:r>
      <w:r w:rsidRPr="00115B60">
        <w:rPr>
          <w:rFonts w:ascii="Times New Roman" w:hAnsi="Times New Roman"/>
          <w:b/>
          <w:sz w:val="24"/>
        </w:rPr>
        <w:t xml:space="preserve">równoważne </w:t>
      </w:r>
      <w:r w:rsidRPr="00115B60">
        <w:rPr>
          <w:rFonts w:ascii="Times New Roman" w:hAnsi="Times New Roman"/>
          <w:sz w:val="24"/>
        </w:rPr>
        <w:t>opisywanym, których charakterystyka nie jest gorsza niż parametry urządzeń czy materiałów podanych w opracowaniach projektowych.</w:t>
      </w:r>
    </w:p>
    <w:p w14:paraId="269D48CF"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p>
    <w:p w14:paraId="7AFEF6B3"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r w:rsidRPr="00115B60">
        <w:rPr>
          <w:rFonts w:ascii="Times New Roman" w:hAnsi="Times New Roman"/>
          <w:sz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224B3880"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p>
    <w:p w14:paraId="3AC34990"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r w:rsidRPr="00115B60">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14:paraId="70E9E297"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p>
    <w:p w14:paraId="57A6AD6B" w14:textId="77777777" w:rsidR="0021025D" w:rsidRPr="00115B60" w:rsidRDefault="0021025D" w:rsidP="0021025D">
      <w:pPr>
        <w:pStyle w:val="Stopka"/>
        <w:tabs>
          <w:tab w:val="clear" w:pos="4536"/>
          <w:tab w:val="clear" w:pos="9072"/>
          <w:tab w:val="center" w:pos="0"/>
        </w:tabs>
        <w:suppressAutoHyphens/>
        <w:overflowPunct w:val="0"/>
        <w:autoSpaceDE w:val="0"/>
        <w:spacing w:after="0"/>
        <w:jc w:val="both"/>
        <w:textAlignment w:val="baseline"/>
        <w:rPr>
          <w:rFonts w:ascii="Times New Roman" w:hAnsi="Times New Roman"/>
          <w:sz w:val="24"/>
        </w:rPr>
      </w:pPr>
      <w:r w:rsidRPr="00115B60">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co winno zostać wykazane na etapie składnia ofert zawierających produkty równoważne.</w:t>
      </w:r>
    </w:p>
    <w:p w14:paraId="3057D7BC" w14:textId="77777777" w:rsidR="00677EAE" w:rsidRDefault="00677EAE" w:rsidP="00716390">
      <w:pPr>
        <w:autoSpaceDE w:val="0"/>
        <w:autoSpaceDN w:val="0"/>
        <w:adjustRightInd w:val="0"/>
        <w:spacing w:after="0" w:line="240" w:lineRule="auto"/>
        <w:rPr>
          <w:rFonts w:ascii="Times New Roman" w:hAnsi="Times New Roman"/>
          <w:sz w:val="24"/>
          <w:szCs w:val="24"/>
          <w:lang w:eastAsia="x-none"/>
        </w:rPr>
      </w:pPr>
    </w:p>
    <w:p w14:paraId="7FC5003D" w14:textId="77777777" w:rsidR="00224ABC" w:rsidRDefault="00224ABC" w:rsidP="00716390">
      <w:pPr>
        <w:autoSpaceDE w:val="0"/>
        <w:autoSpaceDN w:val="0"/>
        <w:adjustRightInd w:val="0"/>
        <w:spacing w:after="0" w:line="240" w:lineRule="auto"/>
        <w:rPr>
          <w:rFonts w:ascii="Times New Roman" w:hAnsi="Times New Roman"/>
          <w:sz w:val="24"/>
          <w:szCs w:val="24"/>
          <w:lang w:eastAsia="x-none"/>
        </w:rPr>
      </w:pPr>
    </w:p>
    <w:p w14:paraId="43A72D94" w14:textId="77777777" w:rsidR="00224ABC" w:rsidRDefault="00224ABC" w:rsidP="00716390">
      <w:pPr>
        <w:autoSpaceDE w:val="0"/>
        <w:autoSpaceDN w:val="0"/>
        <w:adjustRightInd w:val="0"/>
        <w:spacing w:after="0" w:line="240" w:lineRule="auto"/>
        <w:rPr>
          <w:rFonts w:ascii="Times New Roman" w:hAnsi="Times New Roman"/>
          <w:sz w:val="24"/>
          <w:szCs w:val="24"/>
          <w:lang w:eastAsia="x-none"/>
        </w:rPr>
      </w:pPr>
    </w:p>
    <w:p w14:paraId="7F8C65B2" w14:textId="77777777" w:rsidR="00224ABC" w:rsidRDefault="00224ABC" w:rsidP="00716390">
      <w:pPr>
        <w:autoSpaceDE w:val="0"/>
        <w:autoSpaceDN w:val="0"/>
        <w:adjustRightInd w:val="0"/>
        <w:spacing w:after="0" w:line="240" w:lineRule="auto"/>
        <w:rPr>
          <w:rFonts w:ascii="Times New Roman" w:hAnsi="Times New Roman"/>
          <w:sz w:val="24"/>
          <w:szCs w:val="24"/>
          <w:lang w:eastAsia="x-none"/>
        </w:rPr>
      </w:pPr>
    </w:p>
    <w:p w14:paraId="48266330" w14:textId="77777777" w:rsidR="00224ABC" w:rsidRPr="00115B60" w:rsidRDefault="00224ABC" w:rsidP="00716390">
      <w:pPr>
        <w:autoSpaceDE w:val="0"/>
        <w:autoSpaceDN w:val="0"/>
        <w:adjustRightInd w:val="0"/>
        <w:spacing w:after="0" w:line="240" w:lineRule="auto"/>
        <w:rPr>
          <w:rFonts w:ascii="Times New Roman" w:hAnsi="Times New Roman"/>
          <w:sz w:val="24"/>
          <w:szCs w:val="24"/>
          <w:lang w:eastAsia="x-none"/>
        </w:rPr>
      </w:pPr>
    </w:p>
    <w:p w14:paraId="34FC166C" w14:textId="77777777" w:rsidR="002C3B39" w:rsidRPr="00115B60" w:rsidRDefault="002C3B39" w:rsidP="001277E8">
      <w:pPr>
        <w:numPr>
          <w:ilvl w:val="0"/>
          <w:numId w:val="41"/>
        </w:numPr>
        <w:rPr>
          <w:rFonts w:ascii="Times New Roman" w:hAnsi="Times New Roman"/>
          <w:b/>
          <w:sz w:val="24"/>
          <w:szCs w:val="24"/>
        </w:rPr>
      </w:pPr>
      <w:r w:rsidRPr="00115B60">
        <w:rPr>
          <w:rFonts w:ascii="Times New Roman" w:hAnsi="Times New Roman"/>
          <w:b/>
          <w:sz w:val="24"/>
          <w:szCs w:val="24"/>
        </w:rPr>
        <w:lastRenderedPageBreak/>
        <w:t xml:space="preserve">Informacja o obowiązku zatrudnienia przez Wykonawcę lub Podwykonawcę na podstawie umowy o pracę osób wykonujących czynności w </w:t>
      </w:r>
      <w:r w:rsidR="006C005F" w:rsidRPr="00115B60">
        <w:rPr>
          <w:rFonts w:ascii="Times New Roman" w:hAnsi="Times New Roman"/>
          <w:b/>
          <w:sz w:val="24"/>
          <w:szCs w:val="24"/>
        </w:rPr>
        <w:t xml:space="preserve">zakresie </w:t>
      </w:r>
      <w:r w:rsidRPr="00115B60">
        <w:rPr>
          <w:rFonts w:ascii="Times New Roman" w:hAnsi="Times New Roman"/>
          <w:b/>
          <w:sz w:val="24"/>
          <w:szCs w:val="24"/>
        </w:rPr>
        <w:t xml:space="preserve">realizacji zamówienia </w:t>
      </w:r>
    </w:p>
    <w:p w14:paraId="45F4FFE1" w14:textId="77777777" w:rsidR="0014187C" w:rsidRPr="00115B60" w:rsidRDefault="0014187C" w:rsidP="0014187C">
      <w:pPr>
        <w:spacing w:before="100" w:beforeAutospacing="1" w:after="0"/>
        <w:jc w:val="both"/>
        <w:rPr>
          <w:rFonts w:ascii="Times New Roman" w:hAnsi="Times New Roman"/>
          <w:sz w:val="24"/>
          <w:szCs w:val="24"/>
        </w:rPr>
      </w:pPr>
      <w:r w:rsidRPr="00115B60">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630941FD" w14:textId="77777777" w:rsidR="0014187C" w:rsidRPr="00115B60" w:rsidRDefault="0014187C" w:rsidP="0014187C">
      <w:pPr>
        <w:spacing w:before="100" w:beforeAutospacing="1" w:after="0"/>
        <w:jc w:val="both"/>
        <w:rPr>
          <w:rFonts w:ascii="Times New Roman" w:hAnsi="Times New Roman"/>
          <w:sz w:val="24"/>
          <w:szCs w:val="24"/>
        </w:rPr>
      </w:pPr>
      <w:r w:rsidRPr="00115B60">
        <w:rPr>
          <w:rFonts w:ascii="Times New Roman" w:hAnsi="Times New Roman"/>
          <w:sz w:val="24"/>
          <w:szCs w:val="24"/>
        </w:rPr>
        <w:t xml:space="preserve">Zamawiający wymaga, aby osoby, którymi Wykonawca będzie się posługiwał przy wykonywaniu robót budowlanych, będących przedmiotem zamówienia w całym okresie obowiązywania umowy, były zatrudnione na podstawie umowy o pracę. </w:t>
      </w:r>
    </w:p>
    <w:p w14:paraId="75356C49" w14:textId="77777777" w:rsidR="0014187C" w:rsidRPr="00115B60" w:rsidRDefault="0014187C" w:rsidP="0014187C">
      <w:pPr>
        <w:spacing w:before="100" w:beforeAutospacing="1" w:after="0"/>
        <w:jc w:val="both"/>
        <w:rPr>
          <w:rFonts w:ascii="Times New Roman" w:hAnsi="Times New Roman"/>
          <w:sz w:val="24"/>
          <w:szCs w:val="24"/>
        </w:rPr>
      </w:pPr>
      <w:r w:rsidRPr="00115B60">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D882382" w14:textId="77777777" w:rsidR="0014187C" w:rsidRPr="00115B60" w:rsidRDefault="0014187C" w:rsidP="0014187C">
      <w:pPr>
        <w:autoSpaceDE w:val="0"/>
        <w:autoSpaceDN w:val="0"/>
        <w:adjustRightInd w:val="0"/>
        <w:spacing w:after="0"/>
        <w:jc w:val="both"/>
        <w:rPr>
          <w:rFonts w:ascii="Times New Roman" w:hAnsi="Times New Roman"/>
          <w:sz w:val="24"/>
          <w:szCs w:val="24"/>
        </w:rPr>
      </w:pPr>
    </w:p>
    <w:p w14:paraId="0AC6F6CA" w14:textId="77777777" w:rsidR="0014187C" w:rsidRPr="00115B60" w:rsidRDefault="0014187C" w:rsidP="0014187C">
      <w:pPr>
        <w:pStyle w:val="Style37"/>
        <w:spacing w:after="0"/>
        <w:jc w:val="both"/>
        <w:rPr>
          <w:rFonts w:ascii="Times New Roman" w:hAnsi="Times New Roman"/>
          <w:sz w:val="24"/>
          <w:szCs w:val="24"/>
          <w:u w:val="single"/>
        </w:rPr>
      </w:pPr>
      <w:r w:rsidRPr="00115B60">
        <w:rPr>
          <w:rFonts w:ascii="Times New Roman" w:hAnsi="Times New Roman"/>
          <w:sz w:val="24"/>
          <w:szCs w:val="24"/>
          <w:u w:val="single"/>
        </w:rPr>
        <w:t xml:space="preserve">a) Określenie rodzaju czynności niezbędnych do realizacji zamówienia, których dotyczą wymagania zatrudnienia na podstawie umowy o pracę przez Wykonawcę lub Podwykonawcę osób wykonujących czynności w zakresie realizacji zamówienia: </w:t>
      </w:r>
    </w:p>
    <w:p w14:paraId="0DF65E94" w14:textId="77777777" w:rsidR="0014187C" w:rsidRPr="00115B60" w:rsidRDefault="0014187C" w:rsidP="0014187C">
      <w:pPr>
        <w:autoSpaceDE w:val="0"/>
        <w:autoSpaceDN w:val="0"/>
        <w:adjustRightInd w:val="0"/>
        <w:spacing w:after="0"/>
        <w:rPr>
          <w:rFonts w:ascii="Times New Roman" w:hAnsi="Times New Roman"/>
          <w:sz w:val="24"/>
          <w:szCs w:val="24"/>
        </w:rPr>
      </w:pPr>
    </w:p>
    <w:p w14:paraId="3F971A46" w14:textId="77777777" w:rsidR="0014187C" w:rsidRPr="00115B60" w:rsidRDefault="0014187C" w:rsidP="0014187C">
      <w:pPr>
        <w:autoSpaceDE w:val="0"/>
        <w:autoSpaceDN w:val="0"/>
        <w:adjustRightInd w:val="0"/>
        <w:spacing w:after="0"/>
        <w:jc w:val="both"/>
        <w:rPr>
          <w:rFonts w:ascii="Times New Roman" w:hAnsi="Times New Roman"/>
          <w:sz w:val="24"/>
          <w:szCs w:val="24"/>
        </w:rPr>
      </w:pPr>
      <w:r w:rsidRPr="00115B60">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22D7C659" w14:textId="77777777" w:rsidR="0014187C" w:rsidRPr="00115B60" w:rsidRDefault="0014187C" w:rsidP="0014187C">
      <w:pPr>
        <w:autoSpaceDE w:val="0"/>
        <w:autoSpaceDN w:val="0"/>
        <w:adjustRightInd w:val="0"/>
        <w:spacing w:after="0"/>
        <w:rPr>
          <w:rFonts w:ascii="Times New Roman" w:hAnsi="Times New Roman"/>
          <w:sz w:val="24"/>
          <w:szCs w:val="24"/>
        </w:rPr>
      </w:pPr>
    </w:p>
    <w:p w14:paraId="4AE112C8" w14:textId="7E20FAF0"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przygotowanie terenu pod budowę,</w:t>
      </w:r>
    </w:p>
    <w:p w14:paraId="379A6351"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fundamentów</w:t>
      </w:r>
    </w:p>
    <w:p w14:paraId="38E0DA0A"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murowe,</w:t>
      </w:r>
    </w:p>
    <w:p w14:paraId="251993A4"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zbrojarskie,</w:t>
      </w:r>
    </w:p>
    <w:p w14:paraId="6141C488"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konstrukcyjno – budowlane i technologiczne,</w:t>
      </w:r>
    </w:p>
    <w:p w14:paraId="331D79F6"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stolarki,</w:t>
      </w:r>
    </w:p>
    <w:p w14:paraId="0CDCA312"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ślusarskie,</w:t>
      </w:r>
    </w:p>
    <w:p w14:paraId="07688EB5"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tynków i okładzin wewnętrznych,</w:t>
      </w:r>
    </w:p>
    <w:p w14:paraId="51376CD3"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podłoży i posadzek,</w:t>
      </w:r>
    </w:p>
    <w:p w14:paraId="5656C7E6"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malarskie,</w:t>
      </w:r>
    </w:p>
    <w:p w14:paraId="5A3F95F3"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wykonanie instalacji sanitarnych</w:t>
      </w:r>
    </w:p>
    <w:p w14:paraId="54686B7C"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montażowe</w:t>
      </w:r>
    </w:p>
    <w:p w14:paraId="44F05694" w14:textId="77777777"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elektryczne</w:t>
      </w:r>
    </w:p>
    <w:p w14:paraId="4065708E" w14:textId="0F67E243" w:rsidR="0014187C" w:rsidRPr="00115B60" w:rsidRDefault="0014187C" w:rsidP="001277E8">
      <w:pPr>
        <w:numPr>
          <w:ilvl w:val="0"/>
          <w:numId w:val="46"/>
        </w:numPr>
        <w:tabs>
          <w:tab w:val="left" w:pos="720"/>
        </w:tabs>
        <w:spacing w:after="0"/>
        <w:jc w:val="both"/>
        <w:rPr>
          <w:rFonts w:ascii="Times New Roman" w:hAnsi="Times New Roman"/>
          <w:sz w:val="24"/>
          <w:szCs w:val="24"/>
        </w:rPr>
      </w:pPr>
      <w:r w:rsidRPr="00115B60">
        <w:rPr>
          <w:rFonts w:ascii="Times New Roman" w:hAnsi="Times New Roman"/>
          <w:sz w:val="24"/>
          <w:szCs w:val="24"/>
        </w:rPr>
        <w:t>roboty instalacyjne</w:t>
      </w:r>
    </w:p>
    <w:p w14:paraId="0AA7154F" w14:textId="77777777" w:rsidR="0014187C" w:rsidRPr="00115B60" w:rsidRDefault="0014187C" w:rsidP="002F6A34">
      <w:pPr>
        <w:tabs>
          <w:tab w:val="left" w:pos="720"/>
        </w:tabs>
        <w:spacing w:after="0"/>
        <w:jc w:val="both"/>
        <w:rPr>
          <w:rFonts w:ascii="Times New Roman" w:hAnsi="Times New Roman"/>
          <w:sz w:val="24"/>
          <w:szCs w:val="24"/>
        </w:rPr>
      </w:pPr>
    </w:p>
    <w:p w14:paraId="46E92555" w14:textId="77777777" w:rsidR="0014187C" w:rsidRPr="00115B60" w:rsidRDefault="0014187C" w:rsidP="0014187C">
      <w:pPr>
        <w:pStyle w:val="Style37"/>
        <w:spacing w:after="0"/>
        <w:jc w:val="both"/>
        <w:rPr>
          <w:rFonts w:ascii="Times New Roman" w:hAnsi="Times New Roman"/>
          <w:sz w:val="24"/>
          <w:szCs w:val="24"/>
          <w:u w:val="single"/>
        </w:rPr>
      </w:pPr>
      <w:r w:rsidRPr="00115B60">
        <w:rPr>
          <w:rFonts w:ascii="Times New Roman" w:hAnsi="Times New Roman"/>
          <w:sz w:val="24"/>
          <w:szCs w:val="24"/>
          <w:u w:val="single"/>
        </w:rPr>
        <w:t>b) Określenie sposobu dokumentowania zatrudnienia osób wykonujących czynności w zakresie realizacji zamówienia:</w:t>
      </w:r>
    </w:p>
    <w:p w14:paraId="7949F91B" w14:textId="77777777" w:rsidR="0014187C" w:rsidRPr="00115B60" w:rsidRDefault="0014187C" w:rsidP="0014187C">
      <w:pPr>
        <w:rPr>
          <w:rFonts w:ascii="Times New Roman" w:hAnsi="Times New Roman"/>
          <w:sz w:val="24"/>
          <w:szCs w:val="24"/>
        </w:rPr>
      </w:pPr>
    </w:p>
    <w:p w14:paraId="25E668BC" w14:textId="77777777" w:rsidR="0014187C" w:rsidRPr="00115B60" w:rsidRDefault="0014187C" w:rsidP="0014187C">
      <w:pPr>
        <w:jc w:val="both"/>
        <w:rPr>
          <w:rFonts w:ascii="Times New Roman" w:hAnsi="Times New Roman"/>
          <w:sz w:val="24"/>
          <w:szCs w:val="24"/>
        </w:rPr>
      </w:pPr>
      <w:r w:rsidRPr="00115B60">
        <w:rPr>
          <w:rFonts w:ascii="Times New Roman" w:hAnsi="Times New Roman"/>
          <w:sz w:val="24"/>
          <w:szCs w:val="24"/>
        </w:rPr>
        <w:lastRenderedPageBreak/>
        <w:t>Wykonawca zobowiązany będzie do przedłożenia oświadczenia o liczbie zatrudnionych osób, wykonujących czynności na rzecz zamawiającego - najpóźniej w dniu podpisania umowy, w trzech egzemplarzach (wg wzoru stanowiącego załącznik nr 2 do projektu umowy).</w:t>
      </w:r>
    </w:p>
    <w:p w14:paraId="134CCBBE" w14:textId="77777777" w:rsidR="0014187C" w:rsidRPr="00115B60" w:rsidRDefault="0014187C" w:rsidP="0014187C">
      <w:pPr>
        <w:pStyle w:val="Style37"/>
        <w:spacing w:after="0" w:line="240" w:lineRule="auto"/>
        <w:ind w:left="284" w:hanging="284"/>
        <w:jc w:val="both"/>
        <w:rPr>
          <w:rFonts w:ascii="Times New Roman" w:hAnsi="Times New Roman"/>
          <w:b/>
          <w:sz w:val="24"/>
          <w:szCs w:val="24"/>
        </w:rPr>
      </w:pPr>
    </w:p>
    <w:p w14:paraId="0430EA87" w14:textId="77777777" w:rsidR="0014187C" w:rsidRPr="00115B60" w:rsidRDefault="0014187C" w:rsidP="0014187C">
      <w:pPr>
        <w:pStyle w:val="Style37"/>
        <w:spacing w:after="0"/>
        <w:jc w:val="both"/>
        <w:rPr>
          <w:rFonts w:ascii="Times New Roman" w:hAnsi="Times New Roman"/>
          <w:sz w:val="24"/>
          <w:szCs w:val="24"/>
          <w:u w:val="single"/>
        </w:rPr>
      </w:pPr>
      <w:r w:rsidRPr="00115B60">
        <w:rPr>
          <w:rFonts w:ascii="Times New Roman" w:hAnsi="Times New Roman"/>
          <w:sz w:val="24"/>
          <w:szCs w:val="24"/>
          <w:u w:val="single"/>
        </w:rPr>
        <w:t xml:space="preserve">c) Określenie uprawnień Zamawiającego w zakresie kontroli spełniania przez Wykonawcę obowiązku zatrudnienia przez Wykonawcę lub Podwykonawcę na podstawie umowy o pracę osób wykonujących czynności w zakresie realizacji zamówienia: </w:t>
      </w:r>
    </w:p>
    <w:p w14:paraId="63A200DA" w14:textId="77777777" w:rsidR="0014187C" w:rsidRPr="00115B60" w:rsidRDefault="0014187C" w:rsidP="0014187C">
      <w:pPr>
        <w:pStyle w:val="Style37"/>
        <w:spacing w:after="0"/>
        <w:ind w:left="284" w:hanging="284"/>
        <w:jc w:val="both"/>
        <w:rPr>
          <w:rFonts w:ascii="Times New Roman" w:hAnsi="Times New Roman"/>
          <w:b/>
          <w:sz w:val="24"/>
          <w:szCs w:val="24"/>
        </w:rPr>
      </w:pPr>
    </w:p>
    <w:p w14:paraId="590793CB" w14:textId="77777777" w:rsidR="0014187C" w:rsidRPr="00115B60" w:rsidRDefault="0014187C" w:rsidP="0014187C">
      <w:pPr>
        <w:pStyle w:val="Akapitzlist1"/>
        <w:tabs>
          <w:tab w:val="left" w:pos="0"/>
        </w:tabs>
        <w:ind w:left="0"/>
        <w:jc w:val="both"/>
        <w:rPr>
          <w:rFonts w:ascii="Times New Roman" w:hAnsi="Times New Roman"/>
          <w:sz w:val="24"/>
          <w:szCs w:val="24"/>
        </w:rPr>
      </w:pPr>
      <w:r w:rsidRPr="00115B60">
        <w:rPr>
          <w:rFonts w:ascii="Times New Roman" w:hAnsi="Times New Roman"/>
          <w:sz w:val="24"/>
          <w:szCs w:val="24"/>
        </w:rPr>
        <w:t xml:space="preserve">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 </w:t>
      </w:r>
    </w:p>
    <w:p w14:paraId="12BDC278" w14:textId="77777777" w:rsidR="0014187C" w:rsidRPr="00115B60" w:rsidRDefault="0014187C" w:rsidP="0014187C">
      <w:pPr>
        <w:pStyle w:val="Akapitzlist1"/>
        <w:tabs>
          <w:tab w:val="left" w:pos="1134"/>
        </w:tabs>
        <w:spacing w:line="240" w:lineRule="auto"/>
        <w:ind w:left="1134" w:hanging="1134"/>
        <w:jc w:val="both"/>
        <w:rPr>
          <w:rFonts w:ascii="Times New Roman" w:hAnsi="Times New Roman"/>
          <w:i/>
          <w:sz w:val="18"/>
          <w:szCs w:val="18"/>
        </w:rPr>
      </w:pPr>
    </w:p>
    <w:p w14:paraId="14DA2267" w14:textId="77777777" w:rsidR="0014187C" w:rsidRPr="00115B60" w:rsidRDefault="0014187C" w:rsidP="0014187C">
      <w:pPr>
        <w:pStyle w:val="Akapitzlist1"/>
        <w:tabs>
          <w:tab w:val="left" w:pos="1134"/>
        </w:tabs>
        <w:spacing w:line="240" w:lineRule="auto"/>
        <w:ind w:left="1134" w:hanging="1134"/>
        <w:jc w:val="both"/>
        <w:rPr>
          <w:rFonts w:ascii="Times New Roman" w:hAnsi="Times New Roman"/>
          <w:i/>
          <w:sz w:val="18"/>
          <w:szCs w:val="18"/>
        </w:rPr>
      </w:pPr>
      <w:r w:rsidRPr="00115B60">
        <w:rPr>
          <w:rFonts w:ascii="Times New Roman" w:hAnsi="Times New Roman"/>
          <w:i/>
          <w:sz w:val="18"/>
          <w:szCs w:val="18"/>
        </w:rPr>
        <w:t xml:space="preserve">Uwaga! </w:t>
      </w:r>
      <w:r w:rsidRPr="00115B60">
        <w:rPr>
          <w:rFonts w:ascii="Times New Roman" w:hAnsi="Times New Roman"/>
          <w:i/>
          <w:sz w:val="18"/>
          <w:szCs w:val="18"/>
        </w:rPr>
        <w:tab/>
        <w:t xml:space="preserve">Zanonimizowanie oznacza, że umowa pozbawiona będzie danych osobowych pracowników i ma służyć weryfikacji zobowiązania wykonawcy/podwykonawcy odnośnie liczby zatrudnionych osób, wykonujących czynności na rzecz Zamawiającego </w:t>
      </w:r>
    </w:p>
    <w:p w14:paraId="0F6694B9" w14:textId="77777777" w:rsidR="00CC010F" w:rsidRPr="00115B60" w:rsidRDefault="00CC010F" w:rsidP="00FE7287">
      <w:pPr>
        <w:pStyle w:val="Akapitzlist1"/>
        <w:tabs>
          <w:tab w:val="left" w:pos="1134"/>
        </w:tabs>
        <w:spacing w:line="240" w:lineRule="auto"/>
        <w:ind w:left="0"/>
        <w:jc w:val="both"/>
        <w:rPr>
          <w:rFonts w:ascii="Times New Roman" w:hAnsi="Times New Roman"/>
          <w:i/>
          <w:sz w:val="18"/>
          <w:szCs w:val="18"/>
        </w:rPr>
      </w:pPr>
    </w:p>
    <w:p w14:paraId="6D6445BC" w14:textId="77777777" w:rsidR="00A56C8A" w:rsidRPr="00115B60" w:rsidRDefault="00A56C8A" w:rsidP="001277E8">
      <w:pPr>
        <w:numPr>
          <w:ilvl w:val="0"/>
          <w:numId w:val="41"/>
        </w:numPr>
        <w:jc w:val="both"/>
        <w:rPr>
          <w:rFonts w:ascii="Times New Roman" w:hAnsi="Times New Roman"/>
          <w:b/>
          <w:sz w:val="24"/>
          <w:szCs w:val="24"/>
        </w:rPr>
      </w:pPr>
      <w:r w:rsidRPr="00115B60">
        <w:rPr>
          <w:rFonts w:ascii="Times New Roman" w:hAnsi="Times New Roman"/>
          <w:b/>
          <w:sz w:val="24"/>
          <w:szCs w:val="24"/>
        </w:rPr>
        <w:t>Informacja o obowiązku osobistego wykonania przez Wykonawcę kluczowych części zamówienia.</w:t>
      </w:r>
    </w:p>
    <w:p w14:paraId="3AD436E8" w14:textId="77777777" w:rsidR="00FE7287" w:rsidRPr="00115B60" w:rsidRDefault="00A56C8A" w:rsidP="00616F1E">
      <w:pPr>
        <w:rPr>
          <w:rFonts w:ascii="Times New Roman" w:hAnsi="Times New Roman"/>
          <w:sz w:val="24"/>
          <w:szCs w:val="24"/>
          <w:lang w:val="x-none" w:eastAsia="x-none"/>
        </w:rPr>
      </w:pPr>
      <w:r w:rsidRPr="00115B60">
        <w:rPr>
          <w:rFonts w:ascii="Times New Roman" w:hAnsi="Times New Roman"/>
          <w:sz w:val="24"/>
          <w:szCs w:val="24"/>
          <w:lang w:val="x-none" w:eastAsia="x-none"/>
        </w:rPr>
        <w:t>Zamawiający nie dokonuje zastrzeżenia obowiązku osobistego wykonania przez Wykonawcę kluczowych części zamówienia.</w:t>
      </w:r>
    </w:p>
    <w:p w14:paraId="7A4B34A0" w14:textId="77777777" w:rsidR="00C53994" w:rsidRPr="00115B60" w:rsidRDefault="00E310F7" w:rsidP="001277E8">
      <w:pPr>
        <w:numPr>
          <w:ilvl w:val="0"/>
          <w:numId w:val="41"/>
        </w:numPr>
        <w:jc w:val="both"/>
        <w:rPr>
          <w:rFonts w:ascii="Times New Roman" w:hAnsi="Times New Roman"/>
          <w:b/>
          <w:sz w:val="24"/>
          <w:szCs w:val="24"/>
        </w:rPr>
      </w:pPr>
      <w:r w:rsidRPr="00115B60">
        <w:rPr>
          <w:rFonts w:ascii="Times New Roman" w:hAnsi="Times New Roman"/>
          <w:sz w:val="24"/>
          <w:szCs w:val="24"/>
        </w:rPr>
        <w:t xml:space="preserve"> </w:t>
      </w:r>
      <w:r w:rsidR="009B14EA" w:rsidRPr="00115B60">
        <w:rPr>
          <w:rFonts w:ascii="Times New Roman" w:hAnsi="Times New Roman"/>
          <w:b/>
          <w:sz w:val="24"/>
          <w:szCs w:val="24"/>
        </w:rPr>
        <w:t>Informacja o możliwości składania ofert częściowych</w:t>
      </w:r>
      <w:r w:rsidR="00363594" w:rsidRPr="00115B60">
        <w:rPr>
          <w:rFonts w:ascii="Times New Roman" w:hAnsi="Times New Roman"/>
          <w:b/>
          <w:sz w:val="24"/>
          <w:szCs w:val="24"/>
        </w:rPr>
        <w:t>.</w:t>
      </w:r>
    </w:p>
    <w:p w14:paraId="322ECFDE" w14:textId="77777777" w:rsidR="007F45CA" w:rsidRPr="00115B60" w:rsidRDefault="007F45CA" w:rsidP="00616F1E">
      <w:pPr>
        <w:pStyle w:val="Style37"/>
        <w:spacing w:after="0"/>
        <w:jc w:val="both"/>
        <w:rPr>
          <w:rFonts w:ascii="Times New Roman" w:hAnsi="Times New Roman"/>
          <w:sz w:val="24"/>
          <w:szCs w:val="24"/>
          <w:lang w:eastAsia="x-none"/>
        </w:rPr>
      </w:pPr>
      <w:r w:rsidRPr="00115B60">
        <w:rPr>
          <w:rFonts w:ascii="Times New Roman" w:hAnsi="Times New Roman"/>
          <w:sz w:val="24"/>
          <w:szCs w:val="24"/>
          <w:lang w:val="x-none" w:eastAsia="x-none"/>
        </w:rPr>
        <w:t xml:space="preserve">Zamawiający </w:t>
      </w:r>
      <w:r w:rsidR="00FE7287" w:rsidRPr="00115B60">
        <w:rPr>
          <w:rFonts w:ascii="Times New Roman" w:hAnsi="Times New Roman"/>
          <w:sz w:val="24"/>
          <w:szCs w:val="24"/>
          <w:lang w:val="x-none" w:eastAsia="x-none"/>
        </w:rPr>
        <w:t>nie dokonuje</w:t>
      </w:r>
      <w:r w:rsidRPr="00115B60">
        <w:rPr>
          <w:rFonts w:ascii="Times New Roman" w:hAnsi="Times New Roman"/>
          <w:sz w:val="24"/>
          <w:szCs w:val="24"/>
          <w:lang w:val="x-none" w:eastAsia="x-none"/>
        </w:rPr>
        <w:t xml:space="preserve"> podziału zamówienia na części.</w:t>
      </w:r>
    </w:p>
    <w:p w14:paraId="48E9474C" w14:textId="77777777" w:rsidR="007F45CA" w:rsidRPr="00115B60" w:rsidRDefault="007F45CA" w:rsidP="00616F1E">
      <w:pPr>
        <w:pStyle w:val="Style37"/>
        <w:spacing w:after="0"/>
        <w:jc w:val="both"/>
        <w:rPr>
          <w:rFonts w:ascii="Times New Roman" w:hAnsi="Times New Roman"/>
          <w:sz w:val="24"/>
          <w:szCs w:val="24"/>
          <w:lang w:eastAsia="x-none"/>
        </w:rPr>
      </w:pPr>
    </w:p>
    <w:p w14:paraId="38610BAC" w14:textId="77777777" w:rsidR="00363594" w:rsidRPr="00115B60" w:rsidRDefault="00363594" w:rsidP="001277E8">
      <w:pPr>
        <w:numPr>
          <w:ilvl w:val="0"/>
          <w:numId w:val="41"/>
        </w:numPr>
        <w:jc w:val="both"/>
        <w:rPr>
          <w:rFonts w:ascii="Times New Roman" w:hAnsi="Times New Roman"/>
          <w:b/>
          <w:sz w:val="24"/>
          <w:szCs w:val="24"/>
        </w:rPr>
      </w:pPr>
      <w:r w:rsidRPr="00115B60">
        <w:rPr>
          <w:rFonts w:ascii="Times New Roman" w:hAnsi="Times New Roman"/>
          <w:b/>
          <w:sz w:val="24"/>
          <w:szCs w:val="24"/>
        </w:rPr>
        <w:t>Informacja o możliwości składania ofert wariantowych.</w:t>
      </w:r>
    </w:p>
    <w:p w14:paraId="7E098FE2" w14:textId="77777777" w:rsidR="004F5DE2" w:rsidRPr="00115B60" w:rsidRDefault="004F5DE2" w:rsidP="004F5DE2">
      <w:pPr>
        <w:pStyle w:val="Style37"/>
        <w:spacing w:after="0"/>
        <w:jc w:val="both"/>
        <w:rPr>
          <w:rFonts w:ascii="Times New Roman" w:hAnsi="Times New Roman"/>
          <w:sz w:val="24"/>
          <w:szCs w:val="24"/>
          <w:lang w:eastAsia="x-none"/>
        </w:rPr>
      </w:pPr>
      <w:r w:rsidRPr="00115B60">
        <w:rPr>
          <w:rFonts w:ascii="Times New Roman" w:hAnsi="Times New Roman"/>
          <w:sz w:val="24"/>
          <w:szCs w:val="24"/>
          <w:lang w:val="x-none" w:eastAsia="x-none"/>
        </w:rPr>
        <w:t>Zamawiający nie dopuszcza składania ofert wariantowych.</w:t>
      </w:r>
    </w:p>
    <w:p w14:paraId="4FE1DF77" w14:textId="77777777" w:rsidR="00F36885" w:rsidRPr="00115B60" w:rsidRDefault="00F36885" w:rsidP="004F5DE2">
      <w:pPr>
        <w:pStyle w:val="Style37"/>
        <w:spacing w:after="0"/>
        <w:jc w:val="both"/>
        <w:rPr>
          <w:rFonts w:ascii="Times New Roman" w:hAnsi="Times New Roman"/>
          <w:sz w:val="24"/>
          <w:szCs w:val="24"/>
          <w:lang w:eastAsia="x-none"/>
        </w:rPr>
      </w:pPr>
    </w:p>
    <w:p w14:paraId="2746B691" w14:textId="77777777" w:rsidR="00154DCC" w:rsidRPr="00115B60" w:rsidRDefault="00154DCC" w:rsidP="001277E8">
      <w:pPr>
        <w:numPr>
          <w:ilvl w:val="0"/>
          <w:numId w:val="41"/>
        </w:numPr>
        <w:jc w:val="both"/>
        <w:rPr>
          <w:rFonts w:ascii="Times New Roman" w:hAnsi="Times New Roman"/>
          <w:b/>
          <w:sz w:val="24"/>
          <w:szCs w:val="24"/>
        </w:rPr>
      </w:pPr>
      <w:r w:rsidRPr="00115B60">
        <w:rPr>
          <w:rFonts w:ascii="Times New Roman" w:hAnsi="Times New Roman"/>
          <w:b/>
          <w:sz w:val="24"/>
          <w:szCs w:val="24"/>
        </w:rPr>
        <w:t>Informacja o zamówieniach</w:t>
      </w:r>
      <w:r w:rsidR="007478E7" w:rsidRPr="00115B60">
        <w:rPr>
          <w:rFonts w:ascii="Times New Roman" w:hAnsi="Times New Roman"/>
          <w:b/>
          <w:sz w:val="24"/>
          <w:szCs w:val="24"/>
        </w:rPr>
        <w:t>,</w:t>
      </w:r>
      <w:r w:rsidRPr="00115B60">
        <w:rPr>
          <w:rFonts w:ascii="Times New Roman" w:hAnsi="Times New Roman"/>
          <w:b/>
          <w:sz w:val="24"/>
          <w:szCs w:val="24"/>
        </w:rPr>
        <w:t xml:space="preserve"> o których mowa w art. 67 ust. 1 pkt 6) ustawy Pzp.</w:t>
      </w:r>
    </w:p>
    <w:p w14:paraId="5ED6A673" w14:textId="77777777" w:rsidR="00154DCC" w:rsidRPr="00115B60" w:rsidRDefault="00154DCC" w:rsidP="00616F1E">
      <w:pPr>
        <w:pStyle w:val="Style37"/>
        <w:spacing w:after="0"/>
        <w:jc w:val="both"/>
        <w:rPr>
          <w:rFonts w:ascii="Times New Roman" w:hAnsi="Times New Roman"/>
          <w:sz w:val="24"/>
          <w:szCs w:val="24"/>
          <w:lang w:eastAsia="x-none"/>
        </w:rPr>
      </w:pPr>
      <w:r w:rsidRPr="00115B60">
        <w:rPr>
          <w:rFonts w:ascii="Times New Roman" w:hAnsi="Times New Roman"/>
          <w:sz w:val="24"/>
          <w:szCs w:val="24"/>
          <w:lang w:val="x-none" w:eastAsia="x-none"/>
        </w:rPr>
        <w:t xml:space="preserve">Zamawiający nie przewiduje możliwości udzielenia zamówień, o których mowa w art. 67 ust. </w:t>
      </w:r>
      <w:r w:rsidRPr="00115B60">
        <w:rPr>
          <w:rFonts w:ascii="Times New Roman" w:hAnsi="Times New Roman"/>
          <w:sz w:val="24"/>
          <w:szCs w:val="24"/>
          <w:lang w:eastAsia="x-none"/>
        </w:rPr>
        <w:t>1 pkt 6 ustawy Prawo zamówień publicznych.</w:t>
      </w:r>
    </w:p>
    <w:p w14:paraId="2BA36789" w14:textId="41451F60" w:rsidR="003C349C" w:rsidRPr="00115B60" w:rsidRDefault="00B821A9" w:rsidP="002055D5">
      <w:pPr>
        <w:pStyle w:val="Nagwek1"/>
        <w:numPr>
          <w:ilvl w:val="0"/>
          <w:numId w:val="1"/>
        </w:numPr>
        <w:rPr>
          <w:rFonts w:ascii="Times New Roman" w:hAnsi="Times New Roman"/>
          <w:sz w:val="24"/>
          <w:szCs w:val="24"/>
        </w:rPr>
      </w:pPr>
      <w:bookmarkStart w:id="3" w:name="_Toc354985033"/>
      <w:r w:rsidRPr="00115B60">
        <w:rPr>
          <w:rFonts w:ascii="Times New Roman" w:hAnsi="Times New Roman"/>
          <w:sz w:val="24"/>
          <w:szCs w:val="24"/>
        </w:rPr>
        <w:t>TERMIN WYKONANIA ZAMÓWIENIA</w:t>
      </w:r>
      <w:bookmarkEnd w:id="3"/>
    </w:p>
    <w:p w14:paraId="68F9CF1B" w14:textId="77777777" w:rsidR="00121BDE" w:rsidRPr="00115B60" w:rsidRDefault="00121BDE" w:rsidP="00121BDE"/>
    <w:p w14:paraId="2DB71388" w14:textId="50F72D49" w:rsidR="00121BDE" w:rsidRPr="00115B60" w:rsidRDefault="008A3853" w:rsidP="00616F1E">
      <w:pPr>
        <w:spacing w:after="240"/>
        <w:jc w:val="both"/>
        <w:rPr>
          <w:rFonts w:ascii="Times New Roman" w:hAnsi="Times New Roman"/>
          <w:b/>
          <w:sz w:val="24"/>
          <w:szCs w:val="24"/>
        </w:rPr>
      </w:pPr>
      <w:r w:rsidRPr="00115B60">
        <w:rPr>
          <w:rFonts w:ascii="Times New Roman" w:hAnsi="Times New Roman"/>
          <w:sz w:val="24"/>
          <w:szCs w:val="24"/>
        </w:rPr>
        <w:t>Termin realizacji zamówienia</w:t>
      </w:r>
      <w:r w:rsidR="00A40267" w:rsidRPr="00115B60">
        <w:rPr>
          <w:rFonts w:ascii="Times New Roman" w:hAnsi="Times New Roman"/>
          <w:sz w:val="24"/>
          <w:szCs w:val="24"/>
        </w:rPr>
        <w:t>:</w:t>
      </w:r>
      <w:r w:rsidR="00FE7287" w:rsidRPr="00115B60">
        <w:rPr>
          <w:rFonts w:ascii="Times New Roman" w:hAnsi="Times New Roman"/>
          <w:sz w:val="24"/>
          <w:szCs w:val="24"/>
        </w:rPr>
        <w:t xml:space="preserve"> </w:t>
      </w:r>
      <w:r w:rsidR="003046A7" w:rsidRPr="00115B60">
        <w:rPr>
          <w:rFonts w:ascii="Times New Roman" w:hAnsi="Times New Roman"/>
          <w:sz w:val="24"/>
          <w:szCs w:val="24"/>
        </w:rPr>
        <w:t xml:space="preserve">Zamawiający wymaga, aby roboty zostały ukończone w terminie nie dłuższym niż do </w:t>
      </w:r>
      <w:r w:rsidR="005E3279" w:rsidRPr="00115B60">
        <w:rPr>
          <w:rFonts w:ascii="Times New Roman" w:hAnsi="Times New Roman"/>
          <w:b/>
          <w:sz w:val="24"/>
          <w:szCs w:val="24"/>
        </w:rPr>
        <w:t xml:space="preserve">15 </w:t>
      </w:r>
      <w:r w:rsidR="00121BDE" w:rsidRPr="00115B60">
        <w:rPr>
          <w:rFonts w:ascii="Times New Roman" w:hAnsi="Times New Roman"/>
          <w:b/>
          <w:sz w:val="24"/>
          <w:szCs w:val="24"/>
        </w:rPr>
        <w:t>grudnia 2019</w:t>
      </w:r>
      <w:r w:rsidR="008872D8" w:rsidRPr="00115B60">
        <w:rPr>
          <w:rFonts w:ascii="Times New Roman" w:hAnsi="Times New Roman"/>
          <w:b/>
          <w:sz w:val="24"/>
          <w:szCs w:val="24"/>
        </w:rPr>
        <w:t xml:space="preserve"> r</w:t>
      </w:r>
      <w:r w:rsidR="009B0764" w:rsidRPr="00115B60">
        <w:rPr>
          <w:rFonts w:ascii="Times New Roman" w:hAnsi="Times New Roman"/>
          <w:b/>
          <w:sz w:val="24"/>
          <w:szCs w:val="24"/>
        </w:rPr>
        <w:t>.</w:t>
      </w:r>
      <w:r w:rsidR="00E93CB7" w:rsidRPr="00115B60">
        <w:rPr>
          <w:rFonts w:ascii="Times New Roman" w:hAnsi="Times New Roman"/>
          <w:b/>
          <w:sz w:val="24"/>
          <w:szCs w:val="24"/>
        </w:rPr>
        <w:t xml:space="preserve"> </w:t>
      </w:r>
    </w:p>
    <w:p w14:paraId="26A01546" w14:textId="4267AE7D" w:rsidR="00FE7287" w:rsidRPr="00115B60" w:rsidRDefault="00121BDE" w:rsidP="00616F1E">
      <w:pPr>
        <w:spacing w:after="240"/>
        <w:jc w:val="both"/>
        <w:rPr>
          <w:rFonts w:ascii="Times New Roman" w:hAnsi="Times New Roman"/>
          <w:sz w:val="24"/>
          <w:szCs w:val="24"/>
        </w:rPr>
      </w:pPr>
      <w:r w:rsidRPr="00115B60">
        <w:rPr>
          <w:rFonts w:ascii="Times New Roman" w:hAnsi="Times New Roman"/>
          <w:sz w:val="24"/>
          <w:szCs w:val="24"/>
        </w:rPr>
        <w:t xml:space="preserve">Szczegółowe zasady realizacji zamówienia w poszczególnych latach oraz zasady rozliczania wykonywanych prac zawarte są we wzorze umowy, stanowiącym załącznik nr 6 do SIWZ. </w:t>
      </w:r>
    </w:p>
    <w:p w14:paraId="665CDE44" w14:textId="1C7E70CC" w:rsidR="00330350" w:rsidRPr="00115B60" w:rsidRDefault="00B821A9" w:rsidP="00330350">
      <w:pPr>
        <w:pStyle w:val="Nagwek1"/>
        <w:numPr>
          <w:ilvl w:val="0"/>
          <w:numId w:val="1"/>
        </w:numPr>
        <w:autoSpaceDE w:val="0"/>
        <w:autoSpaceDN w:val="0"/>
        <w:adjustRightInd w:val="0"/>
        <w:spacing w:line="240" w:lineRule="auto"/>
        <w:jc w:val="both"/>
        <w:rPr>
          <w:rFonts w:ascii="Times New Roman" w:hAnsi="Times New Roman"/>
          <w:sz w:val="24"/>
          <w:szCs w:val="24"/>
          <w:lang w:val="pl-PL"/>
        </w:rPr>
      </w:pPr>
      <w:bookmarkStart w:id="4" w:name="_Toc354985034"/>
      <w:r w:rsidRPr="00115B60">
        <w:rPr>
          <w:rFonts w:ascii="Times New Roman" w:hAnsi="Times New Roman"/>
          <w:sz w:val="24"/>
          <w:szCs w:val="24"/>
        </w:rPr>
        <w:lastRenderedPageBreak/>
        <w:t>WARUNKI UDZIAŁU W POSTĘPOWANIU</w:t>
      </w:r>
      <w:r w:rsidR="00596B98" w:rsidRPr="00115B60">
        <w:rPr>
          <w:rFonts w:ascii="Times New Roman" w:hAnsi="Times New Roman"/>
          <w:sz w:val="24"/>
          <w:szCs w:val="24"/>
        </w:rPr>
        <w:t xml:space="preserve"> I PRZESŁANKI WYKLUCZENIA WYKONAWCÓW</w:t>
      </w:r>
      <w:bookmarkEnd w:id="4"/>
      <w:r w:rsidR="003A07F5" w:rsidRPr="00115B60">
        <w:rPr>
          <w:rFonts w:ascii="Times New Roman" w:hAnsi="Times New Roman"/>
          <w:sz w:val="24"/>
          <w:szCs w:val="24"/>
        </w:rPr>
        <w:t xml:space="preserve"> </w:t>
      </w:r>
    </w:p>
    <w:p w14:paraId="13C7CD9E" w14:textId="77777777" w:rsidR="008D1267" w:rsidRPr="00115B60" w:rsidRDefault="008D1267" w:rsidP="008D1267">
      <w:pPr>
        <w:rPr>
          <w:rFonts w:ascii="Times New Roman" w:hAnsi="Times New Roman"/>
          <w:sz w:val="24"/>
          <w:szCs w:val="24"/>
          <w:lang w:eastAsia="x-none"/>
        </w:rPr>
      </w:pPr>
    </w:p>
    <w:p w14:paraId="7327E3FD" w14:textId="77777777" w:rsidR="008D1267" w:rsidRPr="00115B60" w:rsidRDefault="008D1267" w:rsidP="008D1267">
      <w:pPr>
        <w:pStyle w:val="Default"/>
        <w:jc w:val="both"/>
        <w:rPr>
          <w:b/>
        </w:rPr>
      </w:pPr>
      <w:r w:rsidRPr="00115B60">
        <w:rPr>
          <w:b/>
        </w:rPr>
        <w:t>V.A. Warunki udziału w postępowaniu.</w:t>
      </w:r>
    </w:p>
    <w:p w14:paraId="5C624696" w14:textId="77777777" w:rsidR="008D1267" w:rsidRPr="00115B60" w:rsidRDefault="008D1267" w:rsidP="008D1267">
      <w:pPr>
        <w:pStyle w:val="Default"/>
        <w:jc w:val="both"/>
        <w:rPr>
          <w:b/>
        </w:rPr>
      </w:pPr>
    </w:p>
    <w:p w14:paraId="413AD510" w14:textId="77777777" w:rsidR="00BE5659" w:rsidRPr="00115B60" w:rsidRDefault="00246EB0" w:rsidP="001277E8">
      <w:pPr>
        <w:pStyle w:val="Default"/>
        <w:numPr>
          <w:ilvl w:val="0"/>
          <w:numId w:val="28"/>
        </w:numPr>
        <w:spacing w:line="276" w:lineRule="auto"/>
        <w:jc w:val="both"/>
      </w:pPr>
      <w:r w:rsidRPr="00115B60">
        <w:t xml:space="preserve">O </w:t>
      </w:r>
      <w:r w:rsidR="00872569" w:rsidRPr="00115B60">
        <w:t xml:space="preserve">udzielenie zamówienia mogą ubiegać się Wykonawcy, którzy: </w:t>
      </w:r>
    </w:p>
    <w:p w14:paraId="090CA839" w14:textId="77777777" w:rsidR="00872569" w:rsidRPr="00115B60" w:rsidRDefault="005233A9" w:rsidP="00616F1E">
      <w:pPr>
        <w:pStyle w:val="Default"/>
        <w:spacing w:after="53" w:line="276" w:lineRule="auto"/>
        <w:jc w:val="both"/>
      </w:pPr>
      <w:r w:rsidRPr="00115B60">
        <w:t>1) nie podlegają wykluczeniu;</w:t>
      </w:r>
    </w:p>
    <w:p w14:paraId="459E4B47" w14:textId="77777777" w:rsidR="00BE5659" w:rsidRPr="00115B60" w:rsidRDefault="00872569" w:rsidP="00616F1E">
      <w:pPr>
        <w:pStyle w:val="Default"/>
        <w:spacing w:after="53" w:line="276" w:lineRule="auto"/>
        <w:jc w:val="both"/>
      </w:pPr>
      <w:r w:rsidRPr="00115B60">
        <w:rPr>
          <w:bCs/>
        </w:rPr>
        <w:t xml:space="preserve">2) spełniają warunki udziału w postępowaniu dotyczące: </w:t>
      </w:r>
    </w:p>
    <w:p w14:paraId="64BAC1F3" w14:textId="77777777" w:rsidR="00DE08F8" w:rsidRPr="00115B60" w:rsidRDefault="00872569" w:rsidP="00616F1E">
      <w:pPr>
        <w:pStyle w:val="Default"/>
        <w:spacing w:line="276" w:lineRule="auto"/>
        <w:ind w:left="284"/>
        <w:jc w:val="both"/>
        <w:rPr>
          <w:bCs/>
          <w:u w:val="single"/>
        </w:rPr>
      </w:pPr>
      <w:r w:rsidRPr="00115B60">
        <w:rPr>
          <w:bCs/>
          <w:u w:val="single"/>
        </w:rPr>
        <w:t xml:space="preserve">a) kompetencji lub uprawnień do prowadzenia określonej działalności zawodowej, o ile wynika to z odrębnych przepisów. </w:t>
      </w:r>
    </w:p>
    <w:p w14:paraId="6BAF7B57" w14:textId="77777777" w:rsidR="007C3AE1" w:rsidRPr="00115B60" w:rsidRDefault="007C3AE1" w:rsidP="00616F1E">
      <w:pPr>
        <w:pStyle w:val="Default"/>
        <w:spacing w:line="276" w:lineRule="auto"/>
        <w:ind w:left="284"/>
        <w:rPr>
          <w:bCs/>
        </w:rPr>
      </w:pPr>
    </w:p>
    <w:p w14:paraId="461BA04E" w14:textId="77777777" w:rsidR="007C3AE1" w:rsidRPr="00115B60" w:rsidRDefault="007C3AE1" w:rsidP="00616F1E">
      <w:pPr>
        <w:pStyle w:val="Default"/>
        <w:spacing w:line="276" w:lineRule="auto"/>
        <w:ind w:left="284"/>
        <w:rPr>
          <w:lang w:eastAsia="pl-PL"/>
        </w:rPr>
      </w:pPr>
      <w:r w:rsidRPr="00115B60">
        <w:rPr>
          <w:bCs/>
        </w:rPr>
        <w:t>Zamawiający odstępuje od ustalania warunku w tym zakresie.</w:t>
      </w:r>
    </w:p>
    <w:p w14:paraId="2CE1B929" w14:textId="77777777" w:rsidR="007C3AE1" w:rsidRPr="00115B60" w:rsidRDefault="007C3AE1" w:rsidP="00616F1E">
      <w:pPr>
        <w:pStyle w:val="Default"/>
        <w:spacing w:line="276" w:lineRule="auto"/>
        <w:ind w:left="284"/>
        <w:jc w:val="both"/>
      </w:pPr>
    </w:p>
    <w:p w14:paraId="6A893827" w14:textId="77777777" w:rsidR="00DE08F8" w:rsidRPr="00115B60" w:rsidRDefault="00872569" w:rsidP="00616F1E">
      <w:pPr>
        <w:pStyle w:val="Default"/>
        <w:spacing w:line="276" w:lineRule="auto"/>
        <w:ind w:left="284"/>
        <w:jc w:val="both"/>
        <w:rPr>
          <w:bCs/>
          <w:u w:val="single"/>
        </w:rPr>
      </w:pPr>
      <w:r w:rsidRPr="00115B60">
        <w:rPr>
          <w:bCs/>
          <w:u w:val="single"/>
        </w:rPr>
        <w:t xml:space="preserve">b) sytuacji ekonomicznej lub finansowej. </w:t>
      </w:r>
    </w:p>
    <w:p w14:paraId="2D3C1D57" w14:textId="462B08C9" w:rsidR="007C3AE1" w:rsidRPr="00115B60" w:rsidRDefault="00BF4BFD" w:rsidP="00BF4BFD">
      <w:pPr>
        <w:spacing w:after="0" w:line="240" w:lineRule="auto"/>
        <w:ind w:left="284" w:right="-1"/>
        <w:jc w:val="both"/>
        <w:rPr>
          <w:rFonts w:ascii="Times New Roman" w:hAnsi="Times New Roman"/>
          <w:b/>
          <w:bCs/>
          <w:sz w:val="24"/>
          <w:szCs w:val="24"/>
        </w:rPr>
      </w:pPr>
      <w:r w:rsidRPr="00115B60">
        <w:rPr>
          <w:rFonts w:ascii="Times New Roman" w:hAnsi="Times New Roman"/>
          <w:b/>
          <w:bCs/>
          <w:sz w:val="24"/>
          <w:szCs w:val="24"/>
        </w:rPr>
        <w:t>W ramach badania sytuacji ekonomicznej lub finansowej Wykonawcy, Zamawiający określa następujące warunki:</w:t>
      </w:r>
    </w:p>
    <w:p w14:paraId="5D3779DE" w14:textId="65F4D268" w:rsidR="00BF4BFD" w:rsidRPr="00115B60" w:rsidRDefault="00901EAC" w:rsidP="00224ABC">
      <w:pPr>
        <w:pStyle w:val="Default"/>
        <w:numPr>
          <w:ilvl w:val="2"/>
          <w:numId w:val="1"/>
        </w:numPr>
        <w:spacing w:line="276" w:lineRule="auto"/>
        <w:ind w:left="851" w:hanging="425"/>
        <w:jc w:val="both"/>
        <w:rPr>
          <w:bCs/>
        </w:rPr>
      </w:pPr>
      <w:r w:rsidRPr="00115B60">
        <w:rPr>
          <w:bCs/>
        </w:rPr>
        <w:t>Wykonawca musi wykazać średni roczny przychód za ostatnie trzy lata obrotowe, a jeżeli okres prowadzenia działalności jest krótszy, za ten okres</w:t>
      </w:r>
      <w:r w:rsidR="006D612C" w:rsidRPr="00115B60">
        <w:rPr>
          <w:bCs/>
        </w:rPr>
        <w:t xml:space="preserve"> w wysokości nie mniejszej niż 8</w:t>
      </w:r>
      <w:r w:rsidR="00BF4BFD" w:rsidRPr="00115B60">
        <w:rPr>
          <w:bCs/>
        </w:rPr>
        <w:t xml:space="preserve"> 000 000, 00 PLN. </w:t>
      </w:r>
    </w:p>
    <w:p w14:paraId="1A49B650" w14:textId="28890B2D" w:rsidR="00BF4BFD" w:rsidRPr="00115B60" w:rsidRDefault="00BF4BFD" w:rsidP="00224ABC">
      <w:pPr>
        <w:pStyle w:val="Default"/>
        <w:numPr>
          <w:ilvl w:val="2"/>
          <w:numId w:val="1"/>
        </w:numPr>
        <w:spacing w:line="276" w:lineRule="auto"/>
        <w:ind w:left="851" w:hanging="425"/>
        <w:jc w:val="both"/>
        <w:rPr>
          <w:bCs/>
        </w:rPr>
      </w:pPr>
      <w:r w:rsidRPr="00115B60">
        <w:rPr>
          <w:bCs/>
        </w:rPr>
        <w:t>Wykonawca musi wykazać posiadanie środków finansowych lub zdolności kredytowej</w:t>
      </w:r>
      <w:r w:rsidR="006D612C" w:rsidRPr="00115B60">
        <w:rPr>
          <w:bCs/>
        </w:rPr>
        <w:t xml:space="preserve"> w wysokości nie mniejszej niż 6</w:t>
      </w:r>
      <w:r w:rsidRPr="00115B60">
        <w:rPr>
          <w:bCs/>
        </w:rPr>
        <w:t xml:space="preserve"> 000 0000,00 PLN. </w:t>
      </w:r>
    </w:p>
    <w:p w14:paraId="05B98870" w14:textId="4F7E2CF9" w:rsidR="00BF4BFD" w:rsidRPr="00115B60" w:rsidRDefault="00BF4BFD" w:rsidP="00224ABC">
      <w:pPr>
        <w:pStyle w:val="Default"/>
        <w:spacing w:line="276" w:lineRule="auto"/>
        <w:ind w:left="851"/>
        <w:jc w:val="both"/>
        <w:rPr>
          <w:bCs/>
        </w:rPr>
      </w:pPr>
      <w:r w:rsidRPr="00115B60">
        <w:rPr>
          <w:bCs/>
        </w:rPr>
        <w:t>Wartości podane w dokumentach w walutach innych niż wskazane przez Zamawiającego należy przeliczyć:</w:t>
      </w:r>
    </w:p>
    <w:p w14:paraId="2D8C94B4" w14:textId="49424837" w:rsidR="00BF4BFD" w:rsidRPr="00115B60" w:rsidRDefault="00BF4BFD" w:rsidP="00224ABC">
      <w:pPr>
        <w:pStyle w:val="Default"/>
        <w:numPr>
          <w:ilvl w:val="5"/>
          <w:numId w:val="1"/>
        </w:numPr>
        <w:spacing w:line="276" w:lineRule="auto"/>
        <w:ind w:left="1134" w:hanging="283"/>
        <w:jc w:val="both"/>
        <w:rPr>
          <w:bCs/>
        </w:rPr>
      </w:pPr>
      <w:r w:rsidRPr="00115B60">
        <w:rPr>
          <w:bCs/>
        </w:rPr>
        <w:t>dla „przychodu” według średniego kursu NBP na dzień zakończenia roku obrotowego,</w:t>
      </w:r>
    </w:p>
    <w:p w14:paraId="0ED93662" w14:textId="35BD1B53" w:rsidR="00BF4BFD" w:rsidRPr="00115B60" w:rsidRDefault="00BF4BFD" w:rsidP="00224ABC">
      <w:pPr>
        <w:pStyle w:val="Default"/>
        <w:numPr>
          <w:ilvl w:val="5"/>
          <w:numId w:val="1"/>
        </w:numPr>
        <w:spacing w:line="276" w:lineRule="auto"/>
        <w:ind w:left="1134" w:hanging="283"/>
        <w:jc w:val="both"/>
        <w:rPr>
          <w:bCs/>
        </w:rPr>
      </w:pPr>
      <w:r w:rsidRPr="00115B60">
        <w:rPr>
          <w:bCs/>
        </w:rPr>
        <w:t xml:space="preserve">dla posiadanych „środków finansowych/zdolności kredytowej” według średniego kursu NBP na dzień wystawienia dokumentu. </w:t>
      </w:r>
    </w:p>
    <w:p w14:paraId="51D09A3C" w14:textId="77777777" w:rsidR="007C3AE1" w:rsidRPr="00115B60" w:rsidRDefault="007C3AE1" w:rsidP="00616F1E">
      <w:pPr>
        <w:pStyle w:val="Default"/>
        <w:spacing w:line="276" w:lineRule="auto"/>
        <w:ind w:left="284"/>
        <w:rPr>
          <w:lang w:eastAsia="pl-PL"/>
        </w:rPr>
      </w:pPr>
    </w:p>
    <w:p w14:paraId="4AB9D207" w14:textId="77777777" w:rsidR="00DE08F8" w:rsidRPr="00115B60" w:rsidRDefault="00872569" w:rsidP="00616F1E">
      <w:pPr>
        <w:pStyle w:val="Default"/>
        <w:spacing w:line="276" w:lineRule="auto"/>
        <w:ind w:left="284"/>
        <w:jc w:val="both"/>
        <w:rPr>
          <w:bCs/>
          <w:u w:val="single"/>
        </w:rPr>
      </w:pPr>
      <w:r w:rsidRPr="00115B60">
        <w:rPr>
          <w:bCs/>
          <w:u w:val="single"/>
        </w:rPr>
        <w:t xml:space="preserve">c) zdolności technicznej lub zawodowej. </w:t>
      </w:r>
    </w:p>
    <w:p w14:paraId="55BB3567" w14:textId="77777777" w:rsidR="00086F3E" w:rsidRPr="00115B60" w:rsidRDefault="00086F3E" w:rsidP="00616F1E">
      <w:pPr>
        <w:spacing w:after="0"/>
        <w:ind w:left="284" w:right="-1"/>
        <w:jc w:val="both"/>
        <w:rPr>
          <w:rFonts w:ascii="Times New Roman" w:hAnsi="Times New Roman"/>
          <w:b/>
          <w:bCs/>
          <w:sz w:val="24"/>
          <w:szCs w:val="24"/>
        </w:rPr>
      </w:pPr>
    </w:p>
    <w:p w14:paraId="09FC889D" w14:textId="77777777" w:rsidR="00BE4A9C" w:rsidRPr="00115B60" w:rsidRDefault="005F30E5" w:rsidP="005F30E5">
      <w:pPr>
        <w:spacing w:after="0" w:line="240" w:lineRule="auto"/>
        <w:ind w:left="284" w:right="-1"/>
        <w:jc w:val="both"/>
        <w:rPr>
          <w:rFonts w:ascii="Times New Roman" w:hAnsi="Times New Roman"/>
          <w:b/>
          <w:bCs/>
          <w:sz w:val="24"/>
          <w:szCs w:val="24"/>
        </w:rPr>
      </w:pPr>
      <w:r w:rsidRPr="00115B60">
        <w:rPr>
          <w:rFonts w:ascii="Times New Roman" w:hAnsi="Times New Roman"/>
          <w:b/>
          <w:bCs/>
          <w:sz w:val="24"/>
          <w:szCs w:val="24"/>
        </w:rPr>
        <w:t xml:space="preserve">W ramach badania zdolności technicznej i zawodowej Wykonawcy do wykonania zamówienia </w:t>
      </w:r>
      <w:r w:rsidR="00FD7B90" w:rsidRPr="00115B60">
        <w:rPr>
          <w:rFonts w:ascii="Times New Roman" w:hAnsi="Times New Roman"/>
          <w:b/>
          <w:bCs/>
          <w:sz w:val="24"/>
          <w:szCs w:val="24"/>
        </w:rPr>
        <w:t>Zamawiający określa następujące w</w:t>
      </w:r>
      <w:r w:rsidRPr="00115B60">
        <w:rPr>
          <w:rFonts w:ascii="Times New Roman" w:hAnsi="Times New Roman"/>
          <w:b/>
          <w:bCs/>
          <w:sz w:val="24"/>
          <w:szCs w:val="24"/>
        </w:rPr>
        <w:t>arunki</w:t>
      </w:r>
      <w:r w:rsidR="00FD7B90" w:rsidRPr="00115B60">
        <w:rPr>
          <w:rFonts w:ascii="Times New Roman" w:hAnsi="Times New Roman"/>
          <w:b/>
          <w:bCs/>
          <w:sz w:val="24"/>
          <w:szCs w:val="24"/>
        </w:rPr>
        <w:t>:</w:t>
      </w:r>
    </w:p>
    <w:p w14:paraId="17F69A6E" w14:textId="77777777" w:rsidR="00E17888" w:rsidRPr="00115B60" w:rsidRDefault="00E17888" w:rsidP="003046A7">
      <w:pPr>
        <w:spacing w:after="0" w:line="240" w:lineRule="auto"/>
        <w:ind w:right="-1"/>
        <w:jc w:val="both"/>
        <w:rPr>
          <w:rFonts w:ascii="Times New Roman" w:hAnsi="Times New Roman"/>
          <w:b/>
          <w:bCs/>
          <w:sz w:val="24"/>
          <w:szCs w:val="24"/>
        </w:rPr>
      </w:pPr>
    </w:p>
    <w:p w14:paraId="6A8F3A76" w14:textId="5B2E429B" w:rsidR="005F30E5" w:rsidRPr="00115B60" w:rsidRDefault="00FD7B90" w:rsidP="00F228F9">
      <w:pPr>
        <w:spacing w:after="0" w:line="240" w:lineRule="auto"/>
        <w:ind w:left="284" w:right="-1"/>
        <w:jc w:val="both"/>
        <w:rPr>
          <w:rFonts w:ascii="Times New Roman" w:hAnsi="Times New Roman"/>
          <w:sz w:val="24"/>
          <w:szCs w:val="24"/>
        </w:rPr>
      </w:pPr>
      <w:r w:rsidRPr="00115B60">
        <w:rPr>
          <w:rFonts w:ascii="Times New Roman" w:hAnsi="Times New Roman"/>
          <w:b/>
          <w:bCs/>
          <w:sz w:val="24"/>
          <w:szCs w:val="24"/>
        </w:rPr>
        <w:t>1. w zakresie d</w:t>
      </w:r>
      <w:r w:rsidR="005F30E5" w:rsidRPr="00115B60">
        <w:rPr>
          <w:rFonts w:ascii="Times New Roman" w:hAnsi="Times New Roman"/>
          <w:b/>
          <w:bCs/>
          <w:sz w:val="24"/>
          <w:szCs w:val="24"/>
        </w:rPr>
        <w:t>oświadczenia</w:t>
      </w:r>
      <w:r w:rsidR="00BF4BFD" w:rsidRPr="00115B60">
        <w:rPr>
          <w:rFonts w:ascii="Times New Roman" w:hAnsi="Times New Roman"/>
          <w:b/>
          <w:bCs/>
          <w:sz w:val="24"/>
          <w:szCs w:val="24"/>
        </w:rPr>
        <w:t xml:space="preserve"> Wykonawcy</w:t>
      </w:r>
      <w:r w:rsidR="005F30E5" w:rsidRPr="00115B60">
        <w:rPr>
          <w:rFonts w:ascii="Times New Roman" w:hAnsi="Times New Roman"/>
          <w:b/>
          <w:bCs/>
          <w:sz w:val="24"/>
          <w:szCs w:val="24"/>
        </w:rPr>
        <w:t>:</w:t>
      </w:r>
      <w:r w:rsidR="00F228F9" w:rsidRPr="00115B60">
        <w:rPr>
          <w:rFonts w:ascii="Times New Roman" w:hAnsi="Times New Roman"/>
          <w:b/>
          <w:bCs/>
          <w:sz w:val="24"/>
          <w:szCs w:val="24"/>
        </w:rPr>
        <w:t xml:space="preserve"> </w:t>
      </w:r>
    </w:p>
    <w:p w14:paraId="13C2AC2B" w14:textId="77777777" w:rsidR="000F0045" w:rsidRPr="00115B60" w:rsidRDefault="000F0045" w:rsidP="00F228F9">
      <w:pPr>
        <w:spacing w:after="0" w:line="240" w:lineRule="auto"/>
        <w:ind w:left="284" w:right="-1"/>
        <w:jc w:val="both"/>
        <w:rPr>
          <w:rFonts w:ascii="Times New Roman" w:hAnsi="Times New Roman"/>
          <w:sz w:val="24"/>
          <w:szCs w:val="24"/>
        </w:rPr>
      </w:pPr>
    </w:p>
    <w:p w14:paraId="2E53A54B" w14:textId="3850CE06" w:rsidR="002B40EE" w:rsidRPr="00115B60" w:rsidRDefault="000F0045" w:rsidP="00616F1E">
      <w:pPr>
        <w:spacing w:line="360" w:lineRule="auto"/>
        <w:jc w:val="both"/>
        <w:rPr>
          <w:rFonts w:ascii="Times New Roman" w:hAnsi="Times New Roman"/>
          <w:sz w:val="24"/>
          <w:szCs w:val="24"/>
        </w:rPr>
      </w:pPr>
      <w:r w:rsidRPr="00115B60">
        <w:rPr>
          <w:rFonts w:ascii="Times New Roman" w:hAnsi="Times New Roman"/>
          <w:sz w:val="24"/>
          <w:szCs w:val="24"/>
        </w:rPr>
        <w:t xml:space="preserve">O udzielenie zamówienia mogą ubiegać się Wykonawcy, którzy w okresie ostatnich pięciu lat przed upływem terminu składania ofert, a jeżeli okres prowadzenia działalności jest krótszy - w tym okresie, wykonali co najmniej </w:t>
      </w:r>
      <w:r w:rsidR="00BF4BFD" w:rsidRPr="00115B60">
        <w:rPr>
          <w:rFonts w:ascii="Times New Roman" w:hAnsi="Times New Roman"/>
          <w:sz w:val="24"/>
          <w:szCs w:val="24"/>
        </w:rPr>
        <w:t>trzy</w:t>
      </w:r>
      <w:r w:rsidRPr="00115B60">
        <w:rPr>
          <w:rFonts w:ascii="Times New Roman" w:hAnsi="Times New Roman"/>
          <w:sz w:val="24"/>
          <w:szCs w:val="24"/>
        </w:rPr>
        <w:t xml:space="preserve"> robot</w:t>
      </w:r>
      <w:r w:rsidR="000D7CED" w:rsidRPr="00115B60">
        <w:rPr>
          <w:rFonts w:ascii="Times New Roman" w:hAnsi="Times New Roman"/>
          <w:sz w:val="24"/>
          <w:szCs w:val="24"/>
        </w:rPr>
        <w:t>y</w:t>
      </w:r>
      <w:r w:rsidRPr="00115B60">
        <w:rPr>
          <w:rFonts w:ascii="Times New Roman" w:hAnsi="Times New Roman"/>
          <w:sz w:val="24"/>
          <w:szCs w:val="24"/>
        </w:rPr>
        <w:t xml:space="preserve"> budowlan</w:t>
      </w:r>
      <w:r w:rsidR="000D7CED" w:rsidRPr="00115B60">
        <w:rPr>
          <w:rFonts w:ascii="Times New Roman" w:hAnsi="Times New Roman"/>
          <w:sz w:val="24"/>
          <w:szCs w:val="24"/>
        </w:rPr>
        <w:t>e,</w:t>
      </w:r>
      <w:r w:rsidRPr="00115B60">
        <w:rPr>
          <w:rFonts w:ascii="Times New Roman" w:hAnsi="Times New Roman"/>
          <w:sz w:val="24"/>
          <w:szCs w:val="24"/>
        </w:rPr>
        <w:t xml:space="preserve"> </w:t>
      </w:r>
      <w:r w:rsidR="00BF4BFD" w:rsidRPr="00115B60">
        <w:rPr>
          <w:rFonts w:ascii="Times New Roman" w:hAnsi="Times New Roman"/>
          <w:sz w:val="24"/>
          <w:szCs w:val="24"/>
        </w:rPr>
        <w:t xml:space="preserve">z których każda polegała </w:t>
      </w:r>
      <w:r w:rsidRPr="00115B60">
        <w:rPr>
          <w:rFonts w:ascii="Times New Roman" w:hAnsi="Times New Roman"/>
          <w:sz w:val="24"/>
          <w:szCs w:val="24"/>
        </w:rPr>
        <w:t xml:space="preserve">na budowie </w:t>
      </w:r>
      <w:r w:rsidR="005758BA" w:rsidRPr="00115B60">
        <w:rPr>
          <w:rFonts w:ascii="Times New Roman" w:hAnsi="Times New Roman"/>
          <w:sz w:val="24"/>
          <w:szCs w:val="24"/>
        </w:rPr>
        <w:t xml:space="preserve">budynku lub zespołu budynków wraz z instalacjami i zagospodarowaniem terenu </w:t>
      </w:r>
      <w:r w:rsidRPr="00115B60">
        <w:rPr>
          <w:rFonts w:ascii="Times New Roman" w:hAnsi="Times New Roman"/>
          <w:sz w:val="24"/>
          <w:szCs w:val="24"/>
        </w:rPr>
        <w:t>o wartości</w:t>
      </w:r>
      <w:r w:rsidR="005758BA" w:rsidRPr="00115B60">
        <w:rPr>
          <w:rFonts w:ascii="Times New Roman" w:hAnsi="Times New Roman"/>
          <w:sz w:val="24"/>
          <w:szCs w:val="24"/>
        </w:rPr>
        <w:t xml:space="preserve"> co najmniej 8 000.000 PLN brutto dla</w:t>
      </w:r>
      <w:r w:rsidRPr="00115B60">
        <w:rPr>
          <w:rFonts w:ascii="Times New Roman" w:hAnsi="Times New Roman"/>
          <w:sz w:val="24"/>
          <w:szCs w:val="24"/>
        </w:rPr>
        <w:t xml:space="preserve"> </w:t>
      </w:r>
      <w:r w:rsidR="007B2F6D" w:rsidRPr="00115B60">
        <w:rPr>
          <w:rFonts w:ascii="Times New Roman" w:hAnsi="Times New Roman"/>
          <w:sz w:val="24"/>
          <w:szCs w:val="24"/>
        </w:rPr>
        <w:t xml:space="preserve">każdej z </w:t>
      </w:r>
      <w:r w:rsidRPr="00115B60">
        <w:rPr>
          <w:rFonts w:ascii="Times New Roman" w:hAnsi="Times New Roman"/>
          <w:sz w:val="24"/>
          <w:szCs w:val="24"/>
        </w:rPr>
        <w:t xml:space="preserve">robót </w:t>
      </w:r>
      <w:r w:rsidR="00E4126F" w:rsidRPr="00115B60">
        <w:rPr>
          <w:rFonts w:ascii="Times New Roman" w:hAnsi="Times New Roman"/>
          <w:sz w:val="24"/>
          <w:szCs w:val="24"/>
        </w:rPr>
        <w:t xml:space="preserve">(słownie: </w:t>
      </w:r>
      <w:r w:rsidR="005758BA" w:rsidRPr="00115B60">
        <w:rPr>
          <w:rFonts w:ascii="Times New Roman" w:hAnsi="Times New Roman"/>
          <w:sz w:val="24"/>
          <w:szCs w:val="24"/>
        </w:rPr>
        <w:t>osiem milionów</w:t>
      </w:r>
      <w:r w:rsidR="00F20822" w:rsidRPr="00115B60">
        <w:rPr>
          <w:rFonts w:ascii="Times New Roman" w:hAnsi="Times New Roman"/>
          <w:sz w:val="24"/>
          <w:szCs w:val="24"/>
        </w:rPr>
        <w:t xml:space="preserve"> złotych</w:t>
      </w:r>
      <w:r w:rsidR="005233A9" w:rsidRPr="00115B60">
        <w:rPr>
          <w:rFonts w:ascii="Times New Roman" w:hAnsi="Times New Roman"/>
          <w:sz w:val="24"/>
          <w:szCs w:val="24"/>
        </w:rPr>
        <w:t xml:space="preserve"> brutto</w:t>
      </w:r>
      <w:r w:rsidR="00E4126F" w:rsidRPr="00115B60">
        <w:rPr>
          <w:rFonts w:ascii="Times New Roman" w:hAnsi="Times New Roman"/>
          <w:sz w:val="24"/>
          <w:szCs w:val="24"/>
        </w:rPr>
        <w:t>)</w:t>
      </w:r>
      <w:r w:rsidR="005758BA" w:rsidRPr="00115B60">
        <w:rPr>
          <w:rFonts w:ascii="Times New Roman" w:hAnsi="Times New Roman"/>
          <w:sz w:val="24"/>
          <w:szCs w:val="24"/>
        </w:rPr>
        <w:t xml:space="preserve"> oraz o powierzchni netto budynku lub zespołu budynków</w:t>
      </w:r>
      <w:r w:rsidR="001445AE">
        <w:rPr>
          <w:rFonts w:ascii="Times New Roman" w:hAnsi="Times New Roman"/>
          <w:sz w:val="24"/>
          <w:szCs w:val="24"/>
        </w:rPr>
        <w:t xml:space="preserve"> minimum 3</w:t>
      </w:r>
      <w:r w:rsidR="005758BA" w:rsidRPr="00115B60">
        <w:rPr>
          <w:rFonts w:ascii="Times New Roman" w:hAnsi="Times New Roman"/>
          <w:sz w:val="24"/>
          <w:szCs w:val="24"/>
        </w:rPr>
        <w:t xml:space="preserve">000 m2 dla każdej wymaganej roboty. </w:t>
      </w:r>
    </w:p>
    <w:p w14:paraId="59F90683" w14:textId="77777777" w:rsidR="00DD056E" w:rsidRPr="00115B60" w:rsidRDefault="00DD056E" w:rsidP="00DD056E">
      <w:pPr>
        <w:jc w:val="both"/>
        <w:rPr>
          <w:rFonts w:ascii="Times New Roman" w:hAnsi="Times New Roman"/>
          <w:sz w:val="20"/>
          <w:szCs w:val="20"/>
        </w:rPr>
      </w:pPr>
      <w:r w:rsidRPr="00115B60">
        <w:rPr>
          <w:rFonts w:ascii="Times New Roman" w:hAnsi="Times New Roman"/>
          <w:sz w:val="20"/>
          <w:szCs w:val="20"/>
        </w:rPr>
        <w:lastRenderedPageBreak/>
        <w:t>1.</w:t>
      </w:r>
      <w:r w:rsidR="002B40EE" w:rsidRPr="00115B60">
        <w:rPr>
          <w:rFonts w:ascii="Times New Roman" w:hAnsi="Times New Roman"/>
          <w:sz w:val="20"/>
          <w:szCs w:val="20"/>
        </w:rPr>
        <w:t xml:space="preserve">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14:paraId="4E74A5BB" w14:textId="0C37B942" w:rsidR="0084665C" w:rsidRPr="00115B60" w:rsidRDefault="0084665C" w:rsidP="00DD056E">
      <w:pPr>
        <w:jc w:val="both"/>
        <w:rPr>
          <w:rFonts w:ascii="Times New Roman" w:hAnsi="Times New Roman"/>
          <w:sz w:val="20"/>
          <w:szCs w:val="20"/>
        </w:rPr>
      </w:pPr>
      <w:r w:rsidRPr="00115B60">
        <w:rPr>
          <w:rFonts w:ascii="Times New Roman" w:hAnsi="Times New Roman"/>
          <w:sz w:val="20"/>
          <w:szCs w:val="20"/>
        </w:rPr>
        <w:t xml:space="preserve">2. Jako wykonanie (zakończenie) zadania należy rozumieć wystawienie co najmniej Świadectwa Przejęcia (dla kontraktów realizowanych zgodnie z warunkami FIDIC) lub podpisania protokołu odbioru robót lub równoważnego </w:t>
      </w:r>
      <w:r w:rsidR="000436DB" w:rsidRPr="00115B60">
        <w:rPr>
          <w:rFonts w:ascii="Times New Roman" w:hAnsi="Times New Roman"/>
          <w:sz w:val="20"/>
          <w:szCs w:val="20"/>
        </w:rPr>
        <w:t xml:space="preserve">dokumentu. </w:t>
      </w:r>
    </w:p>
    <w:p w14:paraId="417BA861" w14:textId="0F882A83" w:rsidR="00BA23AE" w:rsidRPr="00115B60" w:rsidRDefault="000436DB" w:rsidP="00BA23AE">
      <w:pPr>
        <w:spacing w:line="240" w:lineRule="auto"/>
        <w:jc w:val="both"/>
        <w:rPr>
          <w:rFonts w:ascii="Times New Roman" w:hAnsi="Times New Roman"/>
          <w:sz w:val="20"/>
          <w:szCs w:val="20"/>
        </w:rPr>
      </w:pPr>
      <w:r w:rsidRPr="00115B60">
        <w:rPr>
          <w:rFonts w:ascii="Times New Roman" w:hAnsi="Times New Roman"/>
          <w:sz w:val="20"/>
          <w:szCs w:val="20"/>
        </w:rPr>
        <w:t>3</w:t>
      </w:r>
      <w:r w:rsidR="002B40EE" w:rsidRPr="00115B60">
        <w:rPr>
          <w:rFonts w:ascii="Times New Roman" w:hAnsi="Times New Roman"/>
          <w:sz w:val="20"/>
          <w:szCs w:val="20"/>
        </w:rPr>
        <w:t xml:space="preserve">. </w:t>
      </w:r>
      <w:r w:rsidR="00BA23AE" w:rsidRPr="00115B60">
        <w:rPr>
          <w:rFonts w:ascii="Times New Roman" w:hAnsi="Times New Roman"/>
          <w:sz w:val="20"/>
          <w:szCs w:val="20"/>
        </w:rPr>
        <w:t>W sytuacji, gdy wykonane roboty rozliczone zostały w innej walucie, aniżeli PLN dla wykazania spełnienia warunku należy dokonać przeliczenia wartości wykonanych robót na PLN wg kursu walut NBP z dnia opublikowania ogłoszenia o zamówieniu.</w:t>
      </w:r>
    </w:p>
    <w:p w14:paraId="164B7C45" w14:textId="77777777" w:rsidR="0084665C" w:rsidRPr="00115B60" w:rsidRDefault="0084665C" w:rsidP="00BA23AE">
      <w:pPr>
        <w:spacing w:line="240" w:lineRule="auto"/>
        <w:jc w:val="both"/>
        <w:rPr>
          <w:rFonts w:ascii="Times New Roman" w:hAnsi="Times New Roman"/>
          <w:sz w:val="20"/>
          <w:szCs w:val="20"/>
        </w:rPr>
      </w:pPr>
    </w:p>
    <w:p w14:paraId="5C03DE97" w14:textId="198FB0FE" w:rsidR="0084665C" w:rsidRPr="00115B60" w:rsidRDefault="0084665C" w:rsidP="0084665C">
      <w:pPr>
        <w:spacing w:line="360" w:lineRule="auto"/>
        <w:jc w:val="both"/>
        <w:rPr>
          <w:rFonts w:ascii="Times New Roman" w:hAnsi="Times New Roman"/>
          <w:sz w:val="24"/>
          <w:szCs w:val="24"/>
        </w:rPr>
      </w:pPr>
      <w:r w:rsidRPr="00115B60">
        <w:rPr>
          <w:rFonts w:ascii="Times New Roman" w:hAnsi="Times New Roman"/>
          <w:sz w:val="24"/>
          <w:szCs w:val="24"/>
        </w:rPr>
        <w:t xml:space="preserve">UWAGA </w:t>
      </w:r>
      <w:r w:rsidRPr="00115B60">
        <w:rPr>
          <w:rFonts w:ascii="Times New Roman" w:hAnsi="Times New Roman"/>
          <w:b/>
          <w:sz w:val="24"/>
          <w:szCs w:val="24"/>
        </w:rPr>
        <w:t>Warunek doświadczenia nie podlega sumowaniu</w:t>
      </w:r>
      <w:r w:rsidRPr="00115B60">
        <w:rPr>
          <w:rFonts w:ascii="Times New Roman" w:hAnsi="Times New Roman"/>
          <w:sz w:val="24"/>
          <w:szCs w:val="24"/>
        </w:rPr>
        <w:t xml:space="preserve"> – oznacza to, że albo Wykonawca składający ofertę wykaże się realizacją trzech wymaganych robót, albo jeden z uczestników konsorcjum wykaże się realizacją trzech wymaganych robót (warunek doświadczenia nie będzie spełniony, jeżeli wszyscy uczestnicy konsorcjum w sumie wykażą zrealizowanie trzech robót, ale żaden z nich nie wykonał wymaganych dwóch robót), albo, w sytuacji gdy Wykonawca, który nie ma wymaganego doświadczenia (nie ma wykonanych trzech robót) polega na zasobach innego podmiotu – podmiot ten musi wykazać zrealizowanie trzech wymaganych robót. </w:t>
      </w:r>
    </w:p>
    <w:p w14:paraId="68EB1544" w14:textId="7C15D6DE" w:rsidR="0084665C" w:rsidRPr="00115B60" w:rsidRDefault="0084665C" w:rsidP="00BA23AE">
      <w:pPr>
        <w:spacing w:line="240" w:lineRule="auto"/>
        <w:jc w:val="both"/>
        <w:rPr>
          <w:rFonts w:ascii="Times New Roman" w:hAnsi="Times New Roman"/>
          <w:sz w:val="20"/>
          <w:szCs w:val="20"/>
        </w:rPr>
      </w:pPr>
    </w:p>
    <w:p w14:paraId="3FF77472" w14:textId="77777777" w:rsidR="00945A52" w:rsidRPr="00115B60" w:rsidRDefault="00814680" w:rsidP="00945A52">
      <w:pPr>
        <w:spacing w:after="0" w:line="240" w:lineRule="auto"/>
        <w:ind w:left="284" w:right="-1"/>
        <w:jc w:val="both"/>
        <w:rPr>
          <w:rFonts w:ascii="Times New Roman" w:hAnsi="Times New Roman"/>
          <w:b/>
          <w:bCs/>
          <w:sz w:val="24"/>
          <w:szCs w:val="24"/>
        </w:rPr>
      </w:pPr>
      <w:r w:rsidRPr="00115B60">
        <w:rPr>
          <w:rFonts w:ascii="Times New Roman" w:hAnsi="Times New Roman"/>
          <w:b/>
          <w:bCs/>
          <w:sz w:val="24"/>
          <w:szCs w:val="24"/>
        </w:rPr>
        <w:t xml:space="preserve">2. </w:t>
      </w:r>
      <w:r w:rsidR="00CE245B" w:rsidRPr="00115B60">
        <w:rPr>
          <w:rFonts w:ascii="Times New Roman" w:hAnsi="Times New Roman"/>
          <w:b/>
          <w:bCs/>
          <w:sz w:val="24"/>
          <w:szCs w:val="24"/>
        </w:rPr>
        <w:t>w zakresie osób skierowanych do realizacji zamówienia:</w:t>
      </w:r>
    </w:p>
    <w:p w14:paraId="133AFFC6" w14:textId="77777777" w:rsidR="00945A52" w:rsidRPr="00115B60" w:rsidRDefault="00945A52" w:rsidP="00945A52">
      <w:pPr>
        <w:spacing w:after="0" w:line="240" w:lineRule="auto"/>
        <w:ind w:left="284" w:right="-1"/>
        <w:jc w:val="both"/>
        <w:rPr>
          <w:rFonts w:ascii="Times New Roman" w:hAnsi="Times New Roman"/>
          <w:b/>
          <w:bCs/>
          <w:sz w:val="24"/>
          <w:szCs w:val="24"/>
        </w:rPr>
      </w:pPr>
    </w:p>
    <w:p w14:paraId="4F650DC6" w14:textId="03B7F64B" w:rsidR="009C6678" w:rsidRPr="00115B60" w:rsidRDefault="006D612C" w:rsidP="009C6678">
      <w:pPr>
        <w:spacing w:after="0"/>
        <w:ind w:left="284" w:right="-1"/>
        <w:jc w:val="both"/>
        <w:rPr>
          <w:rFonts w:ascii="Times New Roman" w:hAnsi="Times New Roman"/>
          <w:bCs/>
          <w:sz w:val="24"/>
          <w:szCs w:val="24"/>
        </w:rPr>
      </w:pPr>
      <w:r w:rsidRPr="00115B60">
        <w:rPr>
          <w:rFonts w:ascii="Times New Roman" w:hAnsi="Times New Roman"/>
          <w:bCs/>
          <w:sz w:val="24"/>
          <w:szCs w:val="24"/>
        </w:rPr>
        <w:t xml:space="preserve">1. </w:t>
      </w:r>
      <w:r w:rsidR="00872569" w:rsidRPr="00115B60">
        <w:rPr>
          <w:rFonts w:ascii="Times New Roman" w:hAnsi="Times New Roman"/>
          <w:bCs/>
          <w:sz w:val="24"/>
          <w:szCs w:val="24"/>
        </w:rPr>
        <w:t>Wykonawca spełni warunek</w:t>
      </w:r>
      <w:r w:rsidR="00E6157B" w:rsidRPr="00115B60">
        <w:rPr>
          <w:rFonts w:ascii="Times New Roman" w:hAnsi="Times New Roman"/>
          <w:bCs/>
          <w:sz w:val="24"/>
          <w:szCs w:val="24"/>
        </w:rPr>
        <w:t>,</w:t>
      </w:r>
      <w:r w:rsidR="00872569" w:rsidRPr="00115B60">
        <w:rPr>
          <w:rFonts w:ascii="Times New Roman" w:hAnsi="Times New Roman"/>
          <w:bCs/>
          <w:sz w:val="24"/>
          <w:szCs w:val="24"/>
        </w:rPr>
        <w:t xml:space="preserve"> jeżeli wykaże, że </w:t>
      </w:r>
      <w:r w:rsidR="00E6157B" w:rsidRPr="00115B60">
        <w:rPr>
          <w:rFonts w:ascii="Times New Roman" w:hAnsi="Times New Roman"/>
          <w:bCs/>
          <w:sz w:val="24"/>
          <w:szCs w:val="24"/>
        </w:rPr>
        <w:t>dysponuje</w:t>
      </w:r>
      <w:r w:rsidR="00117D4F" w:rsidRPr="00115B60">
        <w:rPr>
          <w:rFonts w:ascii="Times New Roman" w:hAnsi="Times New Roman"/>
          <w:bCs/>
          <w:sz w:val="24"/>
          <w:szCs w:val="24"/>
        </w:rPr>
        <w:t xml:space="preserve"> lub będ</w:t>
      </w:r>
      <w:r w:rsidR="00E6157B" w:rsidRPr="00115B60">
        <w:rPr>
          <w:rFonts w:ascii="Times New Roman" w:hAnsi="Times New Roman"/>
          <w:bCs/>
          <w:sz w:val="24"/>
          <w:szCs w:val="24"/>
        </w:rPr>
        <w:t>zie</w:t>
      </w:r>
      <w:r w:rsidR="00117D4F" w:rsidRPr="00115B60">
        <w:rPr>
          <w:rFonts w:ascii="Times New Roman" w:hAnsi="Times New Roman"/>
          <w:bCs/>
          <w:sz w:val="24"/>
          <w:szCs w:val="24"/>
        </w:rPr>
        <w:t xml:space="preserve"> dysponować</w:t>
      </w:r>
      <w:r w:rsidR="009C6678" w:rsidRPr="00115B60">
        <w:rPr>
          <w:rFonts w:ascii="Times New Roman" w:hAnsi="Times New Roman"/>
          <w:bCs/>
          <w:sz w:val="24"/>
          <w:szCs w:val="24"/>
        </w:rPr>
        <w:t xml:space="preserve"> Kierownikiem Budowy, </w:t>
      </w:r>
      <w:r w:rsidR="00117D4F" w:rsidRPr="00115B60">
        <w:rPr>
          <w:rFonts w:ascii="Times New Roman" w:hAnsi="Times New Roman"/>
          <w:bCs/>
          <w:sz w:val="24"/>
          <w:szCs w:val="24"/>
        </w:rPr>
        <w:t>posiadając</w:t>
      </w:r>
      <w:r w:rsidR="009C6678" w:rsidRPr="00115B60">
        <w:rPr>
          <w:rFonts w:ascii="Times New Roman" w:hAnsi="Times New Roman"/>
          <w:bCs/>
          <w:sz w:val="24"/>
          <w:szCs w:val="24"/>
        </w:rPr>
        <w:t>ym</w:t>
      </w:r>
      <w:r w:rsidR="00117D4F" w:rsidRPr="00115B60">
        <w:rPr>
          <w:rFonts w:ascii="Times New Roman" w:hAnsi="Times New Roman"/>
          <w:bCs/>
          <w:sz w:val="24"/>
          <w:szCs w:val="24"/>
        </w:rPr>
        <w:t xml:space="preserve"> uprawnienia budowlane bez ograniczeń w specjalności konstrukcyjno - budowlanej (branża budowlana)</w:t>
      </w:r>
      <w:r w:rsidR="009C6678" w:rsidRPr="00115B60">
        <w:rPr>
          <w:rFonts w:ascii="Times New Roman" w:hAnsi="Times New Roman"/>
          <w:bCs/>
          <w:sz w:val="24"/>
          <w:szCs w:val="24"/>
        </w:rPr>
        <w:t xml:space="preserve"> oraz doświadczeniem przy kierowaniu lub nadzorowaniu minimum dwoma robotami budowlanymi o wartości </w:t>
      </w:r>
      <w:r w:rsidR="00224ABC">
        <w:rPr>
          <w:rFonts w:ascii="Times New Roman" w:hAnsi="Times New Roman"/>
          <w:bCs/>
          <w:sz w:val="24"/>
          <w:szCs w:val="24"/>
        </w:rPr>
        <w:t xml:space="preserve">          </w:t>
      </w:r>
      <w:r w:rsidR="009C6678" w:rsidRPr="00115B60">
        <w:rPr>
          <w:rFonts w:ascii="Times New Roman" w:hAnsi="Times New Roman"/>
          <w:bCs/>
          <w:sz w:val="24"/>
          <w:szCs w:val="24"/>
        </w:rPr>
        <w:t xml:space="preserve">8 000.000 PLN brutto każda. </w:t>
      </w:r>
    </w:p>
    <w:p w14:paraId="6DDA96C5" w14:textId="134862B6" w:rsidR="009C6678" w:rsidRPr="00115B60" w:rsidRDefault="009C6678" w:rsidP="009C6678">
      <w:pPr>
        <w:spacing w:after="0"/>
        <w:ind w:left="284" w:right="-1"/>
        <w:jc w:val="both"/>
        <w:rPr>
          <w:rFonts w:ascii="Times New Roman" w:hAnsi="Times New Roman"/>
          <w:bCs/>
          <w:sz w:val="24"/>
          <w:szCs w:val="24"/>
        </w:rPr>
      </w:pPr>
      <w:r w:rsidRPr="00115B60">
        <w:rPr>
          <w:rFonts w:ascii="Times New Roman" w:hAnsi="Times New Roman"/>
          <w:bCs/>
          <w:sz w:val="24"/>
          <w:szCs w:val="24"/>
        </w:rPr>
        <w:t xml:space="preserve">Uwaga: przez kierowanie/nadzorowanie robotami Zamawiający rozumie nieprzerwane uczestnictwo osoby jako kierownika robót w kierowaniu/nadzorowaniu inwestycją – na wszystkich etapach realizacji. </w:t>
      </w:r>
    </w:p>
    <w:p w14:paraId="22430EF7" w14:textId="5AFF911E" w:rsidR="00421124" w:rsidRPr="00115B60" w:rsidRDefault="009C6678" w:rsidP="009C6678">
      <w:pPr>
        <w:spacing w:after="0"/>
        <w:ind w:left="284" w:right="-1"/>
        <w:jc w:val="both"/>
        <w:rPr>
          <w:rFonts w:ascii="Times New Roman" w:hAnsi="Times New Roman"/>
          <w:b/>
          <w:bCs/>
          <w:sz w:val="24"/>
          <w:szCs w:val="24"/>
        </w:rPr>
      </w:pPr>
      <w:r w:rsidRPr="00115B60">
        <w:rPr>
          <w:rFonts w:ascii="Times New Roman" w:hAnsi="Times New Roman"/>
          <w:bCs/>
          <w:sz w:val="24"/>
          <w:szCs w:val="24"/>
        </w:rPr>
        <w:t xml:space="preserve"> </w:t>
      </w:r>
    </w:p>
    <w:p w14:paraId="379D982D" w14:textId="77777777" w:rsidR="00117D4F" w:rsidRPr="00115B60" w:rsidRDefault="00117D4F" w:rsidP="00E6157B">
      <w:pPr>
        <w:pStyle w:val="Default"/>
        <w:jc w:val="both"/>
        <w:rPr>
          <w:bCs/>
        </w:rPr>
      </w:pPr>
      <w:r w:rsidRPr="00115B60">
        <w:rPr>
          <w:bCs/>
        </w:rPr>
        <w:t>Osoba, która będzie uczestniczyć w wykonywaniu zamówienia, musi posiadać wymagane uprawnienia, określone szczegółowo powyżej, potwi</w:t>
      </w:r>
      <w:r w:rsidR="00421124" w:rsidRPr="00115B60">
        <w:rPr>
          <w:bCs/>
        </w:rPr>
        <w:t>erdzone stosownymi decyzjami, o </w:t>
      </w:r>
      <w:r w:rsidRPr="00115B60">
        <w:rPr>
          <w:bCs/>
        </w:rPr>
        <w:t>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w:t>
      </w:r>
      <w:r w:rsidR="005F68C1" w:rsidRPr="00115B60">
        <w:rPr>
          <w:bCs/>
        </w:rPr>
        <w:t>lędnieniem postanowień ustawy z </w:t>
      </w:r>
      <w:r w:rsidRPr="00115B60">
        <w:rPr>
          <w:bCs/>
        </w:rPr>
        <w:t>dnia 18 marca 2008 r. o zasadach uznawania kwa</w:t>
      </w:r>
      <w:r w:rsidR="00A93A6A" w:rsidRPr="00115B60">
        <w:rPr>
          <w:bCs/>
        </w:rPr>
        <w:t>lifikacji zawodowych nabytych w </w:t>
      </w:r>
      <w:r w:rsidRPr="00115B60">
        <w:rPr>
          <w:bCs/>
        </w:rPr>
        <w:t>państwach członkowskich Unii Europejskiej (Dz. U. 2016 r., poz. 65).</w:t>
      </w:r>
    </w:p>
    <w:p w14:paraId="33E3CB52" w14:textId="77777777" w:rsidR="00246EB0" w:rsidRPr="00115B60" w:rsidRDefault="00246EB0" w:rsidP="00246EB0">
      <w:pPr>
        <w:pStyle w:val="Default"/>
        <w:jc w:val="both"/>
      </w:pPr>
    </w:p>
    <w:p w14:paraId="50D3A9B8" w14:textId="77777777" w:rsidR="00872569" w:rsidRPr="00115B60" w:rsidRDefault="00872569" w:rsidP="00616F1E">
      <w:pPr>
        <w:pStyle w:val="Default"/>
        <w:spacing w:line="276" w:lineRule="auto"/>
        <w:jc w:val="both"/>
      </w:pPr>
    </w:p>
    <w:p w14:paraId="36C3466A" w14:textId="6A2997C1" w:rsidR="00872569" w:rsidRPr="00115B60" w:rsidRDefault="00872569" w:rsidP="001277E8">
      <w:pPr>
        <w:pStyle w:val="Default"/>
        <w:numPr>
          <w:ilvl w:val="0"/>
          <w:numId w:val="43"/>
        </w:numPr>
        <w:spacing w:line="276" w:lineRule="auto"/>
        <w:jc w:val="both"/>
        <w:rPr>
          <w:bCs/>
        </w:rPr>
      </w:pPr>
      <w:r w:rsidRPr="00115B60">
        <w:rPr>
          <w:bCs/>
        </w:rPr>
        <w:lastRenderedPageBreak/>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14:paraId="1D91DD13" w14:textId="755A4A49" w:rsidR="00DB6D66" w:rsidRPr="00115B60" w:rsidRDefault="00872569" w:rsidP="001277E8">
      <w:pPr>
        <w:pStyle w:val="Default"/>
        <w:numPr>
          <w:ilvl w:val="0"/>
          <w:numId w:val="43"/>
        </w:numPr>
        <w:spacing w:line="276" w:lineRule="auto"/>
        <w:jc w:val="both"/>
        <w:rPr>
          <w:bCs/>
        </w:rPr>
      </w:pPr>
      <w:r w:rsidRPr="00115B60">
        <w:rPr>
          <w:bCs/>
        </w:rPr>
        <w:t xml:space="preserve">Wykonawca może w celu potwierdzenia spełniania warunków </w:t>
      </w:r>
      <w:r w:rsidR="00360F23" w:rsidRPr="00115B60">
        <w:rPr>
          <w:bCs/>
        </w:rPr>
        <w:t>udziału w</w:t>
      </w:r>
      <w:r w:rsidR="002F1EE8" w:rsidRPr="00115B60">
        <w:rPr>
          <w:bCs/>
        </w:rPr>
        <w:t> </w:t>
      </w:r>
      <w:r w:rsidR="00360F23" w:rsidRPr="00115B60">
        <w:rPr>
          <w:bCs/>
        </w:rPr>
        <w:t>postępowaniu</w:t>
      </w:r>
      <w:r w:rsidR="00117D4B" w:rsidRPr="00115B60">
        <w:rPr>
          <w:bCs/>
        </w:rPr>
        <w:t xml:space="preserve">, </w:t>
      </w:r>
      <w:r w:rsidRPr="00115B60">
        <w:rPr>
          <w:bCs/>
        </w:rPr>
        <w:t>w stosownych sytuacjach oraz w odniesieniu do konkretnego zamówienia, lub jego części, polegać na zdolnościach technicznych lub zawodowych lub sytuacji finansowej lub ekonomicznej innych podmiotów, niezależnie od charakteru prawnego łączący</w:t>
      </w:r>
      <w:r w:rsidR="006D612C" w:rsidRPr="00115B60">
        <w:rPr>
          <w:bCs/>
        </w:rPr>
        <w:t xml:space="preserve">ch go z nim stosunków prawnych, z zastrzeżeniem punktu 1. </w:t>
      </w:r>
    </w:p>
    <w:p w14:paraId="7FDADEF7" w14:textId="77777777" w:rsidR="00DB6D66" w:rsidRPr="00115B60" w:rsidRDefault="00DB6D66" w:rsidP="001277E8">
      <w:pPr>
        <w:pStyle w:val="Default"/>
        <w:numPr>
          <w:ilvl w:val="0"/>
          <w:numId w:val="43"/>
        </w:numPr>
        <w:spacing w:line="276" w:lineRule="auto"/>
        <w:jc w:val="both"/>
        <w:rPr>
          <w:bCs/>
        </w:rPr>
      </w:pPr>
      <w:r w:rsidRPr="00115B60">
        <w:rPr>
          <w:bCs/>
        </w:rPr>
        <w:t xml:space="preserve">Zamawiający jednocześnie informuje, iż „stosowna sytuacja”, o której mowa w </w:t>
      </w:r>
      <w:r w:rsidR="00B1598B" w:rsidRPr="00115B60">
        <w:rPr>
          <w:bCs/>
        </w:rPr>
        <w:t xml:space="preserve">ust. 5 niniejszego rozdziału </w:t>
      </w:r>
      <w:r w:rsidRPr="00115B60">
        <w:rPr>
          <w:bCs/>
        </w:rPr>
        <w:t>wystąpi wyłącznie w przypadku</w:t>
      </w:r>
      <w:r w:rsidR="00106205" w:rsidRPr="00115B60">
        <w:rPr>
          <w:bCs/>
        </w:rPr>
        <w:t>,</w:t>
      </w:r>
      <w:r w:rsidRPr="00115B60">
        <w:rPr>
          <w:bCs/>
        </w:rPr>
        <w:t xml:space="preserve"> kiedy: </w:t>
      </w:r>
    </w:p>
    <w:p w14:paraId="0AA8AB5C" w14:textId="77777777" w:rsidR="001B5D75" w:rsidRPr="00115B60" w:rsidRDefault="00DB6D66" w:rsidP="00616F1E">
      <w:pPr>
        <w:pStyle w:val="Default"/>
        <w:spacing w:after="56" w:line="276" w:lineRule="auto"/>
        <w:ind w:left="720"/>
        <w:jc w:val="both"/>
        <w:rPr>
          <w:bCs/>
        </w:rPr>
      </w:pPr>
      <w:r w:rsidRPr="00115B60">
        <w:t xml:space="preserve">1) </w:t>
      </w:r>
      <w:r w:rsidRPr="00115B60">
        <w:rPr>
          <w:bCs/>
        </w:rPr>
        <w:t xml:space="preserve">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3C2A531" w14:textId="77777777" w:rsidR="00DB6D66" w:rsidRPr="00115B60" w:rsidRDefault="006E652A" w:rsidP="00616F1E">
      <w:pPr>
        <w:pStyle w:val="Default"/>
        <w:spacing w:after="56" w:line="276" w:lineRule="auto"/>
        <w:ind w:left="720"/>
        <w:jc w:val="both"/>
      </w:pPr>
      <w:r w:rsidRPr="00115B60">
        <w:t>2</w:t>
      </w:r>
      <w:r w:rsidR="00DB6D66" w:rsidRPr="00115B60">
        <w:t xml:space="preserve">) </w:t>
      </w:r>
      <w:r w:rsidR="00DB6D66" w:rsidRPr="00115B60">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w:t>
      </w:r>
      <w:r w:rsidR="00CA2FDE" w:rsidRPr="00115B60">
        <w:rPr>
          <w:bCs/>
        </w:rPr>
        <w:t>oraz</w:t>
      </w:r>
      <w:r w:rsidR="00DB6D66" w:rsidRPr="00115B60">
        <w:rPr>
          <w:bCs/>
        </w:rPr>
        <w:t xml:space="preserve"> ust. 5 pkt 1 </w:t>
      </w:r>
      <w:r w:rsidR="00CA2FDE" w:rsidRPr="00115B60">
        <w:rPr>
          <w:bCs/>
        </w:rPr>
        <w:t>i</w:t>
      </w:r>
      <w:r w:rsidR="00DB6D66" w:rsidRPr="00115B60">
        <w:rPr>
          <w:bCs/>
        </w:rPr>
        <w:t xml:space="preserve"> 8 ustawy PZP. </w:t>
      </w:r>
    </w:p>
    <w:p w14:paraId="5D480830" w14:textId="77777777" w:rsidR="00DB6D66" w:rsidRPr="00115B60" w:rsidRDefault="00DB6D66" w:rsidP="00616F1E">
      <w:pPr>
        <w:pStyle w:val="Default"/>
        <w:spacing w:line="276" w:lineRule="auto"/>
        <w:ind w:left="720"/>
        <w:jc w:val="both"/>
        <w:rPr>
          <w:bCs/>
        </w:rPr>
      </w:pPr>
      <w:r w:rsidRPr="00115B60">
        <w:t xml:space="preserve">3) </w:t>
      </w:r>
      <w:r w:rsidRPr="00115B60">
        <w:rPr>
          <w:bCs/>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14:paraId="2F6F0CE7" w14:textId="77777777" w:rsidR="00AF0D35" w:rsidRPr="00115B60" w:rsidRDefault="008F5BB9" w:rsidP="009D7AAD">
      <w:pPr>
        <w:pStyle w:val="Default"/>
        <w:tabs>
          <w:tab w:val="left" w:pos="3900"/>
        </w:tabs>
        <w:spacing w:after="56"/>
        <w:jc w:val="both"/>
      </w:pPr>
      <w:r w:rsidRPr="00115B60">
        <w:tab/>
      </w:r>
    </w:p>
    <w:p w14:paraId="39BA0ACA" w14:textId="521DCBB7" w:rsidR="00596B98" w:rsidRPr="00115B60" w:rsidRDefault="00907B6D" w:rsidP="00202FCB">
      <w:pPr>
        <w:jc w:val="both"/>
        <w:rPr>
          <w:rFonts w:ascii="Times New Roman" w:hAnsi="Times New Roman"/>
          <w:b/>
          <w:color w:val="000000"/>
          <w:sz w:val="24"/>
          <w:szCs w:val="24"/>
          <w:lang w:eastAsia="ar-SA"/>
        </w:rPr>
      </w:pPr>
      <w:r w:rsidRPr="00115B60">
        <w:rPr>
          <w:rFonts w:ascii="Times New Roman" w:hAnsi="Times New Roman"/>
          <w:b/>
          <w:color w:val="000000"/>
          <w:sz w:val="24"/>
          <w:szCs w:val="24"/>
          <w:lang w:eastAsia="ar-SA"/>
        </w:rPr>
        <w:t xml:space="preserve">V. B. </w:t>
      </w:r>
      <w:r w:rsidR="00596B98" w:rsidRPr="00115B60">
        <w:rPr>
          <w:rFonts w:ascii="Times New Roman" w:hAnsi="Times New Roman"/>
          <w:b/>
          <w:color w:val="000000"/>
          <w:sz w:val="24"/>
          <w:szCs w:val="24"/>
          <w:lang w:eastAsia="ar-SA"/>
        </w:rPr>
        <w:t>Przesłanki wykluczenia wykonawców</w:t>
      </w:r>
    </w:p>
    <w:p w14:paraId="3497713A" w14:textId="16E66C32" w:rsidR="004307AC" w:rsidRPr="00115B60" w:rsidRDefault="00596B98" w:rsidP="00616F1E">
      <w:pPr>
        <w:jc w:val="both"/>
        <w:rPr>
          <w:rFonts w:ascii="Times New Roman" w:hAnsi="Times New Roman"/>
          <w:bCs/>
          <w:color w:val="000000"/>
          <w:sz w:val="24"/>
          <w:szCs w:val="24"/>
        </w:rPr>
      </w:pPr>
      <w:r w:rsidRPr="00115B60">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w:t>
      </w:r>
      <w:r w:rsidR="004307AC" w:rsidRPr="00115B60">
        <w:rPr>
          <w:rFonts w:ascii="Times New Roman" w:hAnsi="Times New Roman"/>
          <w:bCs/>
          <w:color w:val="000000"/>
          <w:sz w:val="24"/>
          <w:szCs w:val="24"/>
        </w:rPr>
        <w:t xml:space="preserve">Zamawiający przewiduje wykluczenie wykonawcy w oparciu o przesłanki, </w:t>
      </w:r>
      <w:r w:rsidR="004307AC" w:rsidRPr="00115B60">
        <w:rPr>
          <w:rFonts w:ascii="Times New Roman" w:hAnsi="Times New Roman"/>
          <w:b/>
          <w:color w:val="000000"/>
          <w:sz w:val="24"/>
          <w:szCs w:val="24"/>
          <w:lang w:eastAsia="ar-SA"/>
        </w:rPr>
        <w:t xml:space="preserve">o których mowa w art. 24 ust. 5 pkt 1 oraz </w:t>
      </w:r>
      <w:r w:rsidR="00D00CAE">
        <w:rPr>
          <w:rFonts w:ascii="Times New Roman" w:hAnsi="Times New Roman"/>
          <w:b/>
          <w:color w:val="000000"/>
          <w:sz w:val="24"/>
          <w:szCs w:val="24"/>
          <w:lang w:eastAsia="ar-SA"/>
        </w:rPr>
        <w:t>pkt</w:t>
      </w:r>
      <w:r w:rsidR="00C3677E" w:rsidRPr="00115B60">
        <w:rPr>
          <w:rFonts w:ascii="Times New Roman" w:hAnsi="Times New Roman"/>
          <w:b/>
          <w:color w:val="000000"/>
          <w:sz w:val="24"/>
          <w:szCs w:val="24"/>
          <w:lang w:eastAsia="ar-SA"/>
        </w:rPr>
        <w:t xml:space="preserve"> </w:t>
      </w:r>
      <w:r w:rsidR="004307AC" w:rsidRPr="00115B60">
        <w:rPr>
          <w:rFonts w:ascii="Times New Roman" w:hAnsi="Times New Roman"/>
          <w:b/>
          <w:color w:val="000000"/>
          <w:sz w:val="24"/>
          <w:szCs w:val="24"/>
          <w:lang w:eastAsia="ar-SA"/>
        </w:rPr>
        <w:t>8 ustawy PZP, tj.:</w:t>
      </w:r>
      <w:r w:rsidR="004307AC" w:rsidRPr="00115B60">
        <w:rPr>
          <w:rFonts w:ascii="Times New Roman" w:hAnsi="Times New Roman"/>
          <w:bCs/>
          <w:color w:val="000000"/>
          <w:sz w:val="24"/>
          <w:szCs w:val="24"/>
          <w:lang w:eastAsia="ar-SA"/>
        </w:rPr>
        <w:t xml:space="preserve"> Zamawiający przewiduje wykluczenie wykonawcy:</w:t>
      </w:r>
    </w:p>
    <w:p w14:paraId="30DF9956" w14:textId="5F2F4EA6" w:rsidR="004307AC" w:rsidRPr="00115B60" w:rsidRDefault="004307AC" w:rsidP="001277E8">
      <w:pPr>
        <w:numPr>
          <w:ilvl w:val="0"/>
          <w:numId w:val="30"/>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r w:rsidRPr="00115B60">
        <w:rPr>
          <w:rFonts w:ascii="Times New Roman" w:hAnsi="Times New Roman"/>
          <w:bCs/>
          <w:color w:val="000000"/>
          <w:sz w:val="24"/>
          <w:szCs w:val="24"/>
          <w:lang w:eastAsia="ar-SA"/>
        </w:rPr>
        <w:lastRenderedPageBreak/>
        <w:t xml:space="preserve">art. 366 ust. 1 ustawy z dnia 28 lutego 2003 r. – Prawo upadłościowe (t.j. Dz. U. z 2015 r. poz. 233 z późn. zm.); </w:t>
      </w:r>
    </w:p>
    <w:p w14:paraId="0D0A34DD" w14:textId="77777777" w:rsidR="004307AC" w:rsidRPr="00115B60" w:rsidRDefault="004307AC" w:rsidP="001277E8">
      <w:pPr>
        <w:numPr>
          <w:ilvl w:val="0"/>
          <w:numId w:val="30"/>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5B9AB3BD" w14:textId="77777777" w:rsidR="004307AC" w:rsidRPr="00115B60" w:rsidRDefault="004307AC" w:rsidP="00616F1E">
      <w:p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V.C. Zamawiający wykluczy z postępowania wykonawców wspólnie ubiegających się o zamówienie:</w:t>
      </w:r>
    </w:p>
    <w:p w14:paraId="58EE2F01" w14:textId="44F544B2" w:rsidR="004307AC" w:rsidRPr="00115B60" w:rsidRDefault="00A84CFD" w:rsidP="001277E8">
      <w:pPr>
        <w:numPr>
          <w:ilvl w:val="1"/>
          <w:numId w:val="29"/>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którzy nie wykażą</w:t>
      </w:r>
      <w:r w:rsidR="004307AC" w:rsidRPr="00115B60">
        <w:rPr>
          <w:rFonts w:ascii="Times New Roman" w:hAnsi="Times New Roman"/>
          <w:bCs/>
          <w:color w:val="000000"/>
          <w:sz w:val="24"/>
          <w:szCs w:val="24"/>
          <w:lang w:eastAsia="ar-SA"/>
        </w:rPr>
        <w:t xml:space="preserve"> spełniania warunków udziału w postępowaniu, o których mowa w pkt V.A.</w:t>
      </w:r>
      <w:r w:rsidR="00A4182F" w:rsidRPr="00115B60">
        <w:rPr>
          <w:rFonts w:ascii="Times New Roman" w:hAnsi="Times New Roman"/>
          <w:bCs/>
          <w:color w:val="000000"/>
          <w:sz w:val="24"/>
          <w:szCs w:val="24"/>
          <w:lang w:eastAsia="ar-SA"/>
        </w:rPr>
        <w:t xml:space="preserve"> Warunek wskazany w punkcie V.A.b) i V.A.c)2 może być spełniony łącznie. Warunek doświadczenia opisany w pkt V.A.c)1 nie podlega sumowaniu. </w:t>
      </w:r>
    </w:p>
    <w:p w14:paraId="448E0EEE" w14:textId="77777777" w:rsidR="004307AC" w:rsidRPr="00115B60" w:rsidRDefault="004307AC" w:rsidP="001277E8">
      <w:pPr>
        <w:numPr>
          <w:ilvl w:val="1"/>
          <w:numId w:val="29"/>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którzy nie wykażą, że nie zachodzą wobec nich przesłanki określone w art. 24 ust. 1 pkt 13 – 23 ustawy</w:t>
      </w:r>
      <w:r w:rsidR="00293E00" w:rsidRPr="00115B60">
        <w:rPr>
          <w:rFonts w:ascii="Times New Roman" w:hAnsi="Times New Roman"/>
          <w:bCs/>
          <w:color w:val="000000"/>
          <w:sz w:val="24"/>
          <w:szCs w:val="24"/>
          <w:lang w:eastAsia="ar-SA"/>
        </w:rPr>
        <w:t xml:space="preserve"> – każdy z osobna</w:t>
      </w:r>
      <w:r w:rsidRPr="00115B60">
        <w:rPr>
          <w:rFonts w:ascii="Times New Roman" w:hAnsi="Times New Roman"/>
          <w:bCs/>
          <w:color w:val="000000"/>
          <w:sz w:val="24"/>
          <w:szCs w:val="24"/>
          <w:lang w:eastAsia="ar-SA"/>
        </w:rPr>
        <w:t>,</w:t>
      </w:r>
    </w:p>
    <w:p w14:paraId="18DFAAF0" w14:textId="77777777" w:rsidR="004307AC" w:rsidRPr="00115B60" w:rsidRDefault="004307AC" w:rsidP="001277E8">
      <w:pPr>
        <w:numPr>
          <w:ilvl w:val="1"/>
          <w:numId w:val="29"/>
        </w:numPr>
        <w:jc w:val="both"/>
        <w:rPr>
          <w:rFonts w:ascii="Times New Roman" w:hAnsi="Times New Roman"/>
          <w:bCs/>
          <w:color w:val="000000"/>
          <w:sz w:val="24"/>
          <w:szCs w:val="24"/>
          <w:lang w:eastAsia="ar-SA"/>
        </w:rPr>
      </w:pPr>
      <w:r w:rsidRPr="00115B60">
        <w:rPr>
          <w:rFonts w:ascii="Times New Roman" w:hAnsi="Times New Roman"/>
          <w:bCs/>
          <w:color w:val="000000"/>
          <w:sz w:val="24"/>
          <w:szCs w:val="24"/>
          <w:lang w:eastAsia="ar-SA"/>
        </w:rPr>
        <w:t>wobec których zachodzą przesłanki wykluczenia, określone w art. 24 ust. 5 pkt 1 i 8 ustawy Pzp</w:t>
      </w:r>
      <w:r w:rsidR="00C50BAF" w:rsidRPr="00115B60">
        <w:rPr>
          <w:rFonts w:ascii="Times New Roman" w:hAnsi="Times New Roman"/>
          <w:bCs/>
          <w:color w:val="000000"/>
          <w:sz w:val="24"/>
          <w:szCs w:val="24"/>
          <w:lang w:eastAsia="ar-SA"/>
        </w:rPr>
        <w:t xml:space="preserve"> – każdy z osobna</w:t>
      </w:r>
      <w:r w:rsidRPr="00115B60">
        <w:rPr>
          <w:rFonts w:ascii="Times New Roman" w:hAnsi="Times New Roman"/>
          <w:bCs/>
          <w:color w:val="000000"/>
          <w:sz w:val="24"/>
          <w:szCs w:val="24"/>
          <w:lang w:eastAsia="ar-SA"/>
        </w:rPr>
        <w:t>.</w:t>
      </w:r>
    </w:p>
    <w:p w14:paraId="57AD70EF" w14:textId="77777777" w:rsidR="00DB764F" w:rsidRPr="00115B60" w:rsidRDefault="000900E3" w:rsidP="00DB764F">
      <w:pPr>
        <w:pStyle w:val="Nagwek1"/>
        <w:numPr>
          <w:ilvl w:val="0"/>
          <w:numId w:val="1"/>
        </w:numPr>
        <w:autoSpaceDE w:val="0"/>
        <w:autoSpaceDN w:val="0"/>
        <w:adjustRightInd w:val="0"/>
        <w:spacing w:line="240" w:lineRule="auto"/>
        <w:jc w:val="both"/>
        <w:rPr>
          <w:rFonts w:ascii="Times New Roman" w:hAnsi="Times New Roman"/>
          <w:sz w:val="24"/>
          <w:szCs w:val="24"/>
          <w:lang w:val="pl-PL"/>
        </w:rPr>
      </w:pPr>
      <w:bookmarkStart w:id="5" w:name="_Toc354985035"/>
      <w:r w:rsidRPr="00115B60">
        <w:rPr>
          <w:rFonts w:ascii="Times New Roman" w:hAnsi="Times New Roman"/>
          <w:sz w:val="24"/>
          <w:szCs w:val="24"/>
        </w:rPr>
        <w:t>W</w:t>
      </w:r>
      <w:r w:rsidR="00C81969" w:rsidRPr="00115B60">
        <w:rPr>
          <w:rFonts w:ascii="Times New Roman" w:hAnsi="Times New Roman"/>
          <w:sz w:val="24"/>
          <w:szCs w:val="24"/>
          <w:lang w:val="pl-PL"/>
        </w:rPr>
        <w:t>YKAZ OŚWIADCZEŃ I DOKKUMENTÓW, POTWIERDZAJĄCYCH SPEŁNIANIE WARUNKÓW UDZIAŁU W POSTĘPOWANIU ORAZ WSKAZUJĄCYCH BRAK PODSTAW WYKLUCZENIA</w:t>
      </w:r>
      <w:bookmarkEnd w:id="5"/>
      <w:r w:rsidR="00C81969" w:rsidRPr="00115B60">
        <w:rPr>
          <w:rFonts w:ascii="Times New Roman" w:hAnsi="Times New Roman"/>
          <w:sz w:val="24"/>
          <w:szCs w:val="24"/>
          <w:lang w:val="pl-PL"/>
        </w:rPr>
        <w:t xml:space="preserve"> </w:t>
      </w:r>
    </w:p>
    <w:p w14:paraId="33D2600F" w14:textId="77777777" w:rsidR="00C81969" w:rsidRPr="00115B60" w:rsidRDefault="00C81969" w:rsidP="00C81969">
      <w:pPr>
        <w:rPr>
          <w:rFonts w:ascii="Times New Roman" w:hAnsi="Times New Roman"/>
          <w:sz w:val="24"/>
          <w:szCs w:val="24"/>
          <w:lang w:eastAsia="x-none"/>
        </w:rPr>
      </w:pPr>
    </w:p>
    <w:p w14:paraId="28BBF41F"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sz w:val="24"/>
          <w:szCs w:val="24"/>
          <w:lang w:eastAsia="x-none"/>
        </w:rPr>
      </w:pPr>
      <w:r w:rsidRPr="00115B60">
        <w:rPr>
          <w:rFonts w:ascii="Times New Roman" w:hAnsi="Times New Roman"/>
          <w:sz w:val="24"/>
          <w:szCs w:val="24"/>
          <w:lang w:eastAsia="x-none"/>
        </w:rPr>
        <w:t>W celu potwierdzenia spełniania warunków udziału w postępowaniu, określonych w</w:t>
      </w:r>
      <w:r w:rsidR="002F1EE8" w:rsidRPr="00115B60">
        <w:rPr>
          <w:rFonts w:ascii="Times New Roman" w:hAnsi="Times New Roman"/>
          <w:sz w:val="24"/>
          <w:szCs w:val="24"/>
          <w:lang w:eastAsia="x-none"/>
        </w:rPr>
        <w:t> </w:t>
      </w:r>
      <w:r w:rsidRPr="00115B60">
        <w:rPr>
          <w:rFonts w:ascii="Times New Roman" w:hAnsi="Times New Roman"/>
          <w:sz w:val="24"/>
          <w:szCs w:val="24"/>
          <w:lang w:eastAsia="x-none"/>
        </w:rPr>
        <w:t>rozdziale V SIWZ oraz wykazania braku podstaw do wykluczenia, wykonawcy muszą złożyć wraz z ofertą następ</w:t>
      </w:r>
      <w:r w:rsidR="009D7AAD" w:rsidRPr="00115B60">
        <w:rPr>
          <w:rFonts w:ascii="Times New Roman" w:hAnsi="Times New Roman"/>
          <w:sz w:val="24"/>
          <w:szCs w:val="24"/>
          <w:lang w:eastAsia="x-none"/>
        </w:rPr>
        <w:t>ujące oświadczenia i dokumenty:</w:t>
      </w:r>
    </w:p>
    <w:p w14:paraId="4D91067A" w14:textId="78BD9BE7" w:rsidR="004B7268" w:rsidRPr="00115B60" w:rsidRDefault="00B4713C" w:rsidP="00A4182F">
      <w:pPr>
        <w:autoSpaceDE w:val="0"/>
        <w:autoSpaceDN w:val="0"/>
        <w:adjustRightInd w:val="0"/>
        <w:spacing w:after="0"/>
        <w:ind w:left="851"/>
        <w:jc w:val="both"/>
        <w:rPr>
          <w:rFonts w:ascii="Times New Roman" w:hAnsi="Times New Roman"/>
          <w:color w:val="000000"/>
          <w:sz w:val="23"/>
          <w:szCs w:val="23"/>
        </w:rPr>
      </w:pPr>
      <w:r>
        <w:rPr>
          <w:rFonts w:ascii="Times New Roman" w:hAnsi="Times New Roman"/>
          <w:color w:val="000000"/>
          <w:sz w:val="23"/>
          <w:szCs w:val="23"/>
        </w:rPr>
        <w:t xml:space="preserve">a) </w:t>
      </w:r>
      <w:r w:rsidR="004B7268" w:rsidRPr="00115B60">
        <w:rPr>
          <w:rFonts w:ascii="Times New Roman" w:hAnsi="Times New Roman"/>
          <w:color w:val="000000"/>
          <w:sz w:val="23"/>
          <w:szCs w:val="23"/>
        </w:rPr>
        <w:t>aktualne na dzień składania ofert oświadczenie w zakresie wskazanym w załączniku nr 2 do SIWZ. Informacje zawarte w ośw</w:t>
      </w:r>
      <w:r w:rsidR="00A4182F" w:rsidRPr="00115B60">
        <w:rPr>
          <w:rFonts w:ascii="Times New Roman" w:hAnsi="Times New Roman"/>
          <w:color w:val="000000"/>
          <w:sz w:val="23"/>
          <w:szCs w:val="23"/>
        </w:rPr>
        <w:t xml:space="preserve">iadczeniu będą stanowić wstępne </w:t>
      </w:r>
      <w:r w:rsidR="004B7268" w:rsidRPr="00115B60">
        <w:rPr>
          <w:rFonts w:ascii="Times New Roman" w:hAnsi="Times New Roman"/>
          <w:color w:val="000000"/>
          <w:sz w:val="23"/>
          <w:szCs w:val="23"/>
        </w:rPr>
        <w:t xml:space="preserve">potwierdzenie, że wykonawca nie podlega wykluczeniu oraz spełnia warunki udziału w postępowaniu. </w:t>
      </w:r>
    </w:p>
    <w:p w14:paraId="4FB25F85" w14:textId="182B65DC" w:rsidR="00E55B01" w:rsidRPr="00115B60" w:rsidRDefault="00E55B01" w:rsidP="00616F1E">
      <w:pPr>
        <w:numPr>
          <w:ilvl w:val="1"/>
          <w:numId w:val="1"/>
        </w:numPr>
        <w:autoSpaceDE w:val="0"/>
        <w:autoSpaceDN w:val="0"/>
        <w:adjustRightInd w:val="0"/>
        <w:ind w:left="709" w:hanging="284"/>
        <w:jc w:val="both"/>
        <w:rPr>
          <w:rFonts w:ascii="Times New Roman" w:hAnsi="Times New Roman"/>
          <w:bCs/>
          <w:color w:val="000000"/>
          <w:sz w:val="24"/>
          <w:szCs w:val="24"/>
        </w:rPr>
      </w:pPr>
      <w:r w:rsidRPr="00115B60">
        <w:rPr>
          <w:rFonts w:ascii="Times New Roman" w:hAnsi="Times New Roman"/>
          <w:bCs/>
          <w:color w:val="000000"/>
          <w:sz w:val="24"/>
          <w:szCs w:val="24"/>
        </w:rPr>
        <w:t>W przypadku wspólnego ubiegania się o zamówienie przez wykonawców oświadczenie, o którym mowa w rozdz. VI. 1 niniejszej SIWZ</w:t>
      </w:r>
      <w:r w:rsidR="00B61507" w:rsidRPr="00115B60">
        <w:rPr>
          <w:rFonts w:ascii="Times New Roman" w:hAnsi="Times New Roman"/>
          <w:bCs/>
          <w:color w:val="000000"/>
          <w:sz w:val="24"/>
          <w:szCs w:val="24"/>
        </w:rPr>
        <w:t>,</w:t>
      </w:r>
      <w:r w:rsidRPr="00115B60">
        <w:rPr>
          <w:rFonts w:ascii="Times New Roman" w:hAnsi="Times New Roman"/>
          <w:bCs/>
          <w:color w:val="000000"/>
          <w:sz w:val="24"/>
          <w:szCs w:val="24"/>
        </w:rPr>
        <w:t xml:space="preserve"> składa każdy z wykonawców wspólnie ubiegających się o zamówienie. </w:t>
      </w:r>
    </w:p>
    <w:p w14:paraId="09074C0F" w14:textId="2370276F" w:rsidR="00E55B01" w:rsidRPr="00115B60" w:rsidRDefault="00E55B01" w:rsidP="00616F1E">
      <w:pPr>
        <w:numPr>
          <w:ilvl w:val="1"/>
          <w:numId w:val="1"/>
        </w:numPr>
        <w:autoSpaceDE w:val="0"/>
        <w:autoSpaceDN w:val="0"/>
        <w:adjustRightInd w:val="0"/>
        <w:ind w:left="709" w:hanging="284"/>
        <w:jc w:val="both"/>
        <w:rPr>
          <w:rFonts w:ascii="Times New Roman" w:hAnsi="Times New Roman"/>
          <w:bCs/>
          <w:color w:val="000000"/>
          <w:sz w:val="24"/>
          <w:szCs w:val="24"/>
        </w:rPr>
      </w:pPr>
      <w:r w:rsidRPr="00115B60">
        <w:rPr>
          <w:rFonts w:ascii="Times New Roman" w:hAnsi="Times New Roman"/>
          <w:bCs/>
          <w:color w:val="000000"/>
          <w:sz w:val="24"/>
          <w:szCs w:val="24"/>
        </w:rPr>
        <w:t>Wykonawc</w:t>
      </w:r>
      <w:r w:rsidR="000A5B81" w:rsidRPr="00115B60">
        <w:rPr>
          <w:rFonts w:ascii="Times New Roman" w:hAnsi="Times New Roman"/>
          <w:bCs/>
          <w:color w:val="000000"/>
          <w:sz w:val="24"/>
          <w:szCs w:val="24"/>
        </w:rPr>
        <w:t>a</w:t>
      </w:r>
      <w:r w:rsidRPr="00115B60">
        <w:rPr>
          <w:rFonts w:ascii="Times New Roman" w:hAnsi="Times New Roman"/>
          <w:bCs/>
          <w:color w:val="000000"/>
          <w:sz w:val="24"/>
          <w:szCs w:val="24"/>
        </w:rPr>
        <w:t xml:space="preserve">, który zamierza powierzyć wykonanie części zamówienia podwykonawcom, </w:t>
      </w:r>
      <w:r w:rsidR="000A5B81" w:rsidRPr="00115B60">
        <w:rPr>
          <w:rFonts w:ascii="Times New Roman" w:hAnsi="Times New Roman"/>
          <w:bCs/>
          <w:color w:val="000000"/>
          <w:sz w:val="24"/>
          <w:szCs w:val="24"/>
        </w:rPr>
        <w:t>zamieszcza informacje o podwykonawcach w</w:t>
      </w:r>
      <w:r w:rsidRPr="00115B60">
        <w:rPr>
          <w:rFonts w:ascii="Times New Roman" w:hAnsi="Times New Roman"/>
          <w:bCs/>
          <w:color w:val="000000"/>
          <w:sz w:val="24"/>
          <w:szCs w:val="24"/>
        </w:rPr>
        <w:t xml:space="preserve"> oświadczeni</w:t>
      </w:r>
      <w:r w:rsidR="000A5B81" w:rsidRPr="00115B60">
        <w:rPr>
          <w:rFonts w:ascii="Times New Roman" w:hAnsi="Times New Roman"/>
          <w:bCs/>
          <w:color w:val="000000"/>
          <w:sz w:val="24"/>
          <w:szCs w:val="24"/>
        </w:rPr>
        <w:t>u</w:t>
      </w:r>
      <w:r w:rsidR="00E85536" w:rsidRPr="00115B60">
        <w:rPr>
          <w:rFonts w:ascii="Times New Roman" w:hAnsi="Times New Roman"/>
          <w:bCs/>
          <w:color w:val="000000"/>
          <w:sz w:val="24"/>
          <w:szCs w:val="24"/>
        </w:rPr>
        <w:t>, o </w:t>
      </w:r>
      <w:r w:rsidRPr="00115B60">
        <w:rPr>
          <w:rFonts w:ascii="Times New Roman" w:hAnsi="Times New Roman"/>
          <w:bCs/>
          <w:color w:val="000000"/>
          <w:sz w:val="24"/>
          <w:szCs w:val="24"/>
        </w:rPr>
        <w:t>którym mowa w rozdz. VI. 1 niniejszej SIWZ - w celu wykazania braku istnienia wobec nich podstaw wykluczenia z udziału w postępowaniu.</w:t>
      </w:r>
    </w:p>
    <w:p w14:paraId="77FD8DA6" w14:textId="08B75F46" w:rsidR="00C717C2" w:rsidRPr="00115B60" w:rsidRDefault="00C717C2" w:rsidP="00616F1E">
      <w:pPr>
        <w:numPr>
          <w:ilvl w:val="1"/>
          <w:numId w:val="1"/>
        </w:numPr>
        <w:autoSpaceDE w:val="0"/>
        <w:autoSpaceDN w:val="0"/>
        <w:adjustRightInd w:val="0"/>
        <w:ind w:left="709" w:hanging="284"/>
        <w:jc w:val="both"/>
        <w:rPr>
          <w:rFonts w:ascii="Times New Roman" w:hAnsi="Times New Roman"/>
          <w:bCs/>
          <w:color w:val="000000"/>
          <w:sz w:val="24"/>
          <w:szCs w:val="24"/>
        </w:rPr>
      </w:pPr>
      <w:r w:rsidRPr="00115B60">
        <w:rPr>
          <w:rFonts w:ascii="Times New Roman" w:hAnsi="Times New Roman"/>
          <w:bCs/>
          <w:color w:val="000000"/>
          <w:sz w:val="24"/>
          <w:szCs w:val="24"/>
        </w:rPr>
        <w:t>Wykonawca, który powołuje się na zasoby innych podmiotów, w celu wykazania braku istnienia wobec nich podsta</w:t>
      </w:r>
      <w:r w:rsidR="00C90CCA" w:rsidRPr="00115B60">
        <w:rPr>
          <w:rFonts w:ascii="Times New Roman" w:hAnsi="Times New Roman"/>
          <w:bCs/>
          <w:color w:val="000000"/>
          <w:sz w:val="24"/>
          <w:szCs w:val="24"/>
        </w:rPr>
        <w:t xml:space="preserve">w wykluczenia oraz spełnienia - </w:t>
      </w:r>
      <w:r w:rsidRPr="00115B60">
        <w:rPr>
          <w:rFonts w:ascii="Times New Roman" w:hAnsi="Times New Roman"/>
          <w:bCs/>
          <w:color w:val="000000"/>
          <w:sz w:val="24"/>
          <w:szCs w:val="24"/>
        </w:rPr>
        <w:t>w zakresie, w</w:t>
      </w:r>
      <w:r w:rsidR="00230C88" w:rsidRPr="00115B60">
        <w:rPr>
          <w:rFonts w:ascii="Times New Roman" w:hAnsi="Times New Roman"/>
          <w:bCs/>
          <w:color w:val="000000"/>
          <w:sz w:val="24"/>
          <w:szCs w:val="24"/>
        </w:rPr>
        <w:t> </w:t>
      </w:r>
      <w:r w:rsidRPr="00115B60">
        <w:rPr>
          <w:rFonts w:ascii="Times New Roman" w:hAnsi="Times New Roman"/>
          <w:bCs/>
          <w:color w:val="000000"/>
          <w:sz w:val="24"/>
          <w:szCs w:val="24"/>
        </w:rPr>
        <w:t xml:space="preserve">jakim powołuje się na ich zasoby - warunków udziału w postępowaniu </w:t>
      </w:r>
      <w:r w:rsidR="00C90CCA" w:rsidRPr="00115B60">
        <w:rPr>
          <w:rFonts w:ascii="Times New Roman" w:hAnsi="Times New Roman"/>
          <w:bCs/>
          <w:color w:val="000000"/>
          <w:sz w:val="24"/>
          <w:szCs w:val="24"/>
        </w:rPr>
        <w:t xml:space="preserve">zamieszcza </w:t>
      </w:r>
      <w:r w:rsidR="00C90CCA" w:rsidRPr="00115B60">
        <w:rPr>
          <w:rFonts w:ascii="Times New Roman" w:hAnsi="Times New Roman"/>
          <w:bCs/>
          <w:color w:val="000000"/>
          <w:sz w:val="24"/>
          <w:szCs w:val="24"/>
        </w:rPr>
        <w:lastRenderedPageBreak/>
        <w:t xml:space="preserve">informacje o tych podmiotach </w:t>
      </w:r>
      <w:r w:rsidR="000E3C8A" w:rsidRPr="00115B60">
        <w:rPr>
          <w:rFonts w:ascii="Times New Roman" w:hAnsi="Times New Roman"/>
          <w:bCs/>
          <w:color w:val="000000"/>
          <w:sz w:val="24"/>
          <w:szCs w:val="24"/>
        </w:rPr>
        <w:t xml:space="preserve">w </w:t>
      </w:r>
      <w:r w:rsidRPr="00115B60">
        <w:rPr>
          <w:rFonts w:ascii="Times New Roman" w:hAnsi="Times New Roman"/>
          <w:bCs/>
          <w:color w:val="000000"/>
          <w:sz w:val="24"/>
          <w:szCs w:val="24"/>
        </w:rPr>
        <w:t>oświadczeni</w:t>
      </w:r>
      <w:r w:rsidR="000E3C8A" w:rsidRPr="00115B60">
        <w:rPr>
          <w:rFonts w:ascii="Times New Roman" w:hAnsi="Times New Roman"/>
          <w:bCs/>
          <w:color w:val="000000"/>
          <w:sz w:val="24"/>
          <w:szCs w:val="24"/>
        </w:rPr>
        <w:t>u,</w:t>
      </w:r>
      <w:r w:rsidRPr="00115B60">
        <w:rPr>
          <w:rFonts w:ascii="Times New Roman" w:hAnsi="Times New Roman"/>
          <w:bCs/>
          <w:color w:val="000000"/>
          <w:sz w:val="24"/>
          <w:szCs w:val="24"/>
        </w:rPr>
        <w:t xml:space="preserve"> o którym mowa</w:t>
      </w:r>
      <w:r w:rsidR="000E3C8A" w:rsidRPr="00115B60">
        <w:rPr>
          <w:rFonts w:ascii="Times New Roman" w:hAnsi="Times New Roman"/>
          <w:bCs/>
          <w:color w:val="000000"/>
          <w:sz w:val="24"/>
          <w:szCs w:val="24"/>
        </w:rPr>
        <w:t xml:space="preserve"> w rozdz. VI. 1 niniejszej SIWZ</w:t>
      </w:r>
      <w:r w:rsidR="00A4182F" w:rsidRPr="00115B60">
        <w:rPr>
          <w:rFonts w:ascii="Times New Roman" w:hAnsi="Times New Roman"/>
          <w:bCs/>
          <w:color w:val="000000"/>
          <w:sz w:val="24"/>
          <w:szCs w:val="24"/>
        </w:rPr>
        <w:t xml:space="preserve">. </w:t>
      </w:r>
    </w:p>
    <w:p w14:paraId="55300DF8"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sz w:val="24"/>
          <w:szCs w:val="24"/>
        </w:rPr>
      </w:pPr>
      <w:r w:rsidRPr="00115B60">
        <w:rPr>
          <w:rFonts w:ascii="Times New Roman" w:hAnsi="Times New Roman"/>
          <w:color w:val="000000"/>
          <w:sz w:val="24"/>
          <w:szCs w:val="24"/>
        </w:rPr>
        <w:t xml:space="preserve">Wykonawca w terminie 3 dni od dnia zamieszczenia na stronie internetowej informacji, o której mowa w art. 86 ust. </w:t>
      </w:r>
      <w:r w:rsidR="00CB4858" w:rsidRPr="00115B60">
        <w:rPr>
          <w:rFonts w:ascii="Times New Roman" w:hAnsi="Times New Roman"/>
          <w:color w:val="000000"/>
          <w:sz w:val="24"/>
          <w:szCs w:val="24"/>
        </w:rPr>
        <w:t xml:space="preserve">5 </w:t>
      </w:r>
      <w:r w:rsidRPr="00115B60">
        <w:rPr>
          <w:rFonts w:ascii="Times New Roman" w:hAnsi="Times New Roman"/>
          <w:color w:val="000000"/>
          <w:sz w:val="24"/>
          <w:szCs w:val="24"/>
        </w:rPr>
        <w:t>ustawy PZP</w:t>
      </w:r>
      <w:r w:rsidR="00C50BAF" w:rsidRPr="00115B60">
        <w:rPr>
          <w:rFonts w:ascii="Times New Roman" w:hAnsi="Times New Roman"/>
          <w:color w:val="000000"/>
          <w:sz w:val="24"/>
          <w:szCs w:val="24"/>
        </w:rPr>
        <w:t xml:space="preserve"> (informacji z otwarcia ofert)</w:t>
      </w:r>
      <w:r w:rsidRPr="00115B60">
        <w:rPr>
          <w:rFonts w:ascii="Times New Roman" w:hAnsi="Times New Roman"/>
          <w:color w:val="000000"/>
          <w:sz w:val="24"/>
          <w:szCs w:val="24"/>
        </w:rPr>
        <w:t xml:space="preserve">, </w:t>
      </w:r>
      <w:r w:rsidRPr="00115B60">
        <w:rPr>
          <w:rFonts w:ascii="Times New Roman" w:hAnsi="Times New Roman"/>
          <w:color w:val="000000"/>
          <w:sz w:val="24"/>
          <w:szCs w:val="24"/>
          <w:u w:val="single"/>
        </w:rPr>
        <w:t>przekaże zamawiającemu oświadczenie o przynależności lub braku przynależności do tej samej grupy kapitałowej</w:t>
      </w:r>
      <w:r w:rsidR="00C50BAF" w:rsidRPr="00115B60">
        <w:rPr>
          <w:rFonts w:ascii="Times New Roman" w:hAnsi="Times New Roman"/>
          <w:color w:val="000000"/>
          <w:sz w:val="24"/>
          <w:szCs w:val="24"/>
          <w:u w:val="single"/>
        </w:rPr>
        <w:t xml:space="preserve"> z innymi wykonawcami, którzy złożyli oferty w tym samym postępowaniu w odniesieniu do każdej z części na którą złożył ofertę wykonawca</w:t>
      </w:r>
      <w:r w:rsidRPr="00115B60">
        <w:rPr>
          <w:rFonts w:ascii="Times New Roman" w:hAnsi="Times New Roman"/>
          <w:color w:val="000000"/>
          <w:sz w:val="24"/>
          <w:szCs w:val="24"/>
          <w:u w:val="single"/>
        </w:rPr>
        <w:t>, o której mowa w art. 24 ust. 1 pkt 23 ustawy PZP.</w:t>
      </w:r>
      <w:r w:rsidRPr="00115B60">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w:t>
      </w:r>
      <w:r w:rsidR="00C50BAF" w:rsidRPr="00115B60">
        <w:rPr>
          <w:rFonts w:ascii="Times New Roman" w:hAnsi="Times New Roman"/>
          <w:color w:val="000000"/>
          <w:sz w:val="24"/>
          <w:szCs w:val="24"/>
        </w:rPr>
        <w:t xml:space="preserve"> (o ile inny wykonawca należący do tej samej grupy kapitałowej również złożył ofertę)</w:t>
      </w:r>
      <w:r w:rsidRPr="00115B60">
        <w:rPr>
          <w:rFonts w:ascii="Times New Roman" w:hAnsi="Times New Roman"/>
          <w:color w:val="000000"/>
          <w:sz w:val="24"/>
          <w:szCs w:val="24"/>
        </w:rPr>
        <w:t xml:space="preserve">. </w:t>
      </w:r>
      <w:r w:rsidR="000D3EF9" w:rsidRPr="00115B60">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2F94B5E4" w14:textId="4531E041"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 xml:space="preserve">Zamawiający przed udzieleniem zamówienia, </w:t>
      </w:r>
      <w:r w:rsidRPr="00115B60">
        <w:rPr>
          <w:rFonts w:ascii="Times New Roman" w:hAnsi="Times New Roman"/>
          <w:b/>
          <w:bCs/>
          <w:color w:val="000000"/>
          <w:sz w:val="24"/>
          <w:szCs w:val="24"/>
        </w:rPr>
        <w:t xml:space="preserve">wezwie </w:t>
      </w:r>
      <w:r w:rsidRPr="00115B60">
        <w:rPr>
          <w:rFonts w:ascii="Times New Roman" w:hAnsi="Times New Roman"/>
          <w:color w:val="000000"/>
          <w:sz w:val="24"/>
          <w:szCs w:val="24"/>
        </w:rPr>
        <w:t>wykonawcę, którego oferta została najwyżej oceniona, do złożenia w wyznaczonym</w:t>
      </w:r>
      <w:r w:rsidRPr="00115B60">
        <w:rPr>
          <w:rFonts w:ascii="Times New Roman" w:hAnsi="Times New Roman"/>
          <w:b/>
          <w:bCs/>
          <w:color w:val="000000"/>
          <w:sz w:val="24"/>
          <w:szCs w:val="24"/>
        </w:rPr>
        <w:t xml:space="preserve">, </w:t>
      </w:r>
      <w:r w:rsidRPr="00115B60">
        <w:rPr>
          <w:rFonts w:ascii="Times New Roman" w:hAnsi="Times New Roman"/>
          <w:color w:val="000000"/>
          <w:sz w:val="24"/>
          <w:szCs w:val="24"/>
        </w:rPr>
        <w:t xml:space="preserve">nie krótszym niż </w:t>
      </w:r>
      <w:r w:rsidR="00CD7BE0" w:rsidRPr="00115B60">
        <w:rPr>
          <w:rFonts w:ascii="Times New Roman" w:hAnsi="Times New Roman"/>
          <w:b/>
          <w:bCs/>
          <w:color w:val="000000"/>
          <w:sz w:val="24"/>
          <w:szCs w:val="24"/>
        </w:rPr>
        <w:t>5</w:t>
      </w:r>
      <w:r w:rsidR="00357F01" w:rsidRPr="00115B60">
        <w:rPr>
          <w:rFonts w:ascii="Times New Roman" w:hAnsi="Times New Roman"/>
          <w:b/>
          <w:bCs/>
          <w:color w:val="000000"/>
          <w:sz w:val="24"/>
          <w:szCs w:val="24"/>
        </w:rPr>
        <w:t xml:space="preserve"> </w:t>
      </w:r>
      <w:r w:rsidRPr="00115B60">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14:paraId="4E8AF2CD" w14:textId="532D92C3" w:rsidR="005A1D36" w:rsidRPr="00115B60" w:rsidRDefault="005A1D36" w:rsidP="001277E8">
      <w:pPr>
        <w:numPr>
          <w:ilvl w:val="1"/>
          <w:numId w:val="31"/>
        </w:numPr>
        <w:ind w:left="1276"/>
        <w:jc w:val="both"/>
        <w:rPr>
          <w:rFonts w:ascii="Times New Roman" w:hAnsi="Times New Roman"/>
          <w:color w:val="000000"/>
          <w:sz w:val="24"/>
          <w:szCs w:val="24"/>
        </w:rPr>
      </w:pPr>
      <w:r w:rsidRPr="00115B60">
        <w:rPr>
          <w:rFonts w:ascii="Times New Roman" w:hAnsi="Times New Roman"/>
          <w:b/>
          <w:color w:val="000000"/>
          <w:sz w:val="24"/>
          <w:szCs w:val="24"/>
        </w:rPr>
        <w:t xml:space="preserve">część sprawozdania finansowego: </w:t>
      </w:r>
      <w:r w:rsidRPr="00115B60">
        <w:rPr>
          <w:rFonts w:ascii="Times New Roman" w:hAnsi="Times New Roman"/>
          <w:color w:val="000000"/>
          <w:sz w:val="24"/>
          <w:szCs w:val="24"/>
        </w:rPr>
        <w:t xml:space="preserve">rachunek zysków i strat a jeżeli sprawozdanie finansowe podlega badaniu przez biegłego rewidenta zgodnie z przepisami o rachunkowości, również opinię o badanym(ch) sprawozdaniu(ach) w części dotyczącej rachunku zysków i strat, a w przypadku Wykonawców niezobowiązanych do sporządzenia sprawozdania finansowego inne dokumenty określające przychody za okres nie dłuższy niż ostatnie 3 lata obrotowe, </w:t>
      </w:r>
      <w:r w:rsidR="009D2440" w:rsidRPr="00115B60">
        <w:rPr>
          <w:rFonts w:ascii="Times New Roman" w:hAnsi="Times New Roman"/>
          <w:color w:val="000000"/>
          <w:sz w:val="24"/>
          <w:szCs w:val="24"/>
        </w:rPr>
        <w:t>a jeżeli okres prowadzenia działalności jest krótszy – za ten okres;</w:t>
      </w:r>
    </w:p>
    <w:p w14:paraId="4E4F4C43" w14:textId="2B435966" w:rsidR="009D2440" w:rsidRPr="00115B60" w:rsidRDefault="000C2F9C" w:rsidP="001277E8">
      <w:pPr>
        <w:numPr>
          <w:ilvl w:val="1"/>
          <w:numId w:val="31"/>
        </w:numPr>
        <w:ind w:left="1276"/>
        <w:jc w:val="both"/>
        <w:rPr>
          <w:rFonts w:ascii="Times New Roman" w:hAnsi="Times New Roman"/>
          <w:color w:val="000000"/>
          <w:sz w:val="24"/>
          <w:szCs w:val="24"/>
        </w:rPr>
      </w:pPr>
      <w:r w:rsidRPr="00115B60">
        <w:rPr>
          <w:rFonts w:ascii="Times New Roman" w:hAnsi="Times New Roman"/>
          <w:b/>
          <w:color w:val="000000"/>
          <w:sz w:val="24"/>
          <w:szCs w:val="24"/>
        </w:rPr>
        <w:t>informacja banku</w:t>
      </w:r>
      <w:r w:rsidRPr="00115B60">
        <w:rPr>
          <w:rFonts w:ascii="Times New Roman" w:hAnsi="Times New Roman"/>
          <w:color w:val="000000"/>
          <w:sz w:val="24"/>
          <w:szCs w:val="24"/>
        </w:rPr>
        <w:t xml:space="preserve"> lub spółdzielczej kasy oszczędnościowo – kredytowej potwierdzającej wysokość posiadanych środków finansowych lub zdolność kredytową wykonawcy, w okresie nie wcześniejszym niż 1 miesiąc przed upływem terminu składania ofert; </w:t>
      </w:r>
    </w:p>
    <w:p w14:paraId="7712BAA6" w14:textId="77777777" w:rsidR="00EF1DA8" w:rsidRPr="00115B60" w:rsidRDefault="00AC640C" w:rsidP="001277E8">
      <w:pPr>
        <w:numPr>
          <w:ilvl w:val="1"/>
          <w:numId w:val="31"/>
        </w:numPr>
        <w:ind w:left="1276"/>
        <w:jc w:val="both"/>
        <w:rPr>
          <w:rFonts w:ascii="Times New Roman" w:hAnsi="Times New Roman"/>
          <w:color w:val="000000"/>
          <w:sz w:val="24"/>
          <w:szCs w:val="24"/>
        </w:rPr>
      </w:pPr>
      <w:r w:rsidRPr="00115B60">
        <w:rPr>
          <w:rFonts w:ascii="Times New Roman" w:hAnsi="Times New Roman"/>
          <w:b/>
          <w:color w:val="000000"/>
          <w:sz w:val="24"/>
          <w:szCs w:val="24"/>
        </w:rPr>
        <w:t>wykaz</w:t>
      </w:r>
      <w:r w:rsidR="00EF1DA8" w:rsidRPr="00115B60">
        <w:rPr>
          <w:rFonts w:ascii="Times New Roman" w:hAnsi="Times New Roman"/>
          <w:b/>
          <w:color w:val="000000"/>
          <w:sz w:val="24"/>
          <w:szCs w:val="24"/>
        </w:rPr>
        <w:t xml:space="preserve"> robót budowlanych</w:t>
      </w:r>
      <w:r w:rsidR="00EF1DA8" w:rsidRPr="00115B60">
        <w:rPr>
          <w:rFonts w:ascii="Times New Roman" w:hAnsi="Times New Roman"/>
          <w:color w:val="000000"/>
          <w:sz w:val="24"/>
          <w:szCs w:val="24"/>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w:t>
      </w:r>
      <w:r w:rsidRPr="00115B60">
        <w:rPr>
          <w:rFonts w:ascii="Times New Roman" w:hAnsi="Times New Roman"/>
          <w:color w:val="000000"/>
          <w:sz w:val="24"/>
          <w:szCs w:val="24"/>
        </w:rPr>
        <w:t xml:space="preserve"> </w:t>
      </w:r>
      <w:r w:rsidR="00EF1DA8" w:rsidRPr="00115B60">
        <w:rPr>
          <w:rFonts w:ascii="Times New Roman" w:hAnsi="Times New Roman"/>
          <w:color w:val="000000"/>
          <w:sz w:val="24"/>
          <w:szCs w:val="24"/>
        </w:rPr>
        <w:t>roboty te zostały wykonane, z załączeniem dowodów określających czy te roboty budowlane zostały wykonane należycie, w szczególności informacji o tym czy roboty zostały wykonane zgodnie z przep</w:t>
      </w:r>
      <w:r w:rsidR="002D6C6B" w:rsidRPr="00115B60">
        <w:rPr>
          <w:rFonts w:ascii="Times New Roman" w:hAnsi="Times New Roman"/>
          <w:color w:val="000000"/>
          <w:sz w:val="24"/>
          <w:szCs w:val="24"/>
        </w:rPr>
        <w:t>isami prawa budowlanego i </w:t>
      </w:r>
      <w:r w:rsidR="00EF1DA8" w:rsidRPr="00115B60">
        <w:rPr>
          <w:rFonts w:ascii="Times New Roman" w:hAnsi="Times New Roman"/>
          <w:color w:val="000000"/>
          <w:sz w:val="24"/>
          <w:szCs w:val="24"/>
        </w:rPr>
        <w:t>prawidłowo ukończone, przy czym dowodami, o których mowa, są referencje bądź inne dokumenty wystawione</w:t>
      </w:r>
      <w:r w:rsidRPr="00115B60">
        <w:rPr>
          <w:rFonts w:ascii="Times New Roman" w:hAnsi="Times New Roman"/>
          <w:color w:val="000000"/>
          <w:sz w:val="24"/>
          <w:szCs w:val="24"/>
        </w:rPr>
        <w:t xml:space="preserve"> </w:t>
      </w:r>
      <w:r w:rsidR="00EF1DA8" w:rsidRPr="00115B60">
        <w:rPr>
          <w:rFonts w:ascii="Times New Roman" w:hAnsi="Times New Roman"/>
          <w:color w:val="000000"/>
          <w:sz w:val="24"/>
          <w:szCs w:val="24"/>
        </w:rPr>
        <w:t>przez podmiot, na rzecz którego roboty budowlane były wykonywane, a jeżeli z uzasadnionej przyczyny o</w:t>
      </w:r>
      <w:r w:rsidR="0076779D" w:rsidRPr="00115B60">
        <w:rPr>
          <w:rFonts w:ascii="Times New Roman" w:hAnsi="Times New Roman"/>
          <w:color w:val="000000"/>
          <w:sz w:val="24"/>
          <w:szCs w:val="24"/>
        </w:rPr>
        <w:t> </w:t>
      </w:r>
      <w:r w:rsidR="00EF1DA8" w:rsidRPr="00115B60">
        <w:rPr>
          <w:rFonts w:ascii="Times New Roman" w:hAnsi="Times New Roman"/>
          <w:color w:val="000000"/>
          <w:sz w:val="24"/>
          <w:szCs w:val="24"/>
        </w:rPr>
        <w:t xml:space="preserve">obiektywnym charakterze wykonawca nie jest w stanie uzyskać tych </w:t>
      </w:r>
      <w:r w:rsidR="00EF1DA8" w:rsidRPr="00115B60">
        <w:rPr>
          <w:rFonts w:ascii="Times New Roman" w:hAnsi="Times New Roman"/>
          <w:color w:val="000000"/>
          <w:sz w:val="24"/>
          <w:szCs w:val="24"/>
        </w:rPr>
        <w:lastRenderedPageBreak/>
        <w:t>dokumentów – inne dokumenty</w:t>
      </w:r>
      <w:r w:rsidR="00A22F98" w:rsidRPr="00115B60">
        <w:rPr>
          <w:rFonts w:ascii="Times New Roman" w:hAnsi="Times New Roman"/>
          <w:color w:val="000000"/>
          <w:sz w:val="24"/>
          <w:szCs w:val="24"/>
        </w:rPr>
        <w:t>; wzór wykazu robót</w:t>
      </w:r>
      <w:r w:rsidR="00414673" w:rsidRPr="00115B60">
        <w:rPr>
          <w:rFonts w:ascii="Times New Roman" w:hAnsi="Times New Roman"/>
          <w:color w:val="000000"/>
          <w:sz w:val="24"/>
          <w:szCs w:val="24"/>
        </w:rPr>
        <w:t xml:space="preserve"> stanowi załącznik nr 4 do SIWZ.</w:t>
      </w:r>
    </w:p>
    <w:p w14:paraId="248F75CE" w14:textId="77777777" w:rsidR="00086EA4" w:rsidRPr="00115B60" w:rsidRDefault="00086EA4" w:rsidP="00616F1E">
      <w:pPr>
        <w:jc w:val="both"/>
        <w:rPr>
          <w:rFonts w:ascii="Times New Roman" w:hAnsi="Times New Roman"/>
          <w:b/>
          <w:i/>
          <w:sz w:val="24"/>
          <w:u w:val="single"/>
        </w:rPr>
      </w:pPr>
      <w:r w:rsidRPr="00115B60">
        <w:rPr>
          <w:rFonts w:ascii="Times New Roman" w:hAnsi="Times New Roman"/>
          <w:i/>
          <w:sz w:val="24"/>
          <w:u w:val="single"/>
        </w:rPr>
        <w:t xml:space="preserve">Zakres dokumentu musi potwierdzać odpowiednio spełnianie warunku udziału w postępowaniu, dotyczącego zdolności technicznej lub zawodowej </w:t>
      </w:r>
      <w:r w:rsidRPr="00115B60">
        <w:rPr>
          <w:rFonts w:ascii="Times New Roman" w:hAnsi="Times New Roman"/>
          <w:b/>
          <w:i/>
          <w:sz w:val="24"/>
          <w:u w:val="single"/>
        </w:rPr>
        <w:t>w zakresie doświadczenia.</w:t>
      </w:r>
    </w:p>
    <w:p w14:paraId="2EA73149" w14:textId="2574E672" w:rsidR="00086EA4" w:rsidRPr="00115B60" w:rsidRDefault="00086EA4" w:rsidP="001277E8">
      <w:pPr>
        <w:numPr>
          <w:ilvl w:val="0"/>
          <w:numId w:val="39"/>
        </w:numPr>
        <w:jc w:val="both"/>
        <w:rPr>
          <w:rFonts w:ascii="Times New Roman" w:hAnsi="Times New Roman"/>
          <w:color w:val="000000"/>
          <w:sz w:val="24"/>
          <w:szCs w:val="24"/>
        </w:rPr>
      </w:pPr>
      <w:r w:rsidRPr="00115B60">
        <w:rPr>
          <w:rFonts w:ascii="Times New Roman" w:hAnsi="Times New Roman"/>
          <w:b/>
          <w:color w:val="000000"/>
          <w:sz w:val="24"/>
          <w:szCs w:val="24"/>
        </w:rPr>
        <w:t>wykaz osób,</w:t>
      </w:r>
      <w:r w:rsidRPr="00115B60">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w:t>
      </w:r>
      <w:r w:rsidR="002D6C6B" w:rsidRPr="00115B60">
        <w:rPr>
          <w:rFonts w:ascii="Times New Roman" w:hAnsi="Times New Roman"/>
          <w:color w:val="000000"/>
          <w:sz w:val="24"/>
          <w:szCs w:val="24"/>
        </w:rPr>
        <w:t>ych, uprawnień, doświadczenia i </w:t>
      </w:r>
      <w:r w:rsidRPr="00115B60">
        <w:rPr>
          <w:rFonts w:ascii="Times New Roman" w:hAnsi="Times New Roman"/>
          <w:color w:val="000000"/>
          <w:sz w:val="24"/>
          <w:szCs w:val="24"/>
        </w:rPr>
        <w:t>wykształcenia niezbędnych do wykonania zamówienia publicznego, a także zakresu wykonywanych przez nie czynności oraz informacją o podstawie do dysponowania tymi osobami; wzór wykazu osób stanowi załącznik nr 5 do SIWZ,</w:t>
      </w:r>
    </w:p>
    <w:p w14:paraId="5F1A8201" w14:textId="77777777" w:rsidR="00086EA4" w:rsidRPr="00115B60" w:rsidRDefault="00086EA4" w:rsidP="00616F1E">
      <w:pPr>
        <w:pStyle w:val="Default"/>
        <w:spacing w:after="53" w:line="276" w:lineRule="auto"/>
        <w:jc w:val="both"/>
        <w:rPr>
          <w:b/>
          <w:i/>
          <w:u w:val="single"/>
        </w:rPr>
      </w:pPr>
      <w:r w:rsidRPr="00115B60">
        <w:rPr>
          <w:i/>
          <w:u w:val="single"/>
        </w:rPr>
        <w:t xml:space="preserve">Zakres dokumentu musi potwierdzać odpowiednio spełnianie warunku udziału w postępowaniu, dotyczącego zdolności technicznej lub zawodowej </w:t>
      </w:r>
      <w:r w:rsidRPr="00115B60">
        <w:rPr>
          <w:b/>
          <w:i/>
          <w:u w:val="single"/>
        </w:rPr>
        <w:t>w zakresie osób skierowanych do realizacji zamówienia.</w:t>
      </w:r>
    </w:p>
    <w:p w14:paraId="16FA3AF4" w14:textId="51C95606" w:rsidR="00E55B01" w:rsidRPr="00115B60" w:rsidRDefault="00E55B01" w:rsidP="001277E8">
      <w:pPr>
        <w:numPr>
          <w:ilvl w:val="0"/>
          <w:numId w:val="39"/>
        </w:numPr>
        <w:jc w:val="both"/>
        <w:rPr>
          <w:rFonts w:ascii="Times New Roman" w:hAnsi="Times New Roman"/>
          <w:sz w:val="24"/>
          <w:szCs w:val="24"/>
        </w:rPr>
      </w:pPr>
      <w:r w:rsidRPr="00115B60">
        <w:rPr>
          <w:rFonts w:ascii="Times New Roman" w:hAnsi="Times New Roman"/>
          <w:b/>
          <w:bCs/>
          <w:sz w:val="24"/>
          <w:szCs w:val="24"/>
        </w:rPr>
        <w:t>informacja z Krajowego Rejestru Karnego</w:t>
      </w:r>
      <w:r w:rsidRPr="00115B60">
        <w:rPr>
          <w:rFonts w:ascii="Times New Roman" w:hAnsi="Times New Roman"/>
          <w:sz w:val="24"/>
          <w:szCs w:val="24"/>
        </w:rPr>
        <w:t xml:space="preserve"> w zakresie określonym w art. 24 ust. 1 pkt 13, 14 i 21 ustawy,</w:t>
      </w:r>
      <w:r w:rsidR="000C2F9C" w:rsidRPr="00115B60">
        <w:rPr>
          <w:rFonts w:ascii="Times New Roman" w:hAnsi="Times New Roman"/>
          <w:sz w:val="24"/>
          <w:szCs w:val="24"/>
        </w:rPr>
        <w:t xml:space="preserve"> wystawiona nie wcześniej niż 6 miesięcy przed upływem terminu składania ofert;</w:t>
      </w:r>
    </w:p>
    <w:p w14:paraId="18B46D46" w14:textId="77777777" w:rsidR="00E55B01" w:rsidRPr="00115B60" w:rsidRDefault="00E55B01" w:rsidP="001277E8">
      <w:pPr>
        <w:numPr>
          <w:ilvl w:val="0"/>
          <w:numId w:val="39"/>
        </w:numPr>
        <w:jc w:val="both"/>
        <w:rPr>
          <w:rFonts w:ascii="Times New Roman" w:hAnsi="Times New Roman"/>
          <w:sz w:val="24"/>
          <w:szCs w:val="24"/>
        </w:rPr>
      </w:pPr>
      <w:r w:rsidRPr="00115B60">
        <w:rPr>
          <w:rFonts w:ascii="Times New Roman" w:hAnsi="Times New Roman"/>
          <w:b/>
          <w:bCs/>
          <w:sz w:val="24"/>
          <w:szCs w:val="24"/>
        </w:rPr>
        <w:t>zaświadczenie właściwego naczelnika urzędu skarbowego</w:t>
      </w:r>
      <w:r w:rsidRPr="00115B60">
        <w:rPr>
          <w:rFonts w:ascii="Times New Roman" w:hAnsi="Times New Roman"/>
        </w:rPr>
        <w:t xml:space="preserve"> </w:t>
      </w:r>
      <w:r w:rsidRPr="00115B60">
        <w:rPr>
          <w:rFonts w:ascii="Times New Roman" w:hAnsi="Times New Roman"/>
          <w:sz w:val="24"/>
          <w:szCs w:val="24"/>
        </w:rPr>
        <w:t>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w:t>
      </w:r>
      <w:r w:rsidR="002D6C6B" w:rsidRPr="00115B60">
        <w:rPr>
          <w:rFonts w:ascii="Times New Roman" w:hAnsi="Times New Roman"/>
          <w:sz w:val="24"/>
          <w:szCs w:val="24"/>
        </w:rPr>
        <w:t>ych płatności lub wstrzymanie w </w:t>
      </w:r>
      <w:r w:rsidRPr="00115B60">
        <w:rPr>
          <w:rFonts w:ascii="Times New Roman" w:hAnsi="Times New Roman"/>
          <w:sz w:val="24"/>
          <w:szCs w:val="24"/>
        </w:rPr>
        <w:t>całości wykonania decyzji właściwego organu;</w:t>
      </w:r>
    </w:p>
    <w:p w14:paraId="5CD0C69B" w14:textId="77777777" w:rsidR="00E55B01" w:rsidRPr="00115B60" w:rsidRDefault="00E55B01" w:rsidP="001277E8">
      <w:pPr>
        <w:numPr>
          <w:ilvl w:val="0"/>
          <w:numId w:val="39"/>
        </w:numPr>
        <w:jc w:val="both"/>
        <w:rPr>
          <w:rFonts w:ascii="Times New Roman" w:hAnsi="Times New Roman"/>
          <w:sz w:val="24"/>
          <w:szCs w:val="24"/>
        </w:rPr>
      </w:pPr>
      <w:r w:rsidRPr="00115B60">
        <w:rPr>
          <w:rFonts w:ascii="Times New Roman" w:hAnsi="Times New Roman"/>
          <w:b/>
          <w:bCs/>
          <w:sz w:val="24"/>
          <w:szCs w:val="24"/>
        </w:rPr>
        <w:t>zaświadczenie właściwej terenowej jednostki organizacyjnej Zakładu Ubezpieczeń Społecznych lub Kasy Rolniczego Ubezpieczenia Społecznego</w:t>
      </w:r>
      <w:r w:rsidRPr="00115B60">
        <w:rPr>
          <w:rFonts w:ascii="Times New Roman" w:hAnsi="Times New Roman"/>
        </w:rPr>
        <w:t xml:space="preserve"> </w:t>
      </w:r>
      <w:r w:rsidRPr="00115B60">
        <w:rPr>
          <w:rFonts w:ascii="Times New Roman" w:hAnsi="Times New Roman"/>
          <w:sz w:val="24"/>
          <w:szCs w:val="24"/>
        </w:rPr>
        <w:t>albo innego dokumentu potwierdza</w:t>
      </w:r>
      <w:r w:rsidR="002D6C6B" w:rsidRPr="00115B60">
        <w:rPr>
          <w:rFonts w:ascii="Times New Roman" w:hAnsi="Times New Roman"/>
          <w:sz w:val="24"/>
          <w:szCs w:val="24"/>
        </w:rPr>
        <w:t>jące, że wykonawca nie zalega z </w:t>
      </w:r>
      <w:r w:rsidRPr="00115B60">
        <w:rPr>
          <w:rFonts w:ascii="Times New Roman" w:hAnsi="Times New Roman"/>
          <w:sz w:val="24"/>
          <w:szCs w:val="24"/>
        </w:rPr>
        <w:t>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06020A5" w14:textId="77777777" w:rsidR="00E55B01" w:rsidRPr="00115B60" w:rsidRDefault="00E55B01" w:rsidP="001277E8">
      <w:pPr>
        <w:numPr>
          <w:ilvl w:val="0"/>
          <w:numId w:val="39"/>
        </w:numPr>
        <w:jc w:val="both"/>
        <w:rPr>
          <w:rFonts w:ascii="Times New Roman" w:hAnsi="Times New Roman"/>
          <w:sz w:val="24"/>
          <w:szCs w:val="24"/>
        </w:rPr>
      </w:pPr>
      <w:r w:rsidRPr="00115B60">
        <w:rPr>
          <w:rFonts w:ascii="Times New Roman" w:hAnsi="Times New Roman"/>
          <w:b/>
          <w:sz w:val="24"/>
          <w:szCs w:val="24"/>
        </w:rPr>
        <w:t>odpis z właściwego rejestru lub z centralnej ewidencji i informacji gospodarczej,</w:t>
      </w:r>
      <w:r w:rsidRPr="00115B60">
        <w:rPr>
          <w:rFonts w:ascii="Times New Roman" w:hAnsi="Times New Roman"/>
          <w:sz w:val="24"/>
          <w:szCs w:val="24"/>
        </w:rPr>
        <w:t xml:space="preserve"> jeżeli odrębne przepisy wymagają wpisu do rejestru lub </w:t>
      </w:r>
      <w:r w:rsidRPr="00115B60">
        <w:rPr>
          <w:rFonts w:ascii="Times New Roman" w:hAnsi="Times New Roman"/>
          <w:sz w:val="24"/>
          <w:szCs w:val="24"/>
        </w:rPr>
        <w:lastRenderedPageBreak/>
        <w:t>ewidencji, w celu potwierdzenia braku podstaw do wykluczenia na podstawie art. 24 ust. 5 pkt 1 ustawy.</w:t>
      </w:r>
    </w:p>
    <w:p w14:paraId="12D128D8" w14:textId="77777777" w:rsidR="00E55B01" w:rsidRPr="00115B60" w:rsidRDefault="00E55B01" w:rsidP="001277E8">
      <w:pPr>
        <w:numPr>
          <w:ilvl w:val="0"/>
          <w:numId w:val="39"/>
        </w:numPr>
        <w:jc w:val="both"/>
        <w:rPr>
          <w:rFonts w:ascii="Times New Roman" w:hAnsi="Times New Roman"/>
          <w:sz w:val="24"/>
          <w:szCs w:val="24"/>
        </w:rPr>
      </w:pPr>
      <w:r w:rsidRPr="00115B60">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sidRPr="00115B60">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7D18A435" w14:textId="77777777" w:rsidR="00E55B01" w:rsidRPr="00115B60" w:rsidRDefault="00E55B01" w:rsidP="001277E8">
      <w:pPr>
        <w:numPr>
          <w:ilvl w:val="0"/>
          <w:numId w:val="39"/>
        </w:numPr>
        <w:jc w:val="both"/>
        <w:rPr>
          <w:rFonts w:ascii="Times New Roman" w:hAnsi="Times New Roman"/>
          <w:b/>
          <w:sz w:val="24"/>
          <w:szCs w:val="24"/>
        </w:rPr>
      </w:pPr>
      <w:r w:rsidRPr="00115B60">
        <w:rPr>
          <w:rFonts w:ascii="Times New Roman" w:hAnsi="Times New Roman"/>
          <w:b/>
          <w:sz w:val="24"/>
          <w:szCs w:val="24"/>
        </w:rPr>
        <w:t>oświadczenie wykonawcy o braku orzeczenia wobec niego tytułem środka zapobiegawczego zakazu ubiegania się o zamówienia publiczne;</w:t>
      </w:r>
    </w:p>
    <w:p w14:paraId="356078DF" w14:textId="77777777" w:rsidR="00E55B01" w:rsidRPr="00115B60" w:rsidRDefault="00E55B01" w:rsidP="001277E8">
      <w:pPr>
        <w:numPr>
          <w:ilvl w:val="0"/>
          <w:numId w:val="39"/>
        </w:numPr>
        <w:jc w:val="both"/>
        <w:rPr>
          <w:rFonts w:ascii="Times New Roman" w:hAnsi="Times New Roman"/>
          <w:b/>
          <w:sz w:val="24"/>
          <w:szCs w:val="24"/>
        </w:rPr>
      </w:pPr>
      <w:r w:rsidRPr="00115B60">
        <w:rPr>
          <w:rFonts w:ascii="Times New Roman" w:hAnsi="Times New Roman"/>
          <w:b/>
          <w:sz w:val="24"/>
          <w:szCs w:val="24"/>
        </w:rPr>
        <w:t xml:space="preserve">oświadczenie wykonawcy o niezaleganiu z opłacaniem podatków i opłat lokalnych, </w:t>
      </w:r>
      <w:r w:rsidRPr="00B4713C">
        <w:rPr>
          <w:rFonts w:ascii="Times New Roman" w:hAnsi="Times New Roman"/>
          <w:sz w:val="24"/>
          <w:szCs w:val="24"/>
        </w:rPr>
        <w:t xml:space="preserve">o których mowa w ustawie </w:t>
      </w:r>
      <w:r w:rsidR="001B20C1" w:rsidRPr="00B4713C">
        <w:rPr>
          <w:rFonts w:ascii="Times New Roman" w:hAnsi="Times New Roman"/>
          <w:sz w:val="24"/>
          <w:szCs w:val="24"/>
        </w:rPr>
        <w:t>z dnia 12 stycznia 1991 r. o </w:t>
      </w:r>
      <w:r w:rsidRPr="00B4713C">
        <w:rPr>
          <w:rFonts w:ascii="Times New Roman" w:hAnsi="Times New Roman"/>
          <w:sz w:val="24"/>
          <w:szCs w:val="24"/>
        </w:rPr>
        <w:t>podatkach i opłatach lokalnych (Dz.U. z 2016 r. poz. 716).</w:t>
      </w:r>
    </w:p>
    <w:p w14:paraId="5109C0FA"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Postanowienia dotyczące wykonawców mających siedzibę lub miejsce zamieszkania poza terytorium Rzeczypospolitej Polskiej:</w:t>
      </w:r>
    </w:p>
    <w:p w14:paraId="7E3D18F9" w14:textId="77777777" w:rsidR="00E55B01" w:rsidRPr="00115B60" w:rsidRDefault="00E55B01" w:rsidP="001277E8">
      <w:pPr>
        <w:numPr>
          <w:ilvl w:val="0"/>
          <w:numId w:val="32"/>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 xml:space="preserve">Jeżeli wykonawca ma siedzibę lub miejsce zamieszkania poza terytorium Rzeczypospolitej Polskiej, zamiast dokumentów, o których mowa w rozdziale VI. ust.5 pkt </w:t>
      </w:r>
      <w:r w:rsidR="00715DD3" w:rsidRPr="00115B60">
        <w:rPr>
          <w:rFonts w:ascii="Times New Roman" w:hAnsi="Times New Roman"/>
          <w:sz w:val="24"/>
          <w:szCs w:val="24"/>
        </w:rPr>
        <w:t>c</w:t>
      </w:r>
      <w:r w:rsidR="00731A0A" w:rsidRPr="00115B60">
        <w:rPr>
          <w:rFonts w:ascii="Times New Roman" w:hAnsi="Times New Roman"/>
          <w:sz w:val="24"/>
          <w:szCs w:val="24"/>
        </w:rPr>
        <w:t xml:space="preserve"> - f</w:t>
      </w:r>
      <w:r w:rsidRPr="00115B60">
        <w:rPr>
          <w:rFonts w:ascii="Times New Roman" w:hAnsi="Times New Roman"/>
          <w:sz w:val="24"/>
          <w:szCs w:val="24"/>
        </w:rPr>
        <w:t>) składa odpowiednio:</w:t>
      </w:r>
    </w:p>
    <w:p w14:paraId="08F406B7" w14:textId="77777777" w:rsidR="00E55B01" w:rsidRPr="00115B60" w:rsidRDefault="00E55B01" w:rsidP="001277E8">
      <w:pPr>
        <w:numPr>
          <w:ilvl w:val="0"/>
          <w:numId w:val="33"/>
        </w:numPr>
        <w:autoSpaceDE w:val="0"/>
        <w:autoSpaceDN w:val="0"/>
        <w:adjustRightInd w:val="0"/>
        <w:jc w:val="both"/>
        <w:rPr>
          <w:rFonts w:ascii="Times New Roman" w:hAnsi="Times New Roman"/>
          <w:sz w:val="24"/>
          <w:szCs w:val="24"/>
        </w:rPr>
      </w:pPr>
      <w:r w:rsidRPr="00115B60">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14B25082" w14:textId="77777777" w:rsidR="00E55B01" w:rsidRPr="00115B60" w:rsidRDefault="00E55B01" w:rsidP="001277E8">
      <w:pPr>
        <w:numPr>
          <w:ilvl w:val="0"/>
          <w:numId w:val="33"/>
        </w:numPr>
        <w:autoSpaceDE w:val="0"/>
        <w:autoSpaceDN w:val="0"/>
        <w:adjustRightInd w:val="0"/>
        <w:jc w:val="both"/>
        <w:rPr>
          <w:rFonts w:ascii="Times New Roman" w:hAnsi="Times New Roman"/>
          <w:sz w:val="24"/>
          <w:szCs w:val="24"/>
        </w:rPr>
      </w:pPr>
      <w:r w:rsidRPr="00115B60">
        <w:rPr>
          <w:rFonts w:ascii="Times New Roman" w:hAnsi="Times New Roman"/>
          <w:sz w:val="24"/>
          <w:szCs w:val="24"/>
        </w:rPr>
        <w:t>dokument lub dokumenty wystawione w kraju, w którym wykonawca ma siedzibę lub miejsce zamieszkania, potwierdzające odpowiednio, że:</w:t>
      </w:r>
    </w:p>
    <w:p w14:paraId="17C73D48" w14:textId="77777777" w:rsidR="00E55B01" w:rsidRPr="00115B60" w:rsidRDefault="00E55B01" w:rsidP="00616F1E">
      <w:pPr>
        <w:autoSpaceDE w:val="0"/>
        <w:autoSpaceDN w:val="0"/>
        <w:adjustRightInd w:val="0"/>
        <w:ind w:left="1920"/>
        <w:jc w:val="both"/>
        <w:rPr>
          <w:rFonts w:ascii="Times New Roman" w:hAnsi="Times New Roman"/>
          <w:sz w:val="24"/>
          <w:szCs w:val="24"/>
        </w:rPr>
      </w:pPr>
      <w:r w:rsidRPr="00115B60">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5186B385" w14:textId="77777777" w:rsidR="00E55B01" w:rsidRPr="00115B60" w:rsidRDefault="00E55B01" w:rsidP="00616F1E">
      <w:pPr>
        <w:autoSpaceDE w:val="0"/>
        <w:autoSpaceDN w:val="0"/>
        <w:adjustRightInd w:val="0"/>
        <w:ind w:left="1920"/>
        <w:jc w:val="both"/>
        <w:rPr>
          <w:rFonts w:ascii="Times New Roman" w:hAnsi="Times New Roman"/>
          <w:sz w:val="24"/>
          <w:szCs w:val="24"/>
        </w:rPr>
      </w:pPr>
      <w:r w:rsidRPr="00115B60">
        <w:rPr>
          <w:rFonts w:ascii="Times New Roman" w:hAnsi="Times New Roman"/>
          <w:sz w:val="24"/>
          <w:szCs w:val="24"/>
        </w:rPr>
        <w:t xml:space="preserve">- nie otwarto jego likwidacji - wystawiony nie wcześniej niż 6 miesięcy przed upływem terminu składania ofert. </w:t>
      </w:r>
    </w:p>
    <w:p w14:paraId="37A1D048" w14:textId="77777777" w:rsidR="00E55B01" w:rsidRPr="00115B60" w:rsidRDefault="00E55B01" w:rsidP="001277E8">
      <w:pPr>
        <w:numPr>
          <w:ilvl w:val="0"/>
          <w:numId w:val="32"/>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lastRenderedPageBreak/>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55C02143" w14:textId="77777777" w:rsidR="00E55B01" w:rsidRPr="00115B60" w:rsidRDefault="00E55B01" w:rsidP="001277E8">
      <w:pPr>
        <w:numPr>
          <w:ilvl w:val="0"/>
          <w:numId w:val="32"/>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46C8EFA4" w14:textId="77777777" w:rsidR="00E55B01" w:rsidRPr="00115B60" w:rsidRDefault="00E55B01" w:rsidP="001277E8">
      <w:pPr>
        <w:numPr>
          <w:ilvl w:val="0"/>
          <w:numId w:val="32"/>
        </w:numPr>
        <w:autoSpaceDE w:val="0"/>
        <w:autoSpaceDN w:val="0"/>
        <w:adjustRightInd w:val="0"/>
        <w:ind w:left="1134"/>
        <w:jc w:val="both"/>
        <w:rPr>
          <w:rFonts w:ascii="Times New Roman" w:hAnsi="Times New Roman"/>
          <w:sz w:val="24"/>
          <w:szCs w:val="24"/>
        </w:rPr>
      </w:pPr>
      <w:r w:rsidRPr="00115B60">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sidRPr="00115B60">
        <w:rPr>
          <w:rFonts w:ascii="Times New Roman" w:hAnsi="Times New Roman"/>
          <w:b/>
          <w:sz w:val="24"/>
          <w:szCs w:val="24"/>
        </w:rPr>
        <w:t xml:space="preserve"> </w:t>
      </w:r>
      <w:r w:rsidRPr="00115B60">
        <w:rPr>
          <w:rFonts w:ascii="Times New Roman" w:hAnsi="Times New Roman"/>
          <w:sz w:val="24"/>
          <w:szCs w:val="24"/>
        </w:rPr>
        <w:t>udzielenie niezbędnych informacji dotyczących przedłożonego dokumentu.</w:t>
      </w:r>
    </w:p>
    <w:p w14:paraId="259E3A6D"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14:paraId="423424E4" w14:textId="77777777" w:rsidR="00E55B01" w:rsidRPr="00115B60" w:rsidRDefault="00E55B01" w:rsidP="00616F1E">
      <w:pPr>
        <w:numPr>
          <w:ilvl w:val="1"/>
          <w:numId w:val="1"/>
        </w:numPr>
        <w:autoSpaceDE w:val="0"/>
        <w:autoSpaceDN w:val="0"/>
        <w:adjustRightInd w:val="0"/>
        <w:ind w:left="709" w:hanging="284"/>
        <w:jc w:val="both"/>
        <w:rPr>
          <w:rFonts w:ascii="Times New Roman" w:hAnsi="Times New Roman"/>
          <w:color w:val="000000"/>
          <w:sz w:val="24"/>
          <w:szCs w:val="24"/>
        </w:rPr>
      </w:pPr>
      <w:r w:rsidRPr="00115B60">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657808A1" w14:textId="77777777" w:rsidR="00516435" w:rsidRPr="00115B60" w:rsidRDefault="00516435" w:rsidP="00516435">
      <w:pPr>
        <w:pStyle w:val="Nagwek1"/>
        <w:numPr>
          <w:ilvl w:val="0"/>
          <w:numId w:val="1"/>
        </w:numPr>
        <w:spacing w:line="240" w:lineRule="auto"/>
        <w:jc w:val="both"/>
        <w:rPr>
          <w:rFonts w:ascii="Times New Roman" w:hAnsi="Times New Roman"/>
          <w:sz w:val="24"/>
          <w:szCs w:val="24"/>
          <w:lang w:val="pl-PL"/>
        </w:rPr>
      </w:pPr>
      <w:bookmarkStart w:id="6" w:name="_Toc462658368"/>
      <w:bookmarkStart w:id="7" w:name="_Toc354985036"/>
      <w:r w:rsidRPr="00115B60">
        <w:rPr>
          <w:rFonts w:ascii="Times New Roman" w:hAnsi="Times New Roman"/>
          <w:sz w:val="24"/>
          <w:szCs w:val="24"/>
          <w:lang w:val="pl-PL"/>
        </w:rPr>
        <w:t>WYKONAWCY WSPÓLNIE UBIEGAJĄCY SIĘ O ZAMÓWIENIE</w:t>
      </w:r>
      <w:bookmarkEnd w:id="6"/>
      <w:bookmarkEnd w:id="7"/>
    </w:p>
    <w:p w14:paraId="48F00578" w14:textId="77777777" w:rsidR="00516435" w:rsidRPr="00115B60" w:rsidRDefault="00516435" w:rsidP="00516435">
      <w:pPr>
        <w:spacing w:line="240" w:lineRule="auto"/>
        <w:rPr>
          <w:rFonts w:ascii="Times New Roman" w:hAnsi="Times New Roman"/>
          <w:lang w:eastAsia="x-none"/>
        </w:rPr>
      </w:pPr>
    </w:p>
    <w:p w14:paraId="3B0EA589" w14:textId="77777777" w:rsidR="00516435" w:rsidRPr="00115B60" w:rsidRDefault="00516435" w:rsidP="001277E8">
      <w:pPr>
        <w:numPr>
          <w:ilvl w:val="0"/>
          <w:numId w:val="34"/>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3BF1438C" w14:textId="77777777" w:rsidR="00516435" w:rsidRPr="00115B60" w:rsidRDefault="00516435" w:rsidP="001277E8">
      <w:pPr>
        <w:numPr>
          <w:ilvl w:val="0"/>
          <w:numId w:val="34"/>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 xml:space="preserve">Wykonawcy wspólnie ubiegający się o zamówienie ustanawiają Pełnomocnika do reprezentowania ich w niniejszym postępowaniu albo reprezentowania ich </w:t>
      </w:r>
      <w:r w:rsidRPr="00115B60">
        <w:rPr>
          <w:rFonts w:ascii="Times New Roman" w:hAnsi="Times New Roman"/>
          <w:color w:val="000000"/>
          <w:sz w:val="24"/>
          <w:szCs w:val="24"/>
        </w:rPr>
        <w:lastRenderedPageBreak/>
        <w:t>w postępowaniu i zawarcia umowy w sprawie zamówienia publicznego. Zaleca się, aby Pełnomocnikiem był jeden z Wykonawców wspólnie ubiegających się o udzielenie zamówienia. W takim przypadku Pełnomocnictwo winno stanowić załącznik do oferty.</w:t>
      </w:r>
    </w:p>
    <w:p w14:paraId="31B93657" w14:textId="77777777" w:rsidR="00516435" w:rsidRPr="00115B60" w:rsidRDefault="00516435" w:rsidP="001277E8">
      <w:pPr>
        <w:numPr>
          <w:ilvl w:val="0"/>
          <w:numId w:val="34"/>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 przypadku</w:t>
      </w:r>
      <w:r w:rsidRPr="00115B60">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14:paraId="29667156" w14:textId="77777777" w:rsidR="00516435" w:rsidRPr="00115B60" w:rsidRDefault="00516435" w:rsidP="001277E8">
      <w:pPr>
        <w:numPr>
          <w:ilvl w:val="0"/>
          <w:numId w:val="34"/>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Wszelka korespondencja prowadzona będzie wyłącznie z Pełnomocnikiem.</w:t>
      </w:r>
    </w:p>
    <w:p w14:paraId="5A16BFE4" w14:textId="77777777" w:rsidR="00516435" w:rsidRPr="00115B60" w:rsidRDefault="00516435" w:rsidP="001277E8">
      <w:pPr>
        <w:numPr>
          <w:ilvl w:val="0"/>
          <w:numId w:val="34"/>
        </w:numPr>
        <w:ind w:left="709" w:hanging="357"/>
        <w:jc w:val="both"/>
        <w:rPr>
          <w:rFonts w:ascii="Times New Roman" w:hAnsi="Times New Roman"/>
          <w:color w:val="000000"/>
          <w:sz w:val="24"/>
          <w:szCs w:val="24"/>
        </w:rPr>
      </w:pPr>
      <w:r w:rsidRPr="00115B60">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35CC6AE4" w14:textId="77777777" w:rsidR="00D65334" w:rsidRPr="00115B60" w:rsidRDefault="00D65334" w:rsidP="00755154">
      <w:pPr>
        <w:pStyle w:val="Nagwek1"/>
        <w:numPr>
          <w:ilvl w:val="0"/>
          <w:numId w:val="1"/>
        </w:numPr>
        <w:spacing w:line="240" w:lineRule="auto"/>
        <w:jc w:val="both"/>
        <w:rPr>
          <w:rFonts w:ascii="Times New Roman" w:hAnsi="Times New Roman"/>
          <w:sz w:val="24"/>
          <w:szCs w:val="24"/>
        </w:rPr>
      </w:pPr>
      <w:bookmarkStart w:id="8" w:name="_Toc354985037"/>
      <w:r w:rsidRPr="00115B60">
        <w:rPr>
          <w:rFonts w:ascii="Times New Roman" w:hAnsi="Times New Roman"/>
          <w:sz w:val="24"/>
          <w:szCs w:val="24"/>
        </w:rPr>
        <w:t>INFORMACJA O SPOSOBIE P</w:t>
      </w:r>
      <w:r w:rsidR="00022C8F" w:rsidRPr="00115B60">
        <w:rPr>
          <w:rFonts w:ascii="Times New Roman" w:hAnsi="Times New Roman"/>
          <w:sz w:val="24"/>
          <w:szCs w:val="24"/>
        </w:rPr>
        <w:t xml:space="preserve">OROZUMIEWANIA SIĘ ZAMAWIAJĄCEGO </w:t>
      </w:r>
      <w:r w:rsidRPr="00115B60">
        <w:rPr>
          <w:rFonts w:ascii="Times New Roman" w:hAnsi="Times New Roman"/>
          <w:sz w:val="24"/>
          <w:szCs w:val="24"/>
        </w:rPr>
        <w:t>Z WYKONAWCAMI ORAZ PRZEKAZYWANIA OŚWIADCZEŃ LUB DOKUMENTÓW</w:t>
      </w:r>
      <w:bookmarkEnd w:id="8"/>
      <w:r w:rsidR="003A07F5" w:rsidRPr="00115B60">
        <w:rPr>
          <w:rFonts w:ascii="Times New Roman" w:hAnsi="Times New Roman"/>
          <w:sz w:val="24"/>
          <w:szCs w:val="24"/>
        </w:rPr>
        <w:t xml:space="preserve"> </w:t>
      </w:r>
    </w:p>
    <w:p w14:paraId="7E2D773A" w14:textId="77777777" w:rsidR="00A56D52" w:rsidRPr="00115B60" w:rsidRDefault="00A56D52" w:rsidP="00755154">
      <w:pPr>
        <w:jc w:val="both"/>
        <w:rPr>
          <w:rFonts w:ascii="Times New Roman" w:hAnsi="Times New Roman"/>
          <w:sz w:val="24"/>
          <w:szCs w:val="24"/>
        </w:rPr>
      </w:pPr>
    </w:p>
    <w:p w14:paraId="3143FA6F" w14:textId="77777777" w:rsidR="00A721BF" w:rsidRPr="00115B60" w:rsidRDefault="00A56D52"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Postępowanie jest prowadzone w języku polskim. </w:t>
      </w:r>
    </w:p>
    <w:p w14:paraId="17EB52A9" w14:textId="77777777" w:rsidR="00A721BF" w:rsidRPr="00115B60" w:rsidRDefault="00A721BF"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W postępowaniu o udzieleniu zamówienia wszelkie oświadczenia, wnioski, zawiadomienia oraz informacje (zwane dalej </w:t>
      </w:r>
      <w:r w:rsidR="00B11A02" w:rsidRPr="00115B60">
        <w:rPr>
          <w:rFonts w:ascii="Times New Roman" w:hAnsi="Times New Roman"/>
          <w:color w:val="000000"/>
          <w:sz w:val="23"/>
          <w:szCs w:val="23"/>
        </w:rPr>
        <w:t>„korespondencją”) zamawiający i </w:t>
      </w:r>
      <w:r w:rsidRPr="00115B60">
        <w:rPr>
          <w:rFonts w:ascii="Times New Roman" w:hAnsi="Times New Roman"/>
          <w:color w:val="000000"/>
          <w:sz w:val="23"/>
          <w:szCs w:val="23"/>
        </w:rPr>
        <w:t>wykonawcy przekazują pisemnie, drogą elektroniczną lub za pomocą faksu. Zamawiający wskazuje, że preferowaną formą jest załączenie scanu opieczętowa</w:t>
      </w:r>
      <w:r w:rsidR="00B11A02" w:rsidRPr="00115B60">
        <w:rPr>
          <w:rFonts w:ascii="Times New Roman" w:hAnsi="Times New Roman"/>
          <w:color w:val="000000"/>
          <w:sz w:val="23"/>
          <w:szCs w:val="23"/>
        </w:rPr>
        <w:t>nych i </w:t>
      </w:r>
      <w:r w:rsidRPr="00115B60">
        <w:rPr>
          <w:rFonts w:ascii="Times New Roman" w:hAnsi="Times New Roman"/>
          <w:color w:val="000000"/>
          <w:sz w:val="23"/>
          <w:szCs w:val="23"/>
        </w:rPr>
        <w:t xml:space="preserve">podpisanych oświadczeń, wniosków, zawiadomień i informacji. </w:t>
      </w:r>
    </w:p>
    <w:p w14:paraId="39CEEB2C" w14:textId="77777777" w:rsidR="00D35A4C" w:rsidRPr="00115B60" w:rsidRDefault="00D35A4C" w:rsidP="00BA10AC">
      <w:pPr>
        <w:tabs>
          <w:tab w:val="left" w:pos="1418"/>
        </w:tabs>
        <w:ind w:left="360"/>
        <w:jc w:val="both"/>
        <w:rPr>
          <w:rFonts w:ascii="Times New Roman" w:hAnsi="Times New Roman"/>
          <w:i/>
          <w:sz w:val="20"/>
          <w:szCs w:val="20"/>
        </w:rPr>
      </w:pPr>
      <w:r w:rsidRPr="00115B60">
        <w:rPr>
          <w:rFonts w:ascii="Times New Roman" w:hAnsi="Times New Roman"/>
          <w:i/>
          <w:sz w:val="20"/>
          <w:szCs w:val="20"/>
        </w:rPr>
        <w:t xml:space="preserve">Jednocześnie Zamawiający nadmienia, że dokumenty potwierdzające spełnianie warunków udziału w postępowaniu składane na skutek wezwania zamawiającego do uzupełnienia nie wystarczy przesłać faksem lub drogą elektroniczną. Muszą one wpłynąć do zamawiającego w wyznaczonym terminie także w formie pisemnej.  Zgodnie z rozporządzeniem </w:t>
      </w:r>
      <w:r w:rsidRPr="00115B60">
        <w:rPr>
          <w:rFonts w:ascii="Times New Roman" w:hAnsi="Times New Roman"/>
          <w:b/>
          <w:i/>
          <w:sz w:val="20"/>
          <w:szCs w:val="20"/>
        </w:rPr>
        <w:t>oświadczenia</w:t>
      </w:r>
      <w:r w:rsidRPr="00115B60">
        <w:rPr>
          <w:rFonts w:ascii="Times New Roman" w:hAnsi="Times New Roman"/>
          <w:i/>
          <w:sz w:val="20"/>
          <w:szCs w:val="20"/>
        </w:rPr>
        <w:t xml:space="preserve"> dotyczące Wykonawc</w:t>
      </w:r>
      <w:r w:rsidR="005C0885" w:rsidRPr="00115B60">
        <w:rPr>
          <w:rFonts w:ascii="Times New Roman" w:hAnsi="Times New Roman"/>
          <w:i/>
          <w:sz w:val="20"/>
          <w:szCs w:val="20"/>
        </w:rPr>
        <w:t>y i innych podmiotów, na których zdolnościach lub sytuacji polega wykonawca na zasadach określonych w art. 22 a ustawy oraz dotyczące podwykonawców</w:t>
      </w:r>
      <w:r w:rsidR="00A16E44" w:rsidRPr="00115B60">
        <w:rPr>
          <w:rFonts w:ascii="Times New Roman" w:hAnsi="Times New Roman"/>
          <w:i/>
          <w:sz w:val="20"/>
          <w:szCs w:val="20"/>
        </w:rPr>
        <w:t xml:space="preserve">, </w:t>
      </w:r>
      <w:r w:rsidR="00A16E44" w:rsidRPr="00115B60">
        <w:rPr>
          <w:rFonts w:ascii="Times New Roman" w:hAnsi="Times New Roman"/>
          <w:b/>
          <w:i/>
          <w:sz w:val="20"/>
          <w:szCs w:val="20"/>
        </w:rPr>
        <w:t>należy złożyć w oryginale</w:t>
      </w:r>
      <w:r w:rsidR="00A16E44" w:rsidRPr="00115B60">
        <w:rPr>
          <w:rFonts w:ascii="Times New Roman" w:hAnsi="Times New Roman"/>
          <w:i/>
          <w:sz w:val="20"/>
          <w:szCs w:val="20"/>
        </w:rPr>
        <w:t xml:space="preserve">. </w:t>
      </w:r>
      <w:r w:rsidR="00A16E44" w:rsidRPr="00115B60">
        <w:rPr>
          <w:rFonts w:ascii="Times New Roman" w:hAnsi="Times New Roman"/>
          <w:b/>
          <w:i/>
          <w:sz w:val="20"/>
          <w:szCs w:val="20"/>
        </w:rPr>
        <w:t>Pozostałe d</w:t>
      </w:r>
      <w:r w:rsidRPr="00115B60">
        <w:rPr>
          <w:rFonts w:ascii="Times New Roman" w:hAnsi="Times New Roman"/>
          <w:b/>
          <w:i/>
          <w:sz w:val="20"/>
          <w:szCs w:val="20"/>
        </w:rPr>
        <w:t>okumenty</w:t>
      </w:r>
      <w:r w:rsidRPr="00115B60">
        <w:rPr>
          <w:rFonts w:ascii="Times New Roman" w:hAnsi="Times New Roman"/>
          <w:i/>
          <w:sz w:val="20"/>
          <w:szCs w:val="20"/>
        </w:rPr>
        <w:t xml:space="preserve"> </w:t>
      </w:r>
      <w:r w:rsidR="00A16E44" w:rsidRPr="00115B60">
        <w:rPr>
          <w:rFonts w:ascii="Times New Roman" w:hAnsi="Times New Roman"/>
          <w:i/>
          <w:sz w:val="20"/>
          <w:szCs w:val="20"/>
        </w:rPr>
        <w:t xml:space="preserve">(inne niż oświadczenia) </w:t>
      </w:r>
      <w:r w:rsidRPr="00115B60">
        <w:rPr>
          <w:rFonts w:ascii="Times New Roman" w:hAnsi="Times New Roman"/>
          <w:i/>
          <w:sz w:val="20"/>
          <w:szCs w:val="20"/>
        </w:rPr>
        <w:t xml:space="preserve">wykonawca powinien złożyć </w:t>
      </w:r>
      <w:r w:rsidRPr="00115B60">
        <w:rPr>
          <w:rFonts w:ascii="Times New Roman" w:hAnsi="Times New Roman"/>
          <w:b/>
          <w:i/>
          <w:sz w:val="20"/>
          <w:szCs w:val="20"/>
        </w:rPr>
        <w:t>w formie oryginału bądź kopii poświadczonej za zgodność z oryginałem</w:t>
      </w:r>
      <w:r w:rsidRPr="00115B60">
        <w:rPr>
          <w:rFonts w:ascii="Times New Roman" w:hAnsi="Times New Roman"/>
          <w:i/>
          <w:sz w:val="20"/>
          <w:szCs w:val="20"/>
        </w:rPr>
        <w:t xml:space="preserve">. Taki wymóg wprowadza wprost § </w:t>
      </w:r>
      <w:r w:rsidR="00A16E44" w:rsidRPr="00115B60">
        <w:rPr>
          <w:rFonts w:ascii="Times New Roman" w:hAnsi="Times New Roman"/>
          <w:i/>
          <w:sz w:val="20"/>
          <w:szCs w:val="20"/>
        </w:rPr>
        <w:t>14</w:t>
      </w:r>
      <w:r w:rsidRPr="00115B60">
        <w:rPr>
          <w:rFonts w:ascii="Times New Roman" w:hAnsi="Times New Roman"/>
          <w:i/>
          <w:sz w:val="20"/>
          <w:szCs w:val="20"/>
        </w:rPr>
        <w:t xml:space="preserve"> rozporządzenia w sprawie rodzajów dokumentów (…).</w:t>
      </w:r>
    </w:p>
    <w:p w14:paraId="5220BF4A" w14:textId="77777777" w:rsidR="00A721BF" w:rsidRPr="00115B60" w:rsidRDefault="00A721BF"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Wszelkie zawiadomienia, oświadczenia, wnioski oraz informacje przekazane za pomocą faksu lub w formie elektronicznej wymagają na żądanie każdej ze stron, niezwłocznego potwierdzenia faktu ich otrzymania. </w:t>
      </w:r>
    </w:p>
    <w:p w14:paraId="4D575E96" w14:textId="77777777" w:rsidR="008E5D95" w:rsidRPr="00115B60" w:rsidRDefault="00A721BF"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W przypadku braku potwierdzenia otrzymania korespondencji przez wykonawcę, </w:t>
      </w:r>
      <w:r w:rsidR="008E5D95" w:rsidRPr="00115B60">
        <w:rPr>
          <w:rFonts w:ascii="Times New Roman" w:hAnsi="Times New Roman"/>
          <w:sz w:val="24"/>
          <w:szCs w:val="24"/>
        </w:rPr>
        <w:t>zamawiający domniema, ze korespondencja wysłana przez zamawiającego na numer faksu lub adres email, podany przez wykonawcę, została mu doręczona w sposób umożliwiający zapoznanie sie z jej treścią.</w:t>
      </w:r>
    </w:p>
    <w:p w14:paraId="2BD47F21" w14:textId="4B40E114" w:rsidR="008E5D95" w:rsidRDefault="00A721BF"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Korespondencję w niniejszym postępowaniu należy kierować na adres e - mail: </w:t>
      </w:r>
      <w:hyperlink r:id="rId8" w:history="1">
        <w:r w:rsidR="00063934" w:rsidRPr="00B4713C">
          <w:rPr>
            <w:rStyle w:val="Hipercze"/>
            <w:rFonts w:ascii="Times New Roman" w:hAnsi="Times New Roman"/>
            <w:color w:val="auto"/>
            <w:sz w:val="23"/>
            <w:szCs w:val="23"/>
          </w:rPr>
          <w:t>info@muzeumrolnictwa.pl</w:t>
        </w:r>
      </w:hyperlink>
      <w:r w:rsidR="00063934" w:rsidRPr="00B4713C">
        <w:rPr>
          <w:rFonts w:ascii="Times New Roman" w:hAnsi="Times New Roman"/>
          <w:sz w:val="23"/>
          <w:szCs w:val="23"/>
        </w:rPr>
        <w:t xml:space="preserve"> </w:t>
      </w:r>
      <w:r w:rsidRPr="00B4713C">
        <w:rPr>
          <w:rFonts w:ascii="Times New Roman" w:hAnsi="Times New Roman"/>
          <w:sz w:val="23"/>
          <w:szCs w:val="23"/>
        </w:rPr>
        <w:t xml:space="preserve">nr tel. </w:t>
      </w:r>
      <w:r w:rsidR="00063934" w:rsidRPr="00B4713C">
        <w:rPr>
          <w:rFonts w:ascii="Times New Roman" w:hAnsi="Times New Roman"/>
          <w:sz w:val="23"/>
          <w:szCs w:val="23"/>
        </w:rPr>
        <w:t>(086) 277 13 28</w:t>
      </w:r>
    </w:p>
    <w:p w14:paraId="1D2F45C2" w14:textId="77777777" w:rsidR="00063934" w:rsidRPr="00115B60" w:rsidRDefault="00063934" w:rsidP="00063934">
      <w:pPr>
        <w:widowControl w:val="0"/>
        <w:autoSpaceDE w:val="0"/>
        <w:autoSpaceDN w:val="0"/>
        <w:adjustRightInd w:val="0"/>
        <w:spacing w:before="45" w:after="0"/>
        <w:ind w:left="709"/>
        <w:jc w:val="both"/>
        <w:rPr>
          <w:rFonts w:ascii="Times New Roman" w:hAnsi="Times New Roman"/>
          <w:color w:val="000000"/>
          <w:sz w:val="23"/>
          <w:szCs w:val="23"/>
        </w:rPr>
      </w:pPr>
    </w:p>
    <w:p w14:paraId="121DD847" w14:textId="341ACD73" w:rsidR="008E5D95" w:rsidRPr="00115B60" w:rsidRDefault="00A721BF"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Osobami uprawnionymi do kontaktu (od poniedziałku do piątku w godz. </w:t>
      </w:r>
      <w:r w:rsidR="0072040D">
        <w:rPr>
          <w:rFonts w:ascii="Times New Roman" w:hAnsi="Times New Roman"/>
          <w:color w:val="000000"/>
          <w:sz w:val="23"/>
          <w:szCs w:val="23"/>
        </w:rPr>
        <w:t>8</w:t>
      </w:r>
      <w:r w:rsidRPr="00115B60">
        <w:rPr>
          <w:rFonts w:ascii="Times New Roman" w:hAnsi="Times New Roman"/>
          <w:color w:val="000000"/>
          <w:sz w:val="16"/>
          <w:szCs w:val="16"/>
        </w:rPr>
        <w:t xml:space="preserve">30 </w:t>
      </w:r>
      <w:r w:rsidRPr="00115B60">
        <w:rPr>
          <w:rFonts w:ascii="Times New Roman" w:hAnsi="Times New Roman"/>
          <w:color w:val="000000"/>
          <w:sz w:val="23"/>
          <w:szCs w:val="23"/>
        </w:rPr>
        <w:t>– 15</w:t>
      </w:r>
      <w:r w:rsidRPr="00115B60">
        <w:rPr>
          <w:rFonts w:ascii="Times New Roman" w:hAnsi="Times New Roman"/>
          <w:color w:val="000000"/>
          <w:sz w:val="16"/>
          <w:szCs w:val="16"/>
        </w:rPr>
        <w:t>30</w:t>
      </w:r>
      <w:r w:rsidRPr="00115B60">
        <w:rPr>
          <w:rFonts w:ascii="Times New Roman" w:hAnsi="Times New Roman"/>
          <w:color w:val="000000"/>
          <w:sz w:val="23"/>
          <w:szCs w:val="23"/>
        </w:rPr>
        <w:t xml:space="preserve">) z Wykonawcami są: </w:t>
      </w:r>
    </w:p>
    <w:p w14:paraId="5409143D" w14:textId="7DE3FB98" w:rsidR="00A721BF" w:rsidRPr="00224ABC" w:rsidRDefault="008E5D95" w:rsidP="00616F1E">
      <w:pPr>
        <w:autoSpaceDE w:val="0"/>
        <w:autoSpaceDN w:val="0"/>
        <w:adjustRightInd w:val="0"/>
        <w:spacing w:after="0"/>
        <w:ind w:left="709"/>
        <w:rPr>
          <w:rFonts w:ascii="Times New Roman" w:hAnsi="Times New Roman"/>
          <w:sz w:val="23"/>
          <w:szCs w:val="23"/>
        </w:rPr>
      </w:pPr>
      <w:r w:rsidRPr="00224ABC">
        <w:rPr>
          <w:rFonts w:ascii="Times New Roman" w:hAnsi="Times New Roman"/>
          <w:b/>
          <w:bCs/>
          <w:sz w:val="23"/>
          <w:szCs w:val="23"/>
        </w:rPr>
        <w:t>–</w:t>
      </w:r>
      <w:r w:rsidR="00A721BF" w:rsidRPr="00224ABC">
        <w:rPr>
          <w:rFonts w:ascii="Times New Roman" w:hAnsi="Times New Roman"/>
          <w:b/>
          <w:bCs/>
          <w:sz w:val="23"/>
          <w:szCs w:val="23"/>
        </w:rPr>
        <w:t xml:space="preserve"> </w:t>
      </w:r>
      <w:r w:rsidR="0072040D" w:rsidRPr="00224ABC">
        <w:rPr>
          <w:rFonts w:ascii="Times New Roman" w:hAnsi="Times New Roman"/>
          <w:b/>
          <w:bCs/>
          <w:sz w:val="23"/>
          <w:szCs w:val="23"/>
        </w:rPr>
        <w:t>Sławomir Uszyński</w:t>
      </w:r>
      <w:r w:rsidR="00063934" w:rsidRPr="00224ABC">
        <w:rPr>
          <w:rFonts w:ascii="Times New Roman" w:hAnsi="Times New Roman"/>
          <w:b/>
          <w:bCs/>
          <w:sz w:val="23"/>
          <w:szCs w:val="23"/>
        </w:rPr>
        <w:t xml:space="preserve"> – specjalista ds. inwestycji</w:t>
      </w:r>
    </w:p>
    <w:p w14:paraId="0F8F6C34" w14:textId="26E525AB" w:rsidR="00B11A02" w:rsidRPr="00115B60" w:rsidRDefault="00B11A02"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sz w:val="23"/>
          <w:szCs w:val="23"/>
        </w:rPr>
      </w:pPr>
      <w:r w:rsidRPr="00115B60">
        <w:rPr>
          <w:rFonts w:ascii="Times New Roman" w:hAnsi="Times New Roman"/>
          <w:sz w:val="23"/>
          <w:szCs w:val="23"/>
        </w:rPr>
        <w:t>Wykonawca może zwrócić się do Zamawiającego o wyjaśnienie treści specyfikacji istotnych warunków zamówienia. Zamawiający jest obowiązany udzielić wyjaśnień niezwłocznie, jednak nie później niż na</w:t>
      </w:r>
      <w:r w:rsidR="0028575F" w:rsidRPr="00115B60">
        <w:rPr>
          <w:rFonts w:ascii="Times New Roman" w:hAnsi="Times New Roman"/>
          <w:sz w:val="23"/>
          <w:szCs w:val="23"/>
        </w:rPr>
        <w:t xml:space="preserve"> 2</w:t>
      </w:r>
      <w:r w:rsidRPr="00115B60">
        <w:rPr>
          <w:rFonts w:ascii="Times New Roman" w:hAnsi="Times New Roman"/>
          <w:sz w:val="23"/>
          <w:szCs w:val="23"/>
        </w:rPr>
        <w:t xml:space="preserve">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0C36B2BA" w14:textId="77777777" w:rsidR="00B11A02" w:rsidRPr="00115B60" w:rsidRDefault="00B11A02"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sz w:val="23"/>
          <w:szCs w:val="23"/>
        </w:rPr>
      </w:pPr>
      <w:r w:rsidRPr="00115B60">
        <w:rPr>
          <w:rFonts w:ascii="Times New Roman" w:hAnsi="Times New Roman"/>
          <w:sz w:val="23"/>
          <w:szCs w:val="23"/>
        </w:rPr>
        <w:t xml:space="preserve">W przypadku rozbieżności pomiędzy treścią niniejszej SIWZ, a treścią udzielonych odpowiedzi, jako obowiązującą należy przyjąć treść pisma zawierającego późniejsze oświadczenie Zamawiającego. </w:t>
      </w:r>
    </w:p>
    <w:p w14:paraId="29734703" w14:textId="77777777" w:rsidR="00B11A02" w:rsidRPr="00115B60" w:rsidRDefault="00B11A02"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sz w:val="23"/>
          <w:szCs w:val="23"/>
        </w:rPr>
      </w:pPr>
      <w:r w:rsidRPr="00115B60">
        <w:rPr>
          <w:rFonts w:ascii="Times New Roman" w:hAnsi="Times New Roman"/>
          <w:sz w:val="23"/>
          <w:szCs w:val="23"/>
        </w:rPr>
        <w:t xml:space="preserve">Zamawiający nie przewiduje organizacji spotkania z Wykonawcami, celem wyjaśnienia wątpliwości dotyczących treści SIWZ. </w:t>
      </w:r>
    </w:p>
    <w:p w14:paraId="467815D5" w14:textId="77777777" w:rsidR="0064743E" w:rsidRPr="00115B60" w:rsidRDefault="00553367" w:rsidP="001277E8">
      <w:pPr>
        <w:widowControl w:val="0"/>
        <w:numPr>
          <w:ilvl w:val="6"/>
          <w:numId w:val="40"/>
        </w:numPr>
        <w:tabs>
          <w:tab w:val="left" w:pos="0"/>
        </w:tabs>
        <w:autoSpaceDE w:val="0"/>
        <w:autoSpaceDN w:val="0"/>
        <w:adjustRightInd w:val="0"/>
        <w:spacing w:before="45" w:after="0"/>
        <w:ind w:left="709" w:hanging="284"/>
        <w:jc w:val="both"/>
        <w:rPr>
          <w:rFonts w:ascii="Times New Roman" w:hAnsi="Times New Roman"/>
          <w:color w:val="000000"/>
          <w:sz w:val="23"/>
          <w:szCs w:val="23"/>
        </w:rPr>
      </w:pPr>
      <w:r w:rsidRPr="00115B60">
        <w:rPr>
          <w:rFonts w:ascii="Times New Roman" w:hAnsi="Times New Roman"/>
          <w:color w:val="000000"/>
          <w:sz w:val="23"/>
          <w:szCs w:val="23"/>
        </w:rPr>
        <w:t xml:space="preserve"> </w:t>
      </w:r>
      <w:r w:rsidR="0064743E" w:rsidRPr="00115B60">
        <w:rPr>
          <w:rFonts w:ascii="Times New Roman" w:hAnsi="Times New Roman"/>
          <w:color w:val="000000"/>
          <w:sz w:val="24"/>
          <w:szCs w:val="24"/>
        </w:rPr>
        <w:t>Oferty należy złożyć pod rygorem nieważności w formie pisemnej. Zamawiający nie wyraża zgody na składanie ofert w postaci elektronicznej, podpisanych bezpiecznym podpisem elektronicznym weryfikowanym przy pomocy ważnego kwalifikowanego certyfikatu lub równoważnego środka, spełniającego wymagania dla tego rodzaju podpisu.</w:t>
      </w:r>
    </w:p>
    <w:p w14:paraId="07EA5AC2" w14:textId="77777777" w:rsidR="003A07F5" w:rsidRPr="00115B60" w:rsidRDefault="00D65334" w:rsidP="002055D5">
      <w:pPr>
        <w:pStyle w:val="Nagwek1"/>
        <w:numPr>
          <w:ilvl w:val="0"/>
          <w:numId w:val="1"/>
        </w:numPr>
        <w:spacing w:before="440"/>
        <w:ind w:left="357" w:hanging="357"/>
        <w:rPr>
          <w:rFonts w:ascii="Times New Roman" w:hAnsi="Times New Roman"/>
          <w:sz w:val="24"/>
          <w:szCs w:val="24"/>
        </w:rPr>
      </w:pPr>
      <w:bookmarkStart w:id="9" w:name="_Toc354985038"/>
      <w:r w:rsidRPr="00115B60">
        <w:rPr>
          <w:rFonts w:ascii="Times New Roman" w:hAnsi="Times New Roman"/>
          <w:sz w:val="24"/>
          <w:szCs w:val="24"/>
        </w:rPr>
        <w:t>WYMAGANIA DOTYCZĄCE WADIUM</w:t>
      </w:r>
      <w:bookmarkEnd w:id="9"/>
    </w:p>
    <w:p w14:paraId="44A877CD" w14:textId="77777777" w:rsidR="00161C4B" w:rsidRPr="00115B60" w:rsidRDefault="00161C4B" w:rsidP="002055D5">
      <w:pPr>
        <w:spacing w:after="0"/>
        <w:rPr>
          <w:rFonts w:ascii="Times New Roman" w:hAnsi="Times New Roman"/>
          <w:sz w:val="24"/>
          <w:szCs w:val="24"/>
        </w:rPr>
      </w:pPr>
    </w:p>
    <w:p w14:paraId="05290BAD" w14:textId="7D6AB6C7" w:rsidR="003C62F8"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Wykonawca zobowiązany jest wnieść wadium przed upływem terminu składania ofert</w:t>
      </w:r>
      <w:r w:rsidR="003C62F8" w:rsidRPr="00115B60">
        <w:rPr>
          <w:rFonts w:ascii="Times New Roman" w:hAnsi="Times New Roman"/>
          <w:sz w:val="24"/>
          <w:lang w:eastAsia="x-none"/>
        </w:rPr>
        <w:t xml:space="preserve"> </w:t>
      </w:r>
      <w:r w:rsidR="003C62F8" w:rsidRPr="00115B60">
        <w:rPr>
          <w:rFonts w:ascii="Times New Roman" w:hAnsi="Times New Roman"/>
          <w:sz w:val="24"/>
          <w:szCs w:val="24"/>
        </w:rPr>
        <w:t xml:space="preserve">w wysokości </w:t>
      </w:r>
      <w:r w:rsidR="0028575F" w:rsidRPr="00115B60">
        <w:rPr>
          <w:rFonts w:ascii="Times New Roman" w:hAnsi="Times New Roman"/>
          <w:b/>
          <w:sz w:val="24"/>
          <w:szCs w:val="24"/>
        </w:rPr>
        <w:t>38</w:t>
      </w:r>
      <w:r w:rsidR="004E10D9" w:rsidRPr="00115B60">
        <w:rPr>
          <w:rFonts w:ascii="Times New Roman" w:hAnsi="Times New Roman"/>
          <w:b/>
          <w:sz w:val="24"/>
          <w:szCs w:val="24"/>
        </w:rPr>
        <w:t>0 000,00</w:t>
      </w:r>
      <w:r w:rsidR="003C62F8" w:rsidRPr="00115B60">
        <w:rPr>
          <w:rFonts w:ascii="Times New Roman" w:hAnsi="Times New Roman"/>
          <w:b/>
          <w:sz w:val="24"/>
          <w:szCs w:val="24"/>
        </w:rPr>
        <w:t xml:space="preserve"> zł</w:t>
      </w:r>
      <w:r w:rsidR="003C62F8" w:rsidRPr="00115B60">
        <w:rPr>
          <w:rFonts w:ascii="Times New Roman" w:hAnsi="Times New Roman"/>
          <w:sz w:val="24"/>
          <w:szCs w:val="24"/>
        </w:rPr>
        <w:t xml:space="preserve"> (słownie: </w:t>
      </w:r>
      <w:r w:rsidR="0028575F" w:rsidRPr="00115B60">
        <w:rPr>
          <w:rFonts w:ascii="Times New Roman" w:hAnsi="Times New Roman"/>
          <w:b/>
          <w:sz w:val="24"/>
          <w:szCs w:val="24"/>
        </w:rPr>
        <w:t>trzysta osiemdziesiąt</w:t>
      </w:r>
      <w:r w:rsidR="00003D00" w:rsidRPr="00115B60">
        <w:rPr>
          <w:rFonts w:ascii="Times New Roman" w:hAnsi="Times New Roman"/>
          <w:b/>
          <w:sz w:val="24"/>
          <w:szCs w:val="24"/>
        </w:rPr>
        <w:t xml:space="preserve"> </w:t>
      </w:r>
      <w:r w:rsidR="00F61F87" w:rsidRPr="00115B60">
        <w:rPr>
          <w:rFonts w:ascii="Times New Roman" w:hAnsi="Times New Roman"/>
          <w:b/>
          <w:sz w:val="24"/>
          <w:szCs w:val="24"/>
        </w:rPr>
        <w:t xml:space="preserve">tysięcy </w:t>
      </w:r>
      <w:r w:rsidR="003C62F8" w:rsidRPr="00115B60">
        <w:rPr>
          <w:rFonts w:ascii="Times New Roman" w:hAnsi="Times New Roman"/>
          <w:b/>
          <w:sz w:val="24"/>
          <w:szCs w:val="24"/>
        </w:rPr>
        <w:t>złotych 00/100</w:t>
      </w:r>
      <w:r w:rsidR="003C62F8" w:rsidRPr="00115B60">
        <w:rPr>
          <w:rFonts w:ascii="Times New Roman" w:hAnsi="Times New Roman"/>
          <w:sz w:val="24"/>
          <w:szCs w:val="24"/>
        </w:rPr>
        <w:t>)</w:t>
      </w:r>
      <w:r w:rsidR="00003D00" w:rsidRPr="00115B60">
        <w:rPr>
          <w:rFonts w:ascii="Times New Roman" w:hAnsi="Times New Roman"/>
          <w:sz w:val="24"/>
          <w:szCs w:val="24"/>
        </w:rPr>
        <w:t>;</w:t>
      </w:r>
    </w:p>
    <w:p w14:paraId="415FBA2A"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 xml:space="preserve">Wadium może być wniesione w jednej lub kilku następujących formach: </w:t>
      </w:r>
    </w:p>
    <w:p w14:paraId="1075AC16" w14:textId="77777777" w:rsidR="00226859" w:rsidRPr="00115B60" w:rsidRDefault="00226859" w:rsidP="00616F1E">
      <w:pPr>
        <w:pStyle w:val="Akapitzlist1"/>
        <w:numPr>
          <w:ilvl w:val="1"/>
          <w:numId w:val="1"/>
        </w:numPr>
        <w:autoSpaceDE w:val="0"/>
        <w:autoSpaceDN w:val="0"/>
        <w:adjustRightInd w:val="0"/>
        <w:spacing w:after="0"/>
        <w:ind w:left="1134"/>
        <w:rPr>
          <w:rFonts w:ascii="Times New Roman" w:hAnsi="Times New Roman"/>
          <w:sz w:val="24"/>
          <w:szCs w:val="24"/>
        </w:rPr>
      </w:pPr>
      <w:r w:rsidRPr="00115B60">
        <w:rPr>
          <w:rFonts w:ascii="Times New Roman" w:hAnsi="Times New Roman"/>
          <w:sz w:val="24"/>
          <w:szCs w:val="24"/>
        </w:rPr>
        <w:t xml:space="preserve">pieniądzu, </w:t>
      </w:r>
    </w:p>
    <w:p w14:paraId="0D577EC5" w14:textId="77777777" w:rsidR="00226859" w:rsidRPr="00115B60" w:rsidRDefault="00226859" w:rsidP="00616F1E">
      <w:pPr>
        <w:pStyle w:val="Akapitzlist1"/>
        <w:numPr>
          <w:ilvl w:val="1"/>
          <w:numId w:val="1"/>
        </w:numPr>
        <w:autoSpaceDE w:val="0"/>
        <w:autoSpaceDN w:val="0"/>
        <w:adjustRightInd w:val="0"/>
        <w:spacing w:after="181"/>
        <w:ind w:left="1134"/>
        <w:rPr>
          <w:rFonts w:ascii="Times New Roman" w:hAnsi="Times New Roman"/>
          <w:sz w:val="24"/>
          <w:szCs w:val="24"/>
        </w:rPr>
      </w:pPr>
      <w:r w:rsidRPr="00115B60">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70A6F693" w14:textId="77777777" w:rsidR="00226859" w:rsidRPr="00115B60" w:rsidRDefault="00226859" w:rsidP="00616F1E">
      <w:pPr>
        <w:pStyle w:val="Akapitzlist1"/>
        <w:numPr>
          <w:ilvl w:val="1"/>
          <w:numId w:val="1"/>
        </w:numPr>
        <w:autoSpaceDE w:val="0"/>
        <w:autoSpaceDN w:val="0"/>
        <w:adjustRightInd w:val="0"/>
        <w:spacing w:after="0"/>
        <w:ind w:left="1134"/>
        <w:rPr>
          <w:rFonts w:ascii="Times New Roman" w:hAnsi="Times New Roman"/>
          <w:sz w:val="24"/>
          <w:szCs w:val="24"/>
        </w:rPr>
      </w:pPr>
      <w:r w:rsidRPr="00115B60">
        <w:rPr>
          <w:rFonts w:ascii="Times New Roman" w:hAnsi="Times New Roman"/>
          <w:sz w:val="24"/>
          <w:szCs w:val="24"/>
        </w:rPr>
        <w:t xml:space="preserve">gwarancjach bankowych, </w:t>
      </w:r>
    </w:p>
    <w:p w14:paraId="504E4948" w14:textId="77777777" w:rsidR="00226859" w:rsidRPr="00115B60" w:rsidRDefault="00226859" w:rsidP="00616F1E">
      <w:pPr>
        <w:pStyle w:val="Akapitzlist1"/>
        <w:numPr>
          <w:ilvl w:val="1"/>
          <w:numId w:val="1"/>
        </w:numPr>
        <w:autoSpaceDE w:val="0"/>
        <w:autoSpaceDN w:val="0"/>
        <w:adjustRightInd w:val="0"/>
        <w:spacing w:after="181"/>
        <w:ind w:left="1134"/>
        <w:rPr>
          <w:rFonts w:ascii="Times New Roman" w:hAnsi="Times New Roman"/>
          <w:sz w:val="24"/>
          <w:szCs w:val="24"/>
        </w:rPr>
      </w:pPr>
      <w:r w:rsidRPr="00115B60">
        <w:rPr>
          <w:rFonts w:ascii="Times New Roman" w:hAnsi="Times New Roman"/>
          <w:sz w:val="24"/>
          <w:szCs w:val="24"/>
        </w:rPr>
        <w:t xml:space="preserve">gwarancjach ubezpieczeniowych, </w:t>
      </w:r>
    </w:p>
    <w:p w14:paraId="665E2DF0" w14:textId="77777777" w:rsidR="00226859" w:rsidRPr="00115B60" w:rsidRDefault="00226859" w:rsidP="00616F1E">
      <w:pPr>
        <w:pStyle w:val="Akapitzlist1"/>
        <w:numPr>
          <w:ilvl w:val="1"/>
          <w:numId w:val="1"/>
        </w:numPr>
        <w:autoSpaceDE w:val="0"/>
        <w:autoSpaceDN w:val="0"/>
        <w:adjustRightInd w:val="0"/>
        <w:spacing w:after="181"/>
        <w:ind w:left="1134"/>
        <w:rPr>
          <w:rFonts w:ascii="Times New Roman" w:hAnsi="Times New Roman"/>
          <w:sz w:val="24"/>
          <w:szCs w:val="24"/>
        </w:rPr>
      </w:pPr>
      <w:r w:rsidRPr="00115B60">
        <w:rPr>
          <w:rFonts w:ascii="Times New Roman" w:hAnsi="Times New Roman"/>
          <w:sz w:val="24"/>
          <w:szCs w:val="24"/>
        </w:rPr>
        <w:t xml:space="preserve">poręczeniach udzielanych przez podmioty, o których mowa w art. 6 b ust. 5 pkt 2 ustawy z dnia 9 listopada 2000 r. o utworzeniu Polskiej Agencji Rozwoju Przedsiębiorczości (tekst jedn. Dz. U. z 2007 r. Nr 42, poz. 275, z późn. zm.). </w:t>
      </w:r>
    </w:p>
    <w:p w14:paraId="461547C6"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Wadium wnoszone w formie innej niż pieniężna musi zabezpieczać ofertę przez cały okres związania ofertą, począwszy od dnia, w którym upływa termin składania ofert i</w:t>
      </w:r>
      <w:r w:rsidR="00B628AD" w:rsidRPr="00115B60">
        <w:rPr>
          <w:rFonts w:ascii="Times New Roman" w:hAnsi="Times New Roman"/>
          <w:sz w:val="24"/>
          <w:szCs w:val="24"/>
        </w:rPr>
        <w:t> </w:t>
      </w:r>
      <w:r w:rsidRPr="00115B60">
        <w:rPr>
          <w:rFonts w:ascii="Times New Roman" w:hAnsi="Times New Roman"/>
          <w:sz w:val="24"/>
          <w:szCs w:val="24"/>
        </w:rPr>
        <w:t>posiadać ważność, co najmniej do końca terminu związania Wykonawcy złożoną przez niego ofertą.</w:t>
      </w:r>
    </w:p>
    <w:p w14:paraId="396F4CE0"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lastRenderedPageBreak/>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7DE4EDF6"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5631AC44" w14:textId="617F1E2A" w:rsidR="00063934" w:rsidRPr="00224ABC"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 xml:space="preserve">Wadium wnoszone w pieniądzu należy wnieść przelewem na rachunek bankowy Zamawiającego: </w:t>
      </w:r>
      <w:r w:rsidR="00063934" w:rsidRPr="00224ABC">
        <w:rPr>
          <w:rFonts w:ascii="Times New Roman" w:hAnsi="Times New Roman"/>
          <w:sz w:val="24"/>
          <w:szCs w:val="24"/>
        </w:rPr>
        <w:t>47</w:t>
      </w:r>
      <w:r w:rsidR="00224ABC">
        <w:rPr>
          <w:rFonts w:ascii="Times New Roman" w:hAnsi="Times New Roman"/>
          <w:sz w:val="24"/>
          <w:szCs w:val="24"/>
        </w:rPr>
        <w:t xml:space="preserve"> </w:t>
      </w:r>
      <w:r w:rsidR="00063934" w:rsidRPr="00224ABC">
        <w:rPr>
          <w:rFonts w:ascii="Times New Roman" w:hAnsi="Times New Roman"/>
          <w:sz w:val="24"/>
          <w:szCs w:val="24"/>
        </w:rPr>
        <w:t>8749</w:t>
      </w:r>
      <w:r w:rsidR="00224ABC">
        <w:rPr>
          <w:rFonts w:ascii="Times New Roman" w:hAnsi="Times New Roman"/>
          <w:sz w:val="24"/>
          <w:szCs w:val="24"/>
        </w:rPr>
        <w:t xml:space="preserve"> </w:t>
      </w:r>
      <w:r w:rsidR="00063934" w:rsidRPr="00224ABC">
        <w:rPr>
          <w:rFonts w:ascii="Times New Roman" w:hAnsi="Times New Roman"/>
          <w:sz w:val="24"/>
          <w:szCs w:val="24"/>
        </w:rPr>
        <w:t>0006</w:t>
      </w:r>
      <w:r w:rsidR="00224ABC">
        <w:rPr>
          <w:rFonts w:ascii="Times New Roman" w:hAnsi="Times New Roman"/>
          <w:sz w:val="24"/>
          <w:szCs w:val="24"/>
        </w:rPr>
        <w:t xml:space="preserve"> </w:t>
      </w:r>
      <w:r w:rsidR="00063934" w:rsidRPr="00224ABC">
        <w:rPr>
          <w:rFonts w:ascii="Times New Roman" w:hAnsi="Times New Roman"/>
          <w:sz w:val="24"/>
          <w:szCs w:val="24"/>
        </w:rPr>
        <w:t>0000</w:t>
      </w:r>
      <w:r w:rsidR="00224ABC">
        <w:rPr>
          <w:rFonts w:ascii="Times New Roman" w:hAnsi="Times New Roman"/>
          <w:sz w:val="24"/>
          <w:szCs w:val="24"/>
        </w:rPr>
        <w:t xml:space="preserve"> </w:t>
      </w:r>
      <w:r w:rsidR="00063934" w:rsidRPr="00224ABC">
        <w:rPr>
          <w:rFonts w:ascii="Times New Roman" w:hAnsi="Times New Roman"/>
          <w:sz w:val="24"/>
          <w:szCs w:val="24"/>
        </w:rPr>
        <w:t>1267</w:t>
      </w:r>
      <w:r w:rsidR="00224ABC">
        <w:rPr>
          <w:rFonts w:ascii="Times New Roman" w:hAnsi="Times New Roman"/>
          <w:sz w:val="24"/>
          <w:szCs w:val="24"/>
        </w:rPr>
        <w:t xml:space="preserve"> </w:t>
      </w:r>
      <w:r w:rsidR="00063934" w:rsidRPr="00224ABC">
        <w:rPr>
          <w:rFonts w:ascii="Times New Roman" w:hAnsi="Times New Roman"/>
          <w:sz w:val="24"/>
          <w:szCs w:val="24"/>
        </w:rPr>
        <w:t>2000</w:t>
      </w:r>
      <w:r w:rsidR="00224ABC">
        <w:rPr>
          <w:rFonts w:ascii="Times New Roman" w:hAnsi="Times New Roman"/>
          <w:sz w:val="24"/>
          <w:szCs w:val="24"/>
        </w:rPr>
        <w:t xml:space="preserve"> </w:t>
      </w:r>
      <w:r w:rsidR="00063934" w:rsidRPr="00224ABC">
        <w:rPr>
          <w:rFonts w:ascii="Times New Roman" w:hAnsi="Times New Roman"/>
          <w:sz w:val="24"/>
          <w:szCs w:val="24"/>
        </w:rPr>
        <w:t>0030</w:t>
      </w:r>
    </w:p>
    <w:p w14:paraId="6D213A23" w14:textId="77777777" w:rsidR="00226859" w:rsidRPr="00115B60" w:rsidRDefault="00226859" w:rsidP="00616F1E">
      <w:pPr>
        <w:ind w:left="709"/>
        <w:jc w:val="both"/>
        <w:rPr>
          <w:rFonts w:ascii="Times New Roman" w:hAnsi="Times New Roman"/>
          <w:sz w:val="24"/>
          <w:szCs w:val="24"/>
        </w:rPr>
      </w:pPr>
      <w:r w:rsidRPr="00115B60">
        <w:rPr>
          <w:rFonts w:ascii="Times New Roman" w:hAnsi="Times New Roman"/>
          <w:sz w:val="24"/>
          <w:szCs w:val="24"/>
        </w:rPr>
        <w:t xml:space="preserve">z podaniem tytułu: </w:t>
      </w:r>
    </w:p>
    <w:p w14:paraId="2EC043A8" w14:textId="77777777" w:rsidR="00226859" w:rsidRPr="00115B60" w:rsidRDefault="00226859" w:rsidP="00616F1E">
      <w:pPr>
        <w:spacing w:after="0"/>
        <w:ind w:left="709"/>
        <w:jc w:val="center"/>
        <w:rPr>
          <w:rFonts w:ascii="Times New Roman" w:hAnsi="Times New Roman"/>
          <w:sz w:val="24"/>
          <w:szCs w:val="24"/>
        </w:rPr>
      </w:pPr>
      <w:r w:rsidRPr="00115B60">
        <w:rPr>
          <w:rFonts w:ascii="Times New Roman" w:hAnsi="Times New Roman"/>
          <w:sz w:val="24"/>
          <w:szCs w:val="24"/>
        </w:rPr>
        <w:t>wadium w postępowaniu na</w:t>
      </w:r>
      <w:r w:rsidR="00647EEF" w:rsidRPr="00115B60">
        <w:rPr>
          <w:rFonts w:ascii="Times New Roman" w:hAnsi="Times New Roman"/>
          <w:sz w:val="24"/>
          <w:szCs w:val="24"/>
        </w:rPr>
        <w:t xml:space="preserve"> roboty budowlane</w:t>
      </w:r>
      <w:r w:rsidRPr="00115B60">
        <w:rPr>
          <w:rFonts w:ascii="Times New Roman" w:hAnsi="Times New Roman"/>
          <w:sz w:val="24"/>
          <w:szCs w:val="24"/>
        </w:rPr>
        <w:t>:</w:t>
      </w:r>
    </w:p>
    <w:p w14:paraId="20F05016" w14:textId="5C12C071" w:rsidR="00B628AD" w:rsidRPr="00115B60" w:rsidRDefault="001337DD" w:rsidP="00616F1E">
      <w:pPr>
        <w:pStyle w:val="Akapitzlist1"/>
        <w:ind w:left="0"/>
        <w:jc w:val="center"/>
        <w:rPr>
          <w:rFonts w:ascii="Times New Roman" w:hAnsi="Times New Roman"/>
          <w:i/>
          <w:sz w:val="24"/>
        </w:rPr>
      </w:pPr>
      <w:r w:rsidRPr="00115B60">
        <w:rPr>
          <w:rFonts w:ascii="Times New Roman" w:hAnsi="Times New Roman"/>
          <w:i/>
          <w:sz w:val="24"/>
        </w:rPr>
        <w:t xml:space="preserve">w ramach realizacji </w:t>
      </w:r>
      <w:r w:rsidR="00FC13CB" w:rsidRPr="00115B60">
        <w:rPr>
          <w:rFonts w:ascii="Times New Roman" w:hAnsi="Times New Roman"/>
          <w:i/>
          <w:sz w:val="24"/>
        </w:rPr>
        <w:t>projektu</w:t>
      </w:r>
      <w:r w:rsidRPr="00115B60">
        <w:rPr>
          <w:rFonts w:ascii="Times New Roman" w:hAnsi="Times New Roman"/>
          <w:i/>
          <w:sz w:val="24"/>
        </w:rPr>
        <w:t xml:space="preserve"> pn.: Budowa </w:t>
      </w:r>
      <w:r w:rsidR="0028575F" w:rsidRPr="00115B60">
        <w:rPr>
          <w:rFonts w:ascii="Times New Roman" w:hAnsi="Times New Roman"/>
          <w:i/>
          <w:sz w:val="24"/>
        </w:rPr>
        <w:t>kompleksu centralnego magazynu zbiorów muzealnych z funkcją wystawienniczą wraz z zapleczem konserwatorskim.</w:t>
      </w:r>
    </w:p>
    <w:p w14:paraId="3182469B"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14:paraId="6DDB67D8"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 xml:space="preserve">Oferta wykonawcy, który nie wniesie wadium lub wniesie w sposób nieprawidłowy zostanie odrzucona. </w:t>
      </w:r>
    </w:p>
    <w:p w14:paraId="152BCADF" w14:textId="77777777" w:rsidR="00226859" w:rsidRPr="00115B60" w:rsidRDefault="00226859" w:rsidP="001277E8">
      <w:pPr>
        <w:numPr>
          <w:ilvl w:val="0"/>
          <w:numId w:val="14"/>
        </w:numPr>
        <w:jc w:val="both"/>
        <w:rPr>
          <w:rFonts w:ascii="Times New Roman" w:hAnsi="Times New Roman"/>
          <w:sz w:val="24"/>
          <w:szCs w:val="24"/>
        </w:rPr>
      </w:pPr>
      <w:r w:rsidRPr="00115B60">
        <w:rPr>
          <w:rFonts w:ascii="Times New Roman" w:hAnsi="Times New Roman"/>
          <w:sz w:val="24"/>
          <w:szCs w:val="24"/>
        </w:rPr>
        <w:t xml:space="preserve">Okoliczności i zasady zwrotu wadium, jego przepadku oraz zasady jego zaliczenia na poczet zabezpieczenia należytego wykonania umowy określa ustawa PZP. </w:t>
      </w:r>
    </w:p>
    <w:p w14:paraId="4C129B29" w14:textId="77777777" w:rsidR="003A07F5" w:rsidRPr="00115B60" w:rsidRDefault="00D65334" w:rsidP="002055D5">
      <w:pPr>
        <w:pStyle w:val="Nagwek1"/>
        <w:numPr>
          <w:ilvl w:val="0"/>
          <w:numId w:val="1"/>
        </w:numPr>
        <w:spacing w:before="440"/>
        <w:ind w:left="357" w:hanging="357"/>
        <w:rPr>
          <w:rFonts w:ascii="Times New Roman" w:hAnsi="Times New Roman"/>
          <w:sz w:val="24"/>
          <w:szCs w:val="24"/>
        </w:rPr>
      </w:pPr>
      <w:bookmarkStart w:id="10" w:name="_Toc354985039"/>
      <w:r w:rsidRPr="00115B60">
        <w:rPr>
          <w:rFonts w:ascii="Times New Roman" w:hAnsi="Times New Roman"/>
          <w:sz w:val="24"/>
          <w:szCs w:val="24"/>
        </w:rPr>
        <w:t>TERMIN ZWIĄZANIA OFERTĄ</w:t>
      </w:r>
      <w:bookmarkEnd w:id="10"/>
    </w:p>
    <w:p w14:paraId="00D75F0C" w14:textId="77777777" w:rsidR="003851A2" w:rsidRPr="00115B60" w:rsidRDefault="003851A2" w:rsidP="002055D5">
      <w:pPr>
        <w:spacing w:after="0"/>
        <w:ind w:left="788"/>
        <w:jc w:val="both"/>
        <w:rPr>
          <w:rFonts w:ascii="Times New Roman" w:hAnsi="Times New Roman"/>
          <w:sz w:val="24"/>
          <w:szCs w:val="24"/>
        </w:rPr>
      </w:pPr>
    </w:p>
    <w:p w14:paraId="6165F918" w14:textId="0B870BA3" w:rsidR="00483DA0" w:rsidRPr="00115B60" w:rsidRDefault="00483DA0" w:rsidP="001277E8">
      <w:pPr>
        <w:numPr>
          <w:ilvl w:val="1"/>
          <w:numId w:val="47"/>
        </w:numPr>
        <w:jc w:val="both"/>
        <w:rPr>
          <w:rFonts w:ascii="Times New Roman" w:hAnsi="Times New Roman"/>
          <w:sz w:val="24"/>
          <w:szCs w:val="24"/>
        </w:rPr>
      </w:pPr>
      <w:r w:rsidRPr="00115B60">
        <w:rPr>
          <w:rFonts w:ascii="Times New Roman" w:hAnsi="Times New Roman"/>
          <w:sz w:val="24"/>
          <w:szCs w:val="24"/>
        </w:rPr>
        <w:t xml:space="preserve">Wykonawca pozostaje związany ofertą przez okres </w:t>
      </w:r>
      <w:r w:rsidR="006D612C" w:rsidRPr="00115B60">
        <w:rPr>
          <w:rFonts w:ascii="Times New Roman" w:hAnsi="Times New Roman"/>
          <w:sz w:val="24"/>
          <w:szCs w:val="24"/>
        </w:rPr>
        <w:t>3</w:t>
      </w:r>
      <w:r w:rsidR="00AE172D" w:rsidRPr="00115B60">
        <w:rPr>
          <w:rFonts w:ascii="Times New Roman" w:hAnsi="Times New Roman"/>
          <w:sz w:val="24"/>
          <w:szCs w:val="24"/>
        </w:rPr>
        <w:t xml:space="preserve">0 </w:t>
      </w:r>
      <w:r w:rsidRPr="00115B60">
        <w:rPr>
          <w:rFonts w:ascii="Times New Roman" w:hAnsi="Times New Roman"/>
          <w:sz w:val="24"/>
          <w:szCs w:val="24"/>
        </w:rPr>
        <w:t>dni.</w:t>
      </w:r>
    </w:p>
    <w:p w14:paraId="2011EE3B" w14:textId="77777777" w:rsidR="00AA4EA5" w:rsidRPr="00115B60" w:rsidRDefault="00483DA0" w:rsidP="001277E8">
      <w:pPr>
        <w:numPr>
          <w:ilvl w:val="1"/>
          <w:numId w:val="47"/>
        </w:numPr>
        <w:jc w:val="both"/>
        <w:rPr>
          <w:rFonts w:ascii="Times New Roman" w:hAnsi="Times New Roman"/>
          <w:sz w:val="24"/>
          <w:szCs w:val="24"/>
        </w:rPr>
      </w:pPr>
      <w:r w:rsidRPr="00115B60">
        <w:rPr>
          <w:rFonts w:ascii="Times New Roman" w:hAnsi="Times New Roman"/>
          <w:sz w:val="24"/>
          <w:szCs w:val="24"/>
        </w:rPr>
        <w:t xml:space="preserve">Bieg terminu związania ofertą rozpoczyna się wraz z </w:t>
      </w:r>
      <w:r w:rsidR="00AA4EA5" w:rsidRPr="00115B60">
        <w:rPr>
          <w:rFonts w:ascii="Times New Roman" w:hAnsi="Times New Roman"/>
          <w:sz w:val="24"/>
          <w:szCs w:val="24"/>
        </w:rPr>
        <w:t>upływem terminu składania ofert.</w:t>
      </w:r>
    </w:p>
    <w:p w14:paraId="6AED0A93" w14:textId="77777777" w:rsidR="00AA4EA5" w:rsidRPr="00115B60" w:rsidRDefault="00AA4EA5" w:rsidP="001277E8">
      <w:pPr>
        <w:numPr>
          <w:ilvl w:val="1"/>
          <w:numId w:val="47"/>
        </w:numPr>
        <w:jc w:val="both"/>
        <w:rPr>
          <w:rFonts w:ascii="Times New Roman" w:hAnsi="Times New Roman"/>
          <w:sz w:val="24"/>
          <w:szCs w:val="24"/>
        </w:rPr>
      </w:pPr>
      <w:r w:rsidRPr="00115B60">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22BB8BA3" w14:textId="77777777" w:rsidR="00483DA0" w:rsidRPr="00115B60" w:rsidRDefault="00D65334" w:rsidP="00AA4EA5">
      <w:pPr>
        <w:pStyle w:val="Nagwek1"/>
        <w:numPr>
          <w:ilvl w:val="0"/>
          <w:numId w:val="1"/>
        </w:numPr>
        <w:spacing w:before="440"/>
        <w:ind w:left="357" w:hanging="357"/>
        <w:jc w:val="both"/>
        <w:rPr>
          <w:rFonts w:ascii="Times New Roman" w:hAnsi="Times New Roman"/>
          <w:sz w:val="24"/>
          <w:szCs w:val="24"/>
          <w:lang w:val="pl-PL"/>
        </w:rPr>
      </w:pPr>
      <w:bookmarkStart w:id="11" w:name="_Toc354985040"/>
      <w:r w:rsidRPr="00115B60">
        <w:rPr>
          <w:rFonts w:ascii="Times New Roman" w:hAnsi="Times New Roman"/>
          <w:sz w:val="24"/>
          <w:szCs w:val="24"/>
        </w:rPr>
        <w:t>OPIS SPOSOBU PRZYGOTOWANIA OFERT</w:t>
      </w:r>
      <w:bookmarkEnd w:id="11"/>
    </w:p>
    <w:p w14:paraId="0FE8A4CA" w14:textId="77777777" w:rsidR="00094CA1" w:rsidRPr="00115B60" w:rsidRDefault="00094CA1" w:rsidP="00094CA1">
      <w:pPr>
        <w:rPr>
          <w:rFonts w:ascii="Times New Roman" w:hAnsi="Times New Roman"/>
          <w:sz w:val="24"/>
          <w:szCs w:val="24"/>
          <w:lang w:eastAsia="x-none"/>
        </w:rPr>
      </w:pPr>
    </w:p>
    <w:p w14:paraId="6B06922D"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Oferta powinna być sporządzona w języku polskim, na komputerze, maszynie do pisania lub ręcznie długopisem bądź niezmywalnym atramentem oraz podpisana przez </w:t>
      </w:r>
      <w:r w:rsidRPr="00115B60">
        <w:rPr>
          <w:rFonts w:ascii="Times New Roman" w:hAnsi="Times New Roman"/>
          <w:sz w:val="24"/>
          <w:szCs w:val="24"/>
        </w:rPr>
        <w:lastRenderedPageBreak/>
        <w:t xml:space="preserve">osobę(y) upoważnioną do reprezentowania Wykonawcy na zewnątrz i zaciągania zobowiązań w wysokości odpowiadającej cenie oferty. </w:t>
      </w:r>
    </w:p>
    <w:p w14:paraId="7622BC69"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Wykonawca ma prawo złożyć tylko jedną ofertę na daną część zamówienia. Złożenie większej liczby ofert spowoduje odrzucenie wszystkich ofert złożonych przez danego Wykonawcę. </w:t>
      </w:r>
    </w:p>
    <w:p w14:paraId="2DA2EFEC"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Ofertę należy przygotować według wymagań określonych w niniejszej SIWZ.</w:t>
      </w:r>
    </w:p>
    <w:p w14:paraId="5EDAFA3D"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Oferta musi zawierać następujące oświadczenia i dokumenty: </w:t>
      </w:r>
    </w:p>
    <w:p w14:paraId="11BED745" w14:textId="77777777" w:rsidR="000634E4" w:rsidRPr="00115B60" w:rsidRDefault="000634E4" w:rsidP="001277E8">
      <w:pPr>
        <w:numPr>
          <w:ilvl w:val="4"/>
          <w:numId w:val="15"/>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 xml:space="preserve">wypełniony formularz ofertowy sporządzony wg wzoru stanowiącego </w:t>
      </w:r>
      <w:r w:rsidR="00CF329A" w:rsidRPr="00115B60">
        <w:rPr>
          <w:rFonts w:ascii="Times New Roman" w:hAnsi="Times New Roman"/>
          <w:sz w:val="24"/>
          <w:szCs w:val="24"/>
        </w:rPr>
        <w:t>z</w:t>
      </w:r>
      <w:r w:rsidRPr="00115B60">
        <w:rPr>
          <w:rFonts w:ascii="Times New Roman" w:hAnsi="Times New Roman"/>
          <w:sz w:val="24"/>
          <w:szCs w:val="24"/>
        </w:rPr>
        <w:t xml:space="preserve">ałącznik nr </w:t>
      </w:r>
      <w:r w:rsidR="00FF7B3A" w:rsidRPr="00115B60">
        <w:rPr>
          <w:rFonts w:ascii="Times New Roman" w:hAnsi="Times New Roman"/>
          <w:sz w:val="24"/>
          <w:szCs w:val="24"/>
        </w:rPr>
        <w:t>1</w:t>
      </w:r>
      <w:r w:rsidRPr="00115B60">
        <w:rPr>
          <w:rFonts w:ascii="Times New Roman" w:hAnsi="Times New Roman"/>
          <w:sz w:val="24"/>
          <w:szCs w:val="24"/>
        </w:rPr>
        <w:t xml:space="preserve"> </w:t>
      </w:r>
      <w:r w:rsidR="00FF7B3A" w:rsidRPr="00115B60">
        <w:rPr>
          <w:rFonts w:ascii="Times New Roman" w:hAnsi="Times New Roman"/>
          <w:sz w:val="24"/>
          <w:szCs w:val="24"/>
        </w:rPr>
        <w:t>do SIWZ,</w:t>
      </w:r>
      <w:r w:rsidR="00515A82" w:rsidRPr="00115B60">
        <w:rPr>
          <w:rFonts w:ascii="Times New Roman" w:hAnsi="Times New Roman"/>
          <w:sz w:val="24"/>
          <w:szCs w:val="24"/>
        </w:rPr>
        <w:t xml:space="preserve"> wraz z pełnomocnictwem – jeśli wymagane,</w:t>
      </w:r>
    </w:p>
    <w:p w14:paraId="61553520" w14:textId="4D58F9B4" w:rsidR="00245096" w:rsidRPr="00115B60" w:rsidRDefault="000634E4" w:rsidP="001277E8">
      <w:pPr>
        <w:numPr>
          <w:ilvl w:val="4"/>
          <w:numId w:val="15"/>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 xml:space="preserve">oświadczenie wymienione w rozdziale VI. 1 niniejszej SIWZ, </w:t>
      </w:r>
      <w:r w:rsidR="00CF329A" w:rsidRPr="00115B60">
        <w:rPr>
          <w:rFonts w:ascii="Times New Roman" w:hAnsi="Times New Roman"/>
          <w:sz w:val="24"/>
          <w:szCs w:val="24"/>
        </w:rPr>
        <w:t>wg wzoru stanowiącego załącznik nr 2 do SIWZ</w:t>
      </w:r>
      <w:r w:rsidR="0028575F" w:rsidRPr="00115B60">
        <w:rPr>
          <w:rFonts w:ascii="Times New Roman" w:hAnsi="Times New Roman"/>
          <w:sz w:val="24"/>
          <w:szCs w:val="24"/>
        </w:rPr>
        <w:t>,</w:t>
      </w:r>
    </w:p>
    <w:p w14:paraId="1CE3FC45" w14:textId="77777777" w:rsidR="00245096" w:rsidRPr="00115B60" w:rsidRDefault="00245096" w:rsidP="001277E8">
      <w:pPr>
        <w:numPr>
          <w:ilvl w:val="4"/>
          <w:numId w:val="15"/>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 xml:space="preserve">zobowiązanie </w:t>
      </w:r>
      <w:r w:rsidR="008B228C" w:rsidRPr="00115B60">
        <w:rPr>
          <w:rFonts w:ascii="Times New Roman" w:hAnsi="Times New Roman"/>
          <w:sz w:val="24"/>
          <w:szCs w:val="24"/>
        </w:rPr>
        <w:t>innego podmiotu</w:t>
      </w:r>
      <w:r w:rsidRPr="00115B60">
        <w:rPr>
          <w:rFonts w:ascii="Times New Roman" w:hAnsi="Times New Roman"/>
          <w:sz w:val="24"/>
          <w:szCs w:val="24"/>
        </w:rPr>
        <w:t xml:space="preserve"> do oddania do dyspozycji niezbędnych zasobów na potrzeby realizacji zamówienia</w:t>
      </w:r>
      <w:r w:rsidR="008B228C" w:rsidRPr="00115B60">
        <w:rPr>
          <w:rFonts w:ascii="Times New Roman" w:hAnsi="Times New Roman"/>
          <w:sz w:val="24"/>
          <w:szCs w:val="24"/>
        </w:rPr>
        <w:t xml:space="preserve"> – w przypadku polegania na zdolnościach innych podmiotów</w:t>
      </w:r>
      <w:r w:rsidR="000B1F9F" w:rsidRPr="00115B60">
        <w:rPr>
          <w:rFonts w:ascii="Times New Roman" w:hAnsi="Times New Roman"/>
          <w:sz w:val="24"/>
          <w:szCs w:val="24"/>
        </w:rPr>
        <w:t>,</w:t>
      </w:r>
    </w:p>
    <w:p w14:paraId="7151AF44" w14:textId="77777777" w:rsidR="000634E4" w:rsidRPr="00115B60" w:rsidRDefault="000634E4" w:rsidP="001277E8">
      <w:pPr>
        <w:numPr>
          <w:ilvl w:val="4"/>
          <w:numId w:val="15"/>
        </w:numPr>
        <w:autoSpaceDE w:val="0"/>
        <w:autoSpaceDN w:val="0"/>
        <w:adjustRightInd w:val="0"/>
        <w:spacing w:after="56"/>
        <w:ind w:left="1276"/>
        <w:jc w:val="both"/>
        <w:rPr>
          <w:rFonts w:ascii="Times New Roman" w:hAnsi="Times New Roman"/>
          <w:sz w:val="24"/>
          <w:szCs w:val="24"/>
        </w:rPr>
      </w:pPr>
      <w:r w:rsidRPr="00115B60">
        <w:rPr>
          <w:rFonts w:ascii="Times New Roman" w:hAnsi="Times New Roman"/>
          <w:sz w:val="24"/>
          <w:szCs w:val="24"/>
        </w:rPr>
        <w:t>dokument potwierdzający wniesienie wadium</w:t>
      </w:r>
      <w:r w:rsidR="00515A82" w:rsidRPr="00115B60">
        <w:rPr>
          <w:rFonts w:ascii="Times New Roman" w:hAnsi="Times New Roman"/>
          <w:sz w:val="24"/>
          <w:szCs w:val="24"/>
        </w:rPr>
        <w:t xml:space="preserve"> – jeżeli wadium wniesiono w innej formie niż wpłata na rachunek bankowy</w:t>
      </w:r>
      <w:r w:rsidRPr="00115B60">
        <w:rPr>
          <w:rFonts w:ascii="Times New Roman" w:hAnsi="Times New Roman"/>
          <w:sz w:val="24"/>
          <w:szCs w:val="24"/>
        </w:rPr>
        <w:t>.</w:t>
      </w:r>
    </w:p>
    <w:p w14:paraId="65BDB97D"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A81DEEE"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14:paraId="2352273B"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Dokumenty sporządzone w języku obcym należy złożyć wraz z tłumaczeniem na język polski. </w:t>
      </w:r>
    </w:p>
    <w:p w14:paraId="21B7C2F3"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Wykonawca ponosi wszelkie koszty związane z przygotowaniem i złożeniem oferty.</w:t>
      </w:r>
    </w:p>
    <w:p w14:paraId="21BEA6D1"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2A125ECB"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Poprawki lub zmiany (również przy użyciu korektora) w ofercie, powinny być parafowane własnoręcznie przez osobę podpisującą ofertę. </w:t>
      </w:r>
    </w:p>
    <w:p w14:paraId="1DCB546F"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w:t>
      </w:r>
      <w:r w:rsidRPr="00115B60">
        <w:rPr>
          <w:rFonts w:ascii="Times New Roman" w:hAnsi="Times New Roman"/>
          <w:sz w:val="24"/>
          <w:szCs w:val="24"/>
        </w:rPr>
        <w:lastRenderedPageBreak/>
        <w:t xml:space="preserve">nieuczciwej konkurencji (Dz. U. z 2003 r. Nr 153, poz. 1503 z późn. zm.), jeśli Wykonawca w terminie składania ofert zastrzegł, że nie mogą one być udostępniane i jednocześnie wykazał, iż zastrzeżone informacje stanowią tajemnicę przedsiębiorstwa. </w:t>
      </w:r>
    </w:p>
    <w:p w14:paraId="1C72F321"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00E5F370"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0B8B6E1" w14:textId="77777777" w:rsidR="000634E4"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194C8925" w14:textId="77777777" w:rsidR="00483DA0" w:rsidRPr="00115B60" w:rsidRDefault="000634E4" w:rsidP="00616F1E">
      <w:pPr>
        <w:numPr>
          <w:ilvl w:val="0"/>
          <w:numId w:val="3"/>
        </w:numPr>
        <w:ind w:left="709"/>
        <w:jc w:val="both"/>
        <w:rPr>
          <w:rFonts w:ascii="Times New Roman" w:hAnsi="Times New Roman"/>
          <w:sz w:val="24"/>
          <w:szCs w:val="24"/>
        </w:rPr>
      </w:pPr>
      <w:r w:rsidRPr="00115B60">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28360049" w14:textId="77777777" w:rsidR="00D93A4D" w:rsidRPr="00115B60" w:rsidRDefault="00D65334" w:rsidP="00413333">
      <w:pPr>
        <w:pStyle w:val="Nagwek1"/>
        <w:numPr>
          <w:ilvl w:val="0"/>
          <w:numId w:val="1"/>
        </w:numPr>
        <w:spacing w:before="100" w:beforeAutospacing="1" w:after="100" w:afterAutospacing="1"/>
        <w:ind w:hanging="357"/>
        <w:jc w:val="both"/>
        <w:rPr>
          <w:rFonts w:ascii="Times New Roman" w:hAnsi="Times New Roman"/>
          <w:sz w:val="24"/>
          <w:szCs w:val="24"/>
        </w:rPr>
      </w:pPr>
      <w:bookmarkStart w:id="12" w:name="_Toc354985041"/>
      <w:r w:rsidRPr="00115B60">
        <w:rPr>
          <w:rFonts w:ascii="Times New Roman" w:hAnsi="Times New Roman"/>
          <w:sz w:val="24"/>
          <w:szCs w:val="24"/>
        </w:rPr>
        <w:t>MIEJSCE ORAZ TERMIN SKŁADANIA I OTWARCIA OFERT</w:t>
      </w:r>
      <w:bookmarkEnd w:id="12"/>
    </w:p>
    <w:p w14:paraId="3AB5B651" w14:textId="296AC97E" w:rsidR="001A47E3" w:rsidRPr="00115B60" w:rsidRDefault="001A47E3" w:rsidP="00616F1E">
      <w:pPr>
        <w:numPr>
          <w:ilvl w:val="0"/>
          <w:numId w:val="4"/>
        </w:numPr>
        <w:ind w:left="709"/>
        <w:jc w:val="both"/>
        <w:rPr>
          <w:rFonts w:ascii="Times New Roman" w:hAnsi="Times New Roman"/>
          <w:b/>
          <w:sz w:val="24"/>
          <w:szCs w:val="24"/>
        </w:rPr>
      </w:pPr>
      <w:r w:rsidRPr="00115B60">
        <w:rPr>
          <w:rFonts w:ascii="Times New Roman" w:hAnsi="Times New Roman"/>
          <w:sz w:val="24"/>
          <w:szCs w:val="24"/>
        </w:rPr>
        <w:t xml:space="preserve">Ofertę należy złożyć w </w:t>
      </w:r>
      <w:r w:rsidR="00FA5BE6" w:rsidRPr="00115B60">
        <w:rPr>
          <w:rFonts w:ascii="Times New Roman" w:hAnsi="Times New Roman"/>
          <w:b/>
          <w:sz w:val="24"/>
          <w:szCs w:val="24"/>
        </w:rPr>
        <w:t>Sekretariacie</w:t>
      </w:r>
      <w:r w:rsidR="00FA5BE6" w:rsidRPr="00115B60">
        <w:rPr>
          <w:rFonts w:ascii="Times New Roman" w:hAnsi="Times New Roman"/>
          <w:sz w:val="24"/>
          <w:szCs w:val="24"/>
        </w:rPr>
        <w:t xml:space="preserve"> </w:t>
      </w:r>
      <w:r w:rsidR="0028575F" w:rsidRPr="00115B60">
        <w:rPr>
          <w:rFonts w:ascii="Times New Roman" w:hAnsi="Times New Roman"/>
          <w:b/>
          <w:sz w:val="24"/>
          <w:szCs w:val="24"/>
        </w:rPr>
        <w:t>Muzeum</w:t>
      </w:r>
      <w:r w:rsidRPr="00115B60">
        <w:rPr>
          <w:rFonts w:ascii="Times New Roman" w:hAnsi="Times New Roman"/>
          <w:sz w:val="24"/>
          <w:szCs w:val="24"/>
        </w:rPr>
        <w:t>, ul. </w:t>
      </w:r>
      <w:r w:rsidR="0028575F" w:rsidRPr="00115B60">
        <w:rPr>
          <w:rFonts w:ascii="Times New Roman" w:hAnsi="Times New Roman"/>
          <w:sz w:val="24"/>
          <w:szCs w:val="24"/>
        </w:rPr>
        <w:t>Pałacowa 5</w:t>
      </w:r>
      <w:r w:rsidRPr="00115B60">
        <w:rPr>
          <w:rFonts w:ascii="Times New Roman" w:hAnsi="Times New Roman"/>
          <w:sz w:val="24"/>
          <w:szCs w:val="24"/>
        </w:rPr>
        <w:t xml:space="preserve">, </w:t>
      </w:r>
      <w:r w:rsidR="0028575F" w:rsidRPr="00115B60">
        <w:rPr>
          <w:rFonts w:ascii="Times New Roman" w:hAnsi="Times New Roman"/>
          <w:sz w:val="24"/>
          <w:szCs w:val="24"/>
        </w:rPr>
        <w:t>18 – 230 Ciechanowice</w:t>
      </w:r>
      <w:r w:rsidRPr="00115B60">
        <w:rPr>
          <w:rFonts w:ascii="Times New Roman" w:hAnsi="Times New Roman"/>
          <w:sz w:val="24"/>
          <w:szCs w:val="24"/>
        </w:rPr>
        <w:t xml:space="preserve"> w terminie </w:t>
      </w:r>
      <w:r w:rsidRPr="00115B60">
        <w:rPr>
          <w:rFonts w:ascii="Times New Roman" w:hAnsi="Times New Roman"/>
          <w:b/>
          <w:sz w:val="24"/>
          <w:szCs w:val="24"/>
        </w:rPr>
        <w:t xml:space="preserve">do dnia </w:t>
      </w:r>
      <w:r w:rsidR="004E53F5">
        <w:rPr>
          <w:rFonts w:ascii="Times New Roman" w:hAnsi="Times New Roman"/>
          <w:b/>
          <w:sz w:val="24"/>
          <w:szCs w:val="24"/>
        </w:rPr>
        <w:t>12.05.</w:t>
      </w:r>
      <w:r w:rsidR="00972772" w:rsidRPr="00115B60">
        <w:rPr>
          <w:rFonts w:ascii="Times New Roman" w:hAnsi="Times New Roman"/>
          <w:b/>
          <w:sz w:val="24"/>
          <w:szCs w:val="24"/>
        </w:rPr>
        <w:t>201</w:t>
      </w:r>
      <w:r w:rsidR="0028575F" w:rsidRPr="00115B60">
        <w:rPr>
          <w:rFonts w:ascii="Times New Roman" w:hAnsi="Times New Roman"/>
          <w:b/>
          <w:sz w:val="24"/>
          <w:szCs w:val="24"/>
        </w:rPr>
        <w:t>7</w:t>
      </w:r>
      <w:r w:rsidR="00CC38B5" w:rsidRPr="00115B60">
        <w:rPr>
          <w:rFonts w:ascii="Times New Roman" w:hAnsi="Times New Roman"/>
          <w:b/>
          <w:sz w:val="24"/>
          <w:szCs w:val="24"/>
        </w:rPr>
        <w:t xml:space="preserve"> r. do </w:t>
      </w:r>
      <w:r w:rsidRPr="00115B60">
        <w:rPr>
          <w:rFonts w:ascii="Times New Roman" w:hAnsi="Times New Roman"/>
          <w:b/>
          <w:sz w:val="24"/>
          <w:szCs w:val="24"/>
        </w:rPr>
        <w:t xml:space="preserve">godz. </w:t>
      </w:r>
      <w:r w:rsidR="00022C8F" w:rsidRPr="00115B60">
        <w:rPr>
          <w:rFonts w:ascii="Times New Roman" w:hAnsi="Times New Roman"/>
          <w:b/>
          <w:sz w:val="24"/>
          <w:szCs w:val="24"/>
        </w:rPr>
        <w:t>10:00.</w:t>
      </w:r>
    </w:p>
    <w:p w14:paraId="3106B565" w14:textId="5BC76CBB" w:rsidR="00253F0B" w:rsidRPr="00115B60" w:rsidRDefault="001A47E3" w:rsidP="0028575F">
      <w:pPr>
        <w:numPr>
          <w:ilvl w:val="0"/>
          <w:numId w:val="4"/>
        </w:numPr>
        <w:ind w:left="709"/>
        <w:jc w:val="both"/>
        <w:rPr>
          <w:rFonts w:ascii="Times New Roman" w:eastAsia="Calibri" w:hAnsi="Times New Roman"/>
          <w:color w:val="000000"/>
          <w:sz w:val="24"/>
          <w:szCs w:val="24"/>
          <w:lang w:eastAsia="en-US"/>
        </w:rPr>
      </w:pPr>
      <w:r w:rsidRPr="00115B60">
        <w:rPr>
          <w:rFonts w:ascii="Times New Roman" w:eastAsia="Calibri" w:hAnsi="Times New Roman"/>
          <w:color w:val="000000"/>
          <w:sz w:val="24"/>
          <w:szCs w:val="24"/>
          <w:lang w:eastAsia="en-US"/>
        </w:rPr>
        <w:t>Zaleca się, by ofertę umieścić w dwóch zamkniętych kopertach</w:t>
      </w:r>
      <w:r w:rsidR="00553240" w:rsidRPr="00115B60">
        <w:rPr>
          <w:rFonts w:ascii="Times New Roman" w:eastAsia="Calibri" w:hAnsi="Times New Roman"/>
          <w:color w:val="000000"/>
          <w:sz w:val="24"/>
          <w:szCs w:val="24"/>
          <w:lang w:eastAsia="en-US"/>
        </w:rPr>
        <w:t xml:space="preserve"> - wewnętrznej i </w:t>
      </w:r>
      <w:r w:rsidRPr="00115B60">
        <w:rPr>
          <w:rFonts w:ascii="Times New Roman" w:eastAsia="Calibri" w:hAnsi="Times New Roman"/>
          <w:color w:val="000000"/>
          <w:sz w:val="24"/>
          <w:szCs w:val="24"/>
          <w:lang w:eastAsia="en-US"/>
        </w:rPr>
        <w:t xml:space="preserve">zewnętrznej. </w:t>
      </w:r>
      <w:r w:rsidR="00E8449A" w:rsidRPr="00115B60">
        <w:rPr>
          <w:rFonts w:ascii="Times New Roman" w:eastAsia="Calibri" w:hAnsi="Times New Roman"/>
          <w:color w:val="000000"/>
          <w:sz w:val="24"/>
          <w:szCs w:val="24"/>
          <w:lang w:eastAsia="en-US"/>
        </w:rPr>
        <w:t>Zewnętrzną k</w:t>
      </w:r>
      <w:r w:rsidRPr="00115B60">
        <w:rPr>
          <w:rFonts w:ascii="Times New Roman" w:eastAsia="Calibri" w:hAnsi="Times New Roman"/>
          <w:color w:val="000000"/>
          <w:sz w:val="24"/>
          <w:szCs w:val="24"/>
          <w:lang w:eastAsia="en-US"/>
        </w:rPr>
        <w:t xml:space="preserve">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1A47E3" w:rsidRPr="00115B60" w14:paraId="695B50C1" w14:textId="77777777" w:rsidTr="00E31726">
        <w:tc>
          <w:tcPr>
            <w:tcW w:w="8647" w:type="dxa"/>
          </w:tcPr>
          <w:p w14:paraId="6969B117" w14:textId="77777777" w:rsidR="001A47E3" w:rsidRPr="00115B60" w:rsidRDefault="001A47E3" w:rsidP="002055D5">
            <w:pPr>
              <w:pStyle w:val="Bezodstpw"/>
              <w:spacing w:line="276" w:lineRule="auto"/>
              <w:jc w:val="center"/>
              <w:rPr>
                <w:rFonts w:ascii="Times New Roman" w:hAnsi="Times New Roman"/>
                <w:sz w:val="24"/>
                <w:szCs w:val="24"/>
              </w:rPr>
            </w:pPr>
          </w:p>
          <w:p w14:paraId="16BBB18D" w14:textId="77777777" w:rsidR="001A47E3" w:rsidRPr="00115B60" w:rsidRDefault="001A47E3" w:rsidP="002924F1">
            <w:pPr>
              <w:pStyle w:val="Bezodstpw"/>
              <w:spacing w:line="360" w:lineRule="auto"/>
              <w:jc w:val="center"/>
              <w:rPr>
                <w:rFonts w:ascii="Times New Roman" w:hAnsi="Times New Roman"/>
                <w:sz w:val="24"/>
                <w:szCs w:val="24"/>
              </w:rPr>
            </w:pPr>
            <w:r w:rsidRPr="00115B60">
              <w:rPr>
                <w:rFonts w:ascii="Times New Roman" w:hAnsi="Times New Roman"/>
                <w:sz w:val="24"/>
                <w:szCs w:val="24"/>
              </w:rPr>
              <w:t>OFERTA W PRZETARGU NA ROBOTY BUDOWLANE</w:t>
            </w:r>
          </w:p>
          <w:p w14:paraId="319A6ABE" w14:textId="77777777" w:rsidR="0028575F" w:rsidRPr="00115B60" w:rsidRDefault="0028575F" w:rsidP="00253F0B">
            <w:pPr>
              <w:jc w:val="center"/>
              <w:rPr>
                <w:rFonts w:ascii="Times New Roman" w:hAnsi="Times New Roman"/>
                <w:i/>
                <w:sz w:val="24"/>
              </w:rPr>
            </w:pPr>
            <w:r w:rsidRPr="00115B60">
              <w:rPr>
                <w:rFonts w:ascii="Times New Roman" w:hAnsi="Times New Roman"/>
                <w:i/>
                <w:sz w:val="24"/>
              </w:rPr>
              <w:t>Budowa kompleksu centralnego magazynu zbiorów muzealnych z funkcją wystawienniczą wraz z zapleczem konserwatorskim.</w:t>
            </w:r>
          </w:p>
          <w:p w14:paraId="239E1B7A" w14:textId="4E67647C" w:rsidR="001A47E3" w:rsidRPr="00115B60" w:rsidRDefault="001A47E3" w:rsidP="002055D5">
            <w:pPr>
              <w:spacing w:after="0"/>
              <w:ind w:left="360" w:right="318"/>
              <w:jc w:val="center"/>
              <w:rPr>
                <w:rFonts w:ascii="Times New Roman" w:hAnsi="Times New Roman"/>
                <w:b/>
                <w:sz w:val="24"/>
                <w:szCs w:val="24"/>
                <w:u w:val="single"/>
              </w:rPr>
            </w:pPr>
            <w:r w:rsidRPr="00115B60">
              <w:rPr>
                <w:rFonts w:ascii="Times New Roman" w:hAnsi="Times New Roman"/>
                <w:b/>
                <w:sz w:val="24"/>
                <w:szCs w:val="24"/>
                <w:u w:val="single"/>
              </w:rPr>
              <w:t xml:space="preserve">- nie otwierać przed </w:t>
            </w:r>
            <w:r w:rsidRPr="00115B60">
              <w:rPr>
                <w:rFonts w:ascii="Times New Roman" w:hAnsi="Times New Roman"/>
                <w:b/>
                <w:sz w:val="24"/>
                <w:szCs w:val="24"/>
                <w:u w:val="single"/>
                <w:shd w:val="clear" w:color="auto" w:fill="FFFFFF"/>
              </w:rPr>
              <w:t>dniem</w:t>
            </w:r>
            <w:r w:rsidR="00A06850" w:rsidRPr="00115B60">
              <w:rPr>
                <w:rFonts w:ascii="Times New Roman" w:hAnsi="Times New Roman"/>
                <w:b/>
                <w:sz w:val="24"/>
                <w:szCs w:val="24"/>
                <w:u w:val="single"/>
                <w:shd w:val="clear" w:color="auto" w:fill="FFFFFF"/>
              </w:rPr>
              <w:t xml:space="preserve"> </w:t>
            </w:r>
            <w:r w:rsidR="004E53F5">
              <w:rPr>
                <w:rFonts w:ascii="Times New Roman" w:hAnsi="Times New Roman"/>
                <w:b/>
                <w:sz w:val="24"/>
                <w:szCs w:val="24"/>
                <w:u w:val="single"/>
                <w:shd w:val="clear" w:color="auto" w:fill="FFFFFF"/>
              </w:rPr>
              <w:t>12.05.</w:t>
            </w:r>
            <w:r w:rsidR="00783531" w:rsidRPr="00115B60">
              <w:rPr>
                <w:rFonts w:ascii="Times New Roman" w:hAnsi="Times New Roman"/>
                <w:b/>
                <w:sz w:val="24"/>
                <w:szCs w:val="24"/>
                <w:u w:val="single"/>
                <w:shd w:val="clear" w:color="auto" w:fill="FFFFFF"/>
              </w:rPr>
              <w:t>201</w:t>
            </w:r>
            <w:r w:rsidR="0028575F" w:rsidRPr="00115B60">
              <w:rPr>
                <w:rFonts w:ascii="Times New Roman" w:hAnsi="Times New Roman"/>
                <w:b/>
                <w:sz w:val="24"/>
                <w:szCs w:val="24"/>
                <w:u w:val="single"/>
                <w:shd w:val="clear" w:color="auto" w:fill="FFFFFF"/>
              </w:rPr>
              <w:t>7</w:t>
            </w:r>
            <w:r w:rsidRPr="00115B60">
              <w:rPr>
                <w:rFonts w:ascii="Times New Roman" w:hAnsi="Times New Roman"/>
                <w:b/>
                <w:sz w:val="24"/>
                <w:szCs w:val="24"/>
                <w:u w:val="single"/>
                <w:shd w:val="clear" w:color="auto" w:fill="FFFFFF"/>
              </w:rPr>
              <w:t>r.,</w:t>
            </w:r>
            <w:r w:rsidR="003611C2" w:rsidRPr="00115B60">
              <w:rPr>
                <w:rFonts w:ascii="Times New Roman" w:hAnsi="Times New Roman"/>
                <w:b/>
                <w:sz w:val="24"/>
                <w:szCs w:val="24"/>
                <w:u w:val="single"/>
              </w:rPr>
              <w:t xml:space="preserve"> </w:t>
            </w:r>
            <w:r w:rsidRPr="00115B60">
              <w:rPr>
                <w:rFonts w:ascii="Times New Roman" w:hAnsi="Times New Roman"/>
                <w:b/>
                <w:sz w:val="24"/>
                <w:szCs w:val="24"/>
                <w:u w:val="single"/>
              </w:rPr>
              <w:t xml:space="preserve">godz. </w:t>
            </w:r>
            <w:r w:rsidR="00022C8F" w:rsidRPr="00115B60">
              <w:rPr>
                <w:rFonts w:ascii="Times New Roman" w:hAnsi="Times New Roman"/>
                <w:b/>
                <w:sz w:val="24"/>
                <w:szCs w:val="24"/>
                <w:u w:val="single"/>
              </w:rPr>
              <w:t>10:30</w:t>
            </w:r>
          </w:p>
          <w:p w14:paraId="0390E985" w14:textId="77777777" w:rsidR="001A47E3" w:rsidRPr="00115B60" w:rsidRDefault="001A47E3" w:rsidP="002055D5">
            <w:pPr>
              <w:spacing w:after="0"/>
              <w:ind w:left="360"/>
              <w:jc w:val="both"/>
              <w:rPr>
                <w:rFonts w:ascii="Times New Roman" w:hAnsi="Times New Roman"/>
                <w:sz w:val="24"/>
                <w:szCs w:val="24"/>
              </w:rPr>
            </w:pPr>
          </w:p>
        </w:tc>
      </w:tr>
    </w:tbl>
    <w:p w14:paraId="6F35FA37" w14:textId="77777777" w:rsidR="00253F0B" w:rsidRPr="00115B60" w:rsidRDefault="00253F0B" w:rsidP="00253F0B">
      <w:pPr>
        <w:ind w:left="709"/>
        <w:jc w:val="both"/>
        <w:rPr>
          <w:rFonts w:ascii="Times New Roman" w:hAnsi="Times New Roman"/>
          <w:i/>
          <w:sz w:val="24"/>
        </w:rPr>
      </w:pPr>
    </w:p>
    <w:p w14:paraId="0A0AF221" w14:textId="77777777" w:rsidR="001A47E3" w:rsidRPr="00115B60" w:rsidRDefault="00203D9E"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 xml:space="preserve">Opakowanie </w:t>
      </w:r>
      <w:r w:rsidR="001A47E3" w:rsidRPr="00115B60">
        <w:rPr>
          <w:rFonts w:ascii="Times New Roman" w:hAnsi="Times New Roman"/>
          <w:sz w:val="24"/>
          <w:szCs w:val="24"/>
        </w:rPr>
        <w:t>winno być opatrzone pełną nazwą i dokładnym adresem Wykonawcy składającego daną ofertę (dopuszcza się czytelny odcisk pieczęci).</w:t>
      </w:r>
    </w:p>
    <w:p w14:paraId="60F78F9D" w14:textId="77777777" w:rsidR="00EB7C0A" w:rsidRPr="00115B60" w:rsidRDefault="00EB7C0A"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lastRenderedPageBreak/>
        <w:t>Decydujące znaczenie dla oceny zachowania terminu składania ofert ma data i</w:t>
      </w:r>
      <w:r w:rsidR="00CE5113" w:rsidRPr="00115B60">
        <w:rPr>
          <w:rFonts w:ascii="Times New Roman" w:hAnsi="Times New Roman"/>
          <w:sz w:val="24"/>
          <w:szCs w:val="24"/>
        </w:rPr>
        <w:t> </w:t>
      </w:r>
      <w:r w:rsidRPr="00115B60">
        <w:rPr>
          <w:rFonts w:ascii="Times New Roman" w:hAnsi="Times New Roman"/>
          <w:sz w:val="24"/>
          <w:szCs w:val="24"/>
        </w:rPr>
        <w:t>godzina wpływu oferty do Zamawiającego, a nie data jej wysłania przesyłką pocztową czy kurierską.</w:t>
      </w:r>
    </w:p>
    <w:p w14:paraId="144D59A6" w14:textId="77777777" w:rsidR="00D4138C" w:rsidRPr="00115B60" w:rsidRDefault="00D4138C"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Otwarcie ofert jest jawne.</w:t>
      </w:r>
    </w:p>
    <w:p w14:paraId="7674E016" w14:textId="40CF5F58" w:rsidR="00EB7C0A" w:rsidRPr="00115B60" w:rsidRDefault="001A47E3"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 xml:space="preserve">Publiczne otwarcie ofert nastąpi </w:t>
      </w:r>
      <w:r w:rsidR="00E90CE9">
        <w:rPr>
          <w:rFonts w:ascii="Times New Roman" w:hAnsi="Times New Roman"/>
          <w:b/>
          <w:sz w:val="24"/>
          <w:szCs w:val="24"/>
        </w:rPr>
        <w:t>w sali konferencyjnej Muzeum Rolnictwa</w:t>
      </w:r>
      <w:r w:rsidRPr="00115B60">
        <w:rPr>
          <w:rFonts w:ascii="Times New Roman" w:hAnsi="Times New Roman"/>
          <w:sz w:val="24"/>
          <w:szCs w:val="24"/>
        </w:rPr>
        <w:t>, ul. </w:t>
      </w:r>
      <w:r w:rsidR="0028575F" w:rsidRPr="00115B60">
        <w:rPr>
          <w:rFonts w:ascii="Times New Roman" w:hAnsi="Times New Roman"/>
          <w:sz w:val="24"/>
          <w:szCs w:val="24"/>
        </w:rPr>
        <w:t>Pałacowa 5</w:t>
      </w:r>
      <w:r w:rsidRPr="00115B60">
        <w:rPr>
          <w:rFonts w:ascii="Times New Roman" w:hAnsi="Times New Roman"/>
          <w:sz w:val="24"/>
          <w:szCs w:val="24"/>
        </w:rPr>
        <w:t xml:space="preserve"> w dniu</w:t>
      </w:r>
      <w:r w:rsidR="00A06850" w:rsidRPr="00115B60">
        <w:rPr>
          <w:rFonts w:ascii="Times New Roman" w:hAnsi="Times New Roman"/>
          <w:sz w:val="24"/>
          <w:szCs w:val="24"/>
        </w:rPr>
        <w:t xml:space="preserve"> </w:t>
      </w:r>
      <w:r w:rsidR="004E53F5">
        <w:rPr>
          <w:rFonts w:ascii="Times New Roman" w:hAnsi="Times New Roman"/>
          <w:b/>
          <w:sz w:val="24"/>
          <w:szCs w:val="24"/>
        </w:rPr>
        <w:t>12.05.</w:t>
      </w:r>
      <w:r w:rsidR="00972772" w:rsidRPr="00115B60">
        <w:rPr>
          <w:rFonts w:ascii="Times New Roman" w:hAnsi="Times New Roman"/>
          <w:b/>
          <w:sz w:val="24"/>
          <w:szCs w:val="24"/>
        </w:rPr>
        <w:t>2</w:t>
      </w:r>
      <w:r w:rsidR="00783531" w:rsidRPr="00115B60">
        <w:rPr>
          <w:rFonts w:ascii="Times New Roman" w:hAnsi="Times New Roman"/>
          <w:b/>
          <w:sz w:val="24"/>
          <w:szCs w:val="24"/>
        </w:rPr>
        <w:t>01</w:t>
      </w:r>
      <w:r w:rsidR="0028575F" w:rsidRPr="00115B60">
        <w:rPr>
          <w:rFonts w:ascii="Times New Roman" w:hAnsi="Times New Roman"/>
          <w:b/>
          <w:sz w:val="24"/>
          <w:szCs w:val="24"/>
        </w:rPr>
        <w:t>7</w:t>
      </w:r>
      <w:r w:rsidRPr="00115B60">
        <w:rPr>
          <w:rFonts w:ascii="Times New Roman" w:hAnsi="Times New Roman"/>
          <w:b/>
          <w:sz w:val="24"/>
          <w:szCs w:val="24"/>
        </w:rPr>
        <w:t xml:space="preserve"> r.</w:t>
      </w:r>
      <w:r w:rsidRPr="00115B60">
        <w:rPr>
          <w:rFonts w:ascii="Times New Roman" w:hAnsi="Times New Roman"/>
          <w:sz w:val="24"/>
          <w:szCs w:val="24"/>
        </w:rPr>
        <w:t xml:space="preserve"> o godz. </w:t>
      </w:r>
      <w:r w:rsidR="00FA5BE6" w:rsidRPr="00115B60">
        <w:rPr>
          <w:rFonts w:ascii="Times New Roman" w:hAnsi="Times New Roman"/>
          <w:b/>
          <w:sz w:val="24"/>
          <w:szCs w:val="24"/>
        </w:rPr>
        <w:t>10:30.</w:t>
      </w:r>
    </w:p>
    <w:p w14:paraId="44CAFEBD" w14:textId="77777777" w:rsidR="00807703" w:rsidRPr="00115B60" w:rsidRDefault="00807703"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 xml:space="preserve">Podczas otwarcia ofert Zamawiający odczyta informacje, o których mowa w art. 86 ust. 4 ustawy PZP. </w:t>
      </w:r>
    </w:p>
    <w:p w14:paraId="3A9B6FCD" w14:textId="03C4C714" w:rsidR="00807703" w:rsidRPr="00115B60" w:rsidRDefault="00807703" w:rsidP="00616F1E">
      <w:pPr>
        <w:numPr>
          <w:ilvl w:val="0"/>
          <w:numId w:val="4"/>
        </w:numPr>
        <w:ind w:left="709"/>
        <w:jc w:val="both"/>
        <w:rPr>
          <w:rFonts w:ascii="Times New Roman" w:hAnsi="Times New Roman"/>
          <w:sz w:val="24"/>
          <w:szCs w:val="24"/>
        </w:rPr>
      </w:pPr>
      <w:r w:rsidRPr="00115B60">
        <w:rPr>
          <w:rFonts w:ascii="Times New Roman" w:hAnsi="Times New Roman"/>
          <w:sz w:val="24"/>
          <w:szCs w:val="24"/>
        </w:rPr>
        <w:t>Niezwłocznie po otwarciu ofert zamawiający zamieści na stronie</w:t>
      </w:r>
      <w:r w:rsidR="0028575F" w:rsidRPr="00115B60">
        <w:rPr>
          <w:rFonts w:ascii="Times New Roman" w:hAnsi="Times New Roman"/>
          <w:sz w:val="24"/>
          <w:szCs w:val="24"/>
        </w:rPr>
        <w:t xml:space="preserve"> </w:t>
      </w:r>
      <w:hyperlink r:id="rId9" w:history="1">
        <w:r w:rsidR="0028575F" w:rsidRPr="00115B60">
          <w:rPr>
            <w:rStyle w:val="Hipercze"/>
            <w:rFonts w:ascii="Times New Roman" w:hAnsi="Times New Roman"/>
            <w:sz w:val="24"/>
            <w:szCs w:val="24"/>
          </w:rPr>
          <w:t>www.muzeumrolnictwa.pl</w:t>
        </w:r>
      </w:hyperlink>
      <w:r w:rsidR="0028575F" w:rsidRPr="00115B60">
        <w:rPr>
          <w:rFonts w:ascii="Times New Roman" w:hAnsi="Times New Roman"/>
          <w:sz w:val="24"/>
          <w:szCs w:val="24"/>
        </w:rPr>
        <w:t xml:space="preserve"> </w:t>
      </w:r>
      <w:r w:rsidRPr="00115B60">
        <w:rPr>
          <w:rFonts w:ascii="Times New Roman" w:hAnsi="Times New Roman"/>
          <w:sz w:val="24"/>
          <w:szCs w:val="24"/>
        </w:rPr>
        <w:t xml:space="preserve">informacje dotyczące: </w:t>
      </w:r>
    </w:p>
    <w:p w14:paraId="781CEED3" w14:textId="77777777" w:rsidR="00807703" w:rsidRPr="00115B60" w:rsidRDefault="00807703" w:rsidP="00616F1E">
      <w:pPr>
        <w:ind w:left="709"/>
        <w:jc w:val="both"/>
        <w:rPr>
          <w:rFonts w:ascii="Times New Roman" w:hAnsi="Times New Roman"/>
          <w:sz w:val="24"/>
          <w:szCs w:val="24"/>
        </w:rPr>
      </w:pPr>
      <w:r w:rsidRPr="00115B60">
        <w:rPr>
          <w:rFonts w:ascii="Times New Roman" w:hAnsi="Times New Roman"/>
          <w:sz w:val="24"/>
          <w:szCs w:val="24"/>
        </w:rPr>
        <w:t xml:space="preserve">a) kwoty, jaką zamierza przeznaczyć na sfinansowanie zamówienia; </w:t>
      </w:r>
    </w:p>
    <w:p w14:paraId="09030F50" w14:textId="77777777" w:rsidR="00807703" w:rsidRPr="00115B60" w:rsidRDefault="00807703" w:rsidP="00616F1E">
      <w:pPr>
        <w:ind w:left="709"/>
        <w:jc w:val="both"/>
        <w:rPr>
          <w:rFonts w:ascii="Times New Roman" w:hAnsi="Times New Roman"/>
          <w:sz w:val="24"/>
          <w:szCs w:val="24"/>
        </w:rPr>
      </w:pPr>
      <w:r w:rsidRPr="00115B60">
        <w:rPr>
          <w:rFonts w:ascii="Times New Roman" w:hAnsi="Times New Roman"/>
          <w:sz w:val="24"/>
          <w:szCs w:val="24"/>
        </w:rPr>
        <w:t xml:space="preserve">b) firm oraz adresów wykonawców, którzy złożyli oferty w terminie; </w:t>
      </w:r>
    </w:p>
    <w:p w14:paraId="556F30E0" w14:textId="77777777" w:rsidR="00807703" w:rsidRPr="00115B60" w:rsidRDefault="00807703" w:rsidP="00616F1E">
      <w:pPr>
        <w:ind w:left="709"/>
        <w:jc w:val="both"/>
        <w:rPr>
          <w:rFonts w:ascii="Times New Roman" w:hAnsi="Times New Roman"/>
          <w:sz w:val="24"/>
          <w:szCs w:val="24"/>
        </w:rPr>
      </w:pPr>
      <w:r w:rsidRPr="00115B60">
        <w:rPr>
          <w:rFonts w:ascii="Times New Roman" w:hAnsi="Times New Roman"/>
          <w:sz w:val="24"/>
          <w:szCs w:val="24"/>
        </w:rPr>
        <w:t xml:space="preserve">c) ceny, terminu wykonania zamówienia, okresu gwarancji i warunków płatności zawartych w ofertach. </w:t>
      </w:r>
    </w:p>
    <w:p w14:paraId="25B2DFC9" w14:textId="77777777" w:rsidR="003A07F5" w:rsidRPr="00115B60" w:rsidRDefault="00D65334" w:rsidP="002055D5">
      <w:pPr>
        <w:pStyle w:val="Nagwek1"/>
        <w:numPr>
          <w:ilvl w:val="0"/>
          <w:numId w:val="1"/>
        </w:numPr>
        <w:rPr>
          <w:rFonts w:ascii="Times New Roman" w:hAnsi="Times New Roman"/>
          <w:sz w:val="24"/>
          <w:szCs w:val="24"/>
        </w:rPr>
      </w:pPr>
      <w:bookmarkStart w:id="13" w:name="_Toc354985042"/>
      <w:r w:rsidRPr="00115B60">
        <w:rPr>
          <w:rFonts w:ascii="Times New Roman" w:hAnsi="Times New Roman"/>
          <w:sz w:val="24"/>
          <w:szCs w:val="24"/>
        </w:rPr>
        <w:t>OPIS SPOSOBU OBLICZENIA CENY</w:t>
      </w:r>
      <w:bookmarkEnd w:id="13"/>
    </w:p>
    <w:p w14:paraId="5A3FF6C3" w14:textId="77777777" w:rsidR="00D65334" w:rsidRPr="00115B60" w:rsidRDefault="00D65334" w:rsidP="002055D5">
      <w:pPr>
        <w:rPr>
          <w:rFonts w:ascii="Times New Roman" w:hAnsi="Times New Roman"/>
          <w:sz w:val="24"/>
          <w:szCs w:val="24"/>
        </w:rPr>
      </w:pPr>
    </w:p>
    <w:p w14:paraId="46A0F339" w14:textId="77777777" w:rsidR="00CB7921" w:rsidRPr="00115B60" w:rsidRDefault="00372AD0"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Cena oferty winna być wyrażona w złotych polskich (PLN).</w:t>
      </w:r>
    </w:p>
    <w:p w14:paraId="5972980B" w14:textId="77777777" w:rsidR="0088679A" w:rsidRPr="00115B60" w:rsidRDefault="0088679A"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Zamawiający będzie brał pod uwagę </w:t>
      </w:r>
      <w:r w:rsidRPr="00115B60">
        <w:rPr>
          <w:rFonts w:ascii="Times New Roman" w:hAnsi="Times New Roman"/>
          <w:sz w:val="24"/>
          <w:szCs w:val="24"/>
          <w:u w:val="single"/>
        </w:rPr>
        <w:t>cenę brutto</w:t>
      </w:r>
      <w:r w:rsidRPr="00115B60">
        <w:rPr>
          <w:rFonts w:ascii="Times New Roman" w:hAnsi="Times New Roman"/>
          <w:sz w:val="24"/>
          <w:szCs w:val="24"/>
        </w:rPr>
        <w:t xml:space="preserve"> za wykonanie przedmiotu niniejszego zamówienia.</w:t>
      </w:r>
    </w:p>
    <w:p w14:paraId="1C3FB91D" w14:textId="125FCAEE" w:rsidR="00D93A4D" w:rsidRPr="00115B60" w:rsidRDefault="00D93A4D"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Wykonawca określa cenę realizacji zamówienia poprzez wskazanie w Formularzu ofertowym sporządzonym wg wzoru stanowiącego </w:t>
      </w:r>
      <w:r w:rsidR="00174BC6" w:rsidRPr="00115B60">
        <w:rPr>
          <w:rFonts w:ascii="Times New Roman" w:hAnsi="Times New Roman"/>
          <w:sz w:val="24"/>
          <w:szCs w:val="24"/>
        </w:rPr>
        <w:t>Załącznik</w:t>
      </w:r>
      <w:r w:rsidRPr="00115B60">
        <w:rPr>
          <w:rFonts w:ascii="Times New Roman" w:hAnsi="Times New Roman"/>
          <w:sz w:val="24"/>
          <w:szCs w:val="24"/>
        </w:rPr>
        <w:t xml:space="preserve"> nr </w:t>
      </w:r>
      <w:r w:rsidR="009A6F60" w:rsidRPr="00115B60">
        <w:rPr>
          <w:rFonts w:ascii="Times New Roman" w:hAnsi="Times New Roman"/>
          <w:sz w:val="24"/>
          <w:szCs w:val="24"/>
        </w:rPr>
        <w:t>1</w:t>
      </w:r>
      <w:r w:rsidRPr="00115B60">
        <w:rPr>
          <w:rFonts w:ascii="Times New Roman" w:hAnsi="Times New Roman"/>
          <w:sz w:val="24"/>
          <w:szCs w:val="24"/>
        </w:rPr>
        <w:t xml:space="preserve"> do SIWZ</w:t>
      </w:r>
      <w:r w:rsidR="00CB7921" w:rsidRPr="00115B60">
        <w:rPr>
          <w:rFonts w:ascii="Times New Roman" w:hAnsi="Times New Roman"/>
          <w:sz w:val="24"/>
          <w:szCs w:val="24"/>
        </w:rPr>
        <w:t xml:space="preserve"> cen dla poszczególnych pozycji zbiorczego zestawienia kosztów części B i C oraz zsumowanej,</w:t>
      </w:r>
      <w:r w:rsidRPr="00115B60">
        <w:rPr>
          <w:rFonts w:ascii="Times New Roman" w:hAnsi="Times New Roman"/>
          <w:sz w:val="24"/>
          <w:szCs w:val="24"/>
        </w:rPr>
        <w:t xml:space="preserve"> łącznej ceny ofertowej brutto za realizację przedmiotu zamówienia. </w:t>
      </w:r>
    </w:p>
    <w:p w14:paraId="53AD3C37" w14:textId="77777777" w:rsidR="00D93A4D" w:rsidRPr="00115B60" w:rsidRDefault="00D93A4D"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Łączna cena ofertowa brutto musi uwzględn</w:t>
      </w:r>
      <w:r w:rsidR="00EC103E" w:rsidRPr="00115B60">
        <w:rPr>
          <w:rFonts w:ascii="Times New Roman" w:hAnsi="Times New Roman"/>
          <w:sz w:val="24"/>
          <w:szCs w:val="24"/>
        </w:rPr>
        <w:t>iać wszystkie koszty związane z </w:t>
      </w:r>
      <w:r w:rsidRPr="00115B60">
        <w:rPr>
          <w:rFonts w:ascii="Times New Roman" w:hAnsi="Times New Roman"/>
          <w:sz w:val="24"/>
          <w:szCs w:val="24"/>
        </w:rPr>
        <w:t xml:space="preserve">realizacją przedmiotu zamówienia zgodnie z opisem przedmiotu zamówienia oraz wzorem umowy określonym w niniejszej SIWZ. </w:t>
      </w:r>
    </w:p>
    <w:p w14:paraId="37EBEA0A" w14:textId="77777777" w:rsidR="008109E3" w:rsidRPr="00115B60" w:rsidRDefault="008109E3"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Wykonawca określi cenę oferty brutto, która stanowić będzie </w:t>
      </w:r>
      <w:r w:rsidRPr="00115B60">
        <w:rPr>
          <w:rFonts w:ascii="Times New Roman" w:hAnsi="Times New Roman"/>
          <w:b/>
          <w:sz w:val="24"/>
          <w:szCs w:val="24"/>
        </w:rPr>
        <w:t>wynagrodzenie ryczałtowe</w:t>
      </w:r>
      <w:r w:rsidRPr="00115B60">
        <w:rPr>
          <w:rFonts w:ascii="Times New Roman" w:hAnsi="Times New Roman"/>
          <w:sz w:val="24"/>
          <w:szCs w:val="24"/>
        </w:rPr>
        <w:t xml:space="preserve"> za realizację całego przedmiotu zamówienia, podając ją w zapisie liczbowym i słownie z dokładnością do grosza (do dwóch miejsc po przecinku - zasada zaokrąglenia: poniżej 5 należy końcówkę pominąć, powyżej i równe 5 należy zaokrąglić w górę). </w:t>
      </w:r>
      <w:r w:rsidRPr="00115B60">
        <w:rPr>
          <w:rFonts w:ascii="Times New Roman" w:hAnsi="Times New Roman"/>
          <w:color w:val="000000"/>
          <w:sz w:val="24"/>
          <w:szCs w:val="24"/>
          <w:lang w:eastAsia="ar-SA"/>
        </w:rPr>
        <w:t>W przypadku rozbieżności w zapisie ceny słownie i liczbowo za poprawny Za</w:t>
      </w:r>
      <w:r w:rsidR="00141E95" w:rsidRPr="00115B60">
        <w:rPr>
          <w:rFonts w:ascii="Times New Roman" w:hAnsi="Times New Roman"/>
          <w:color w:val="000000"/>
          <w:sz w:val="24"/>
          <w:szCs w:val="24"/>
          <w:lang w:eastAsia="ar-SA"/>
        </w:rPr>
        <w:t>mawiający przyjmie zapis słowny,</w:t>
      </w:r>
      <w:r w:rsidRPr="00115B60">
        <w:rPr>
          <w:rFonts w:ascii="Times New Roman" w:hAnsi="Times New Roman"/>
          <w:color w:val="000000"/>
          <w:sz w:val="24"/>
          <w:szCs w:val="24"/>
          <w:lang w:eastAsia="ar-SA"/>
        </w:rPr>
        <w:t xml:space="preserve"> </w:t>
      </w:r>
      <w:r w:rsidR="00141E95" w:rsidRPr="00115B60">
        <w:rPr>
          <w:rFonts w:ascii="Times New Roman" w:hAnsi="Times New Roman"/>
          <w:sz w:val="24"/>
          <w:szCs w:val="24"/>
        </w:rPr>
        <w:t>o ile rozbieżność nie wynika z popełnionych omyłek, które można poprawić na podstawie przepisów ustawy Pzp.</w:t>
      </w:r>
    </w:p>
    <w:p w14:paraId="707E5639" w14:textId="2C1CAC30" w:rsidR="008109E3" w:rsidRPr="00115B60" w:rsidRDefault="008109E3"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r w:rsidR="00CB7921" w:rsidRPr="00115B60">
        <w:rPr>
          <w:rFonts w:ascii="Times New Roman" w:hAnsi="Times New Roman"/>
          <w:sz w:val="24"/>
          <w:szCs w:val="24"/>
        </w:rPr>
        <w:t xml:space="preserve">Koszty </w:t>
      </w:r>
      <w:r w:rsidR="00CB7921" w:rsidRPr="00115B60">
        <w:rPr>
          <w:rFonts w:ascii="Times New Roman" w:hAnsi="Times New Roman"/>
          <w:sz w:val="24"/>
          <w:szCs w:val="24"/>
        </w:rPr>
        <w:lastRenderedPageBreak/>
        <w:t xml:space="preserve">towarzyszące wykonaniu przedmiotu zamówienia, których nie ujęto w zbiorczym zestawieniu płatności, Wykonawca powinien ująć w cenach pozycji opisanych w zbiorczym zestawieniu płatności. </w:t>
      </w:r>
    </w:p>
    <w:p w14:paraId="39BECBAF" w14:textId="77777777" w:rsidR="005638F5" w:rsidRPr="00115B60" w:rsidRDefault="005638F5"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 xml:space="preserve">Wykonawca powinien dokonać obliczenia ceny oferty w oparciu o dokumentację projektową. </w:t>
      </w:r>
      <w:r w:rsidRPr="00115B60">
        <w:rPr>
          <w:rFonts w:ascii="Times New Roman" w:hAnsi="Times New Roman"/>
          <w:sz w:val="24"/>
          <w:szCs w:val="24"/>
          <w:u w:val="single"/>
        </w:rPr>
        <w:t>Przedmiar robót ma jedynie charakter poglądowy.</w:t>
      </w:r>
      <w:r w:rsidRPr="00115B60">
        <w:rPr>
          <w:rFonts w:ascii="Times New Roman" w:hAnsi="Times New Roman"/>
          <w:sz w:val="24"/>
          <w:szCs w:val="24"/>
        </w:rPr>
        <w:t xml:space="preserve"> </w:t>
      </w:r>
    </w:p>
    <w:p w14:paraId="6798BF87" w14:textId="77777777" w:rsidR="008109E3" w:rsidRPr="00115B60" w:rsidRDefault="008109E3"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Niedoszacowanie, pominięcie oraz brak rozpoznania zakresu przedmiotu zamówienia nie może być podstawą d</w:t>
      </w:r>
      <w:r w:rsidR="00811A49" w:rsidRPr="00115B60">
        <w:rPr>
          <w:rFonts w:ascii="Times New Roman" w:hAnsi="Times New Roman"/>
          <w:sz w:val="24"/>
          <w:szCs w:val="24"/>
        </w:rPr>
        <w:t>o żądania zmiany wynagrodzenia.</w:t>
      </w:r>
    </w:p>
    <w:p w14:paraId="69F89EC4" w14:textId="77777777" w:rsidR="00D93A4D" w:rsidRPr="00115B60" w:rsidRDefault="00D93A4D"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Jeżeli w postępowaniu złożona będzie oferta, której wybór prowadziłby do powstania u zamawiającego obowiązku podatkowego zgodnie z przepisami o podatku od towarów i usług, zamawiający w celu oceny takiej ofe</w:t>
      </w:r>
      <w:r w:rsidR="004E370A" w:rsidRPr="00115B60">
        <w:rPr>
          <w:rFonts w:ascii="Times New Roman" w:hAnsi="Times New Roman"/>
          <w:sz w:val="24"/>
          <w:szCs w:val="24"/>
        </w:rPr>
        <w:t>rty doliczy do przedstawionej w </w:t>
      </w:r>
      <w:r w:rsidRPr="00115B60">
        <w:rPr>
          <w:rFonts w:ascii="Times New Roman" w:hAnsi="Times New Roman"/>
          <w:sz w:val="24"/>
          <w:szCs w:val="24"/>
        </w:rPr>
        <w:t>niej ceny podatek od towarów i usług, który miałb</w:t>
      </w:r>
      <w:r w:rsidR="004E370A" w:rsidRPr="00115B60">
        <w:rPr>
          <w:rFonts w:ascii="Times New Roman" w:hAnsi="Times New Roman"/>
          <w:sz w:val="24"/>
          <w:szCs w:val="24"/>
        </w:rPr>
        <w:t>y obowiązek rozliczyć zgodnie z </w:t>
      </w:r>
      <w:r w:rsidRPr="00115B60">
        <w:rPr>
          <w:rFonts w:ascii="Times New Roman" w:hAnsi="Times New Roman"/>
          <w:sz w:val="24"/>
          <w:szCs w:val="24"/>
        </w:rPr>
        <w:t xml:space="preserve">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w:t>
      </w:r>
      <w:r w:rsidR="0088679A" w:rsidRPr="00115B60">
        <w:rPr>
          <w:rFonts w:ascii="Times New Roman" w:hAnsi="Times New Roman"/>
          <w:sz w:val="24"/>
          <w:szCs w:val="24"/>
        </w:rPr>
        <w:t xml:space="preserve">ich wartość bez kwoty podatku. </w:t>
      </w:r>
    </w:p>
    <w:p w14:paraId="01EFC7A8" w14:textId="77777777" w:rsidR="00497F87" w:rsidRPr="00115B60" w:rsidRDefault="00497F87"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Zamawiający w celu wyboru najkorzystniejszej oferty nie będzie przeprowadzał aukcji elektronicznej.</w:t>
      </w:r>
    </w:p>
    <w:p w14:paraId="66CB3492" w14:textId="77777777" w:rsidR="008F553B" w:rsidRPr="00115B60" w:rsidRDefault="008F553B" w:rsidP="00616F1E">
      <w:pPr>
        <w:numPr>
          <w:ilvl w:val="0"/>
          <w:numId w:val="2"/>
        </w:numPr>
        <w:ind w:left="709"/>
        <w:jc w:val="both"/>
        <w:rPr>
          <w:rFonts w:ascii="Times New Roman" w:hAnsi="Times New Roman"/>
          <w:sz w:val="24"/>
          <w:szCs w:val="24"/>
        </w:rPr>
      </w:pPr>
      <w:r w:rsidRPr="00115B60">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1CACBC41" w14:textId="77777777" w:rsidR="003A07F5" w:rsidRPr="00115B60" w:rsidRDefault="00D65334" w:rsidP="002055D5">
      <w:pPr>
        <w:pStyle w:val="Nagwek1"/>
        <w:numPr>
          <w:ilvl w:val="0"/>
          <w:numId w:val="1"/>
        </w:numPr>
        <w:jc w:val="both"/>
        <w:rPr>
          <w:rFonts w:ascii="Times New Roman" w:hAnsi="Times New Roman"/>
          <w:sz w:val="24"/>
          <w:szCs w:val="24"/>
        </w:rPr>
      </w:pPr>
      <w:bookmarkStart w:id="14" w:name="_Toc354985043"/>
      <w:r w:rsidRPr="00115B60">
        <w:rPr>
          <w:rFonts w:ascii="Times New Roman" w:hAnsi="Times New Roman"/>
          <w:sz w:val="24"/>
          <w:szCs w:val="24"/>
        </w:rPr>
        <w:t xml:space="preserve">OPIS KRYTERIÓW, KTÓRYMI ZAMAWIAJĄCY BĘDZIE SIĘ KIEROWAŁ PRZY WYBORZE OFERTY, WRAZ Z PODANIEM </w:t>
      </w:r>
      <w:r w:rsidR="00FE309C" w:rsidRPr="00115B60">
        <w:rPr>
          <w:rFonts w:ascii="Times New Roman" w:hAnsi="Times New Roman"/>
          <w:sz w:val="24"/>
          <w:szCs w:val="24"/>
          <w:lang w:val="pl-PL"/>
        </w:rPr>
        <w:t>WAG</w:t>
      </w:r>
      <w:r w:rsidRPr="00115B60">
        <w:rPr>
          <w:rFonts w:ascii="Times New Roman" w:hAnsi="Times New Roman"/>
          <w:sz w:val="24"/>
          <w:szCs w:val="24"/>
        </w:rPr>
        <w:t xml:space="preserve"> TYCH KRYTERIÓW I SPOSOBU OCENY OFERT</w:t>
      </w:r>
      <w:bookmarkEnd w:id="14"/>
    </w:p>
    <w:p w14:paraId="29BED3B8" w14:textId="77777777" w:rsidR="00D93A4D" w:rsidRPr="00115B60" w:rsidRDefault="00D93A4D" w:rsidP="00D93A4D">
      <w:pPr>
        <w:autoSpaceDE w:val="0"/>
        <w:autoSpaceDN w:val="0"/>
        <w:adjustRightInd w:val="0"/>
        <w:spacing w:after="0" w:line="240" w:lineRule="auto"/>
        <w:ind w:left="360"/>
        <w:rPr>
          <w:rFonts w:ascii="Times New Roman" w:hAnsi="Times New Roman"/>
          <w:color w:val="000000"/>
          <w:sz w:val="24"/>
          <w:szCs w:val="24"/>
        </w:rPr>
      </w:pPr>
    </w:p>
    <w:p w14:paraId="18CD05F9" w14:textId="77777777" w:rsidR="00D93A4D" w:rsidRPr="00115B60" w:rsidRDefault="00CB5DDE" w:rsidP="00A74B06">
      <w:pPr>
        <w:jc w:val="both"/>
        <w:rPr>
          <w:rFonts w:ascii="Times New Roman" w:hAnsi="Times New Roman"/>
          <w:sz w:val="24"/>
          <w:szCs w:val="24"/>
        </w:rPr>
      </w:pPr>
      <w:r w:rsidRPr="00115B60">
        <w:rPr>
          <w:rFonts w:ascii="Times New Roman" w:hAnsi="Times New Roman"/>
          <w:sz w:val="24"/>
          <w:szCs w:val="24"/>
        </w:rPr>
        <w:t>Za ofertę najkorzystniejszą</w:t>
      </w:r>
      <w:r w:rsidRPr="00115B60">
        <w:rPr>
          <w:rFonts w:ascii="Times New Roman" w:hAnsi="Times New Roman"/>
          <w:b/>
          <w:sz w:val="24"/>
          <w:szCs w:val="24"/>
        </w:rPr>
        <w:t xml:space="preserve"> </w:t>
      </w:r>
      <w:r w:rsidR="00D93A4D" w:rsidRPr="00115B60">
        <w:rPr>
          <w:rFonts w:ascii="Times New Roman" w:hAnsi="Times New Roman"/>
          <w:sz w:val="24"/>
          <w:szCs w:val="24"/>
        </w:rPr>
        <w:t xml:space="preserve">zostanie uznana oferta zawierająca najkorzystniejszy bilans punktów w kryteriach: </w:t>
      </w:r>
    </w:p>
    <w:p w14:paraId="0C6AE9EB" w14:textId="77777777" w:rsidR="00E34437" w:rsidRPr="00115B60" w:rsidRDefault="00A17A87" w:rsidP="001277E8">
      <w:pPr>
        <w:numPr>
          <w:ilvl w:val="0"/>
          <w:numId w:val="17"/>
        </w:numPr>
        <w:autoSpaceDE w:val="0"/>
        <w:autoSpaceDN w:val="0"/>
        <w:adjustRightInd w:val="0"/>
        <w:spacing w:after="0"/>
        <w:ind w:left="1276"/>
        <w:rPr>
          <w:rFonts w:ascii="Times New Roman" w:hAnsi="Times New Roman"/>
          <w:sz w:val="24"/>
          <w:szCs w:val="24"/>
        </w:rPr>
      </w:pPr>
      <w:r w:rsidRPr="00115B60">
        <w:rPr>
          <w:rFonts w:ascii="Times New Roman" w:hAnsi="Times New Roman"/>
          <w:b/>
          <w:color w:val="000000"/>
          <w:sz w:val="24"/>
          <w:szCs w:val="24"/>
        </w:rPr>
        <w:t>Cena oferty brutto</w:t>
      </w:r>
      <w:r w:rsidR="00D93A4D" w:rsidRPr="00115B60">
        <w:rPr>
          <w:rFonts w:ascii="Times New Roman" w:hAnsi="Times New Roman"/>
          <w:sz w:val="24"/>
          <w:szCs w:val="24"/>
        </w:rPr>
        <w:t xml:space="preserve"> </w:t>
      </w:r>
      <w:r w:rsidR="00D74016" w:rsidRPr="00115B60">
        <w:rPr>
          <w:rFonts w:ascii="Times New Roman" w:hAnsi="Times New Roman"/>
          <w:b/>
          <w:sz w:val="24"/>
          <w:szCs w:val="24"/>
        </w:rPr>
        <w:t>(C)</w:t>
      </w:r>
    </w:p>
    <w:p w14:paraId="5B87C880" w14:textId="436DD0A5" w:rsidR="00CB7921" w:rsidRPr="00115B60" w:rsidRDefault="003B0A28" w:rsidP="001277E8">
      <w:pPr>
        <w:numPr>
          <w:ilvl w:val="0"/>
          <w:numId w:val="17"/>
        </w:numPr>
        <w:autoSpaceDE w:val="0"/>
        <w:autoSpaceDN w:val="0"/>
        <w:adjustRightInd w:val="0"/>
        <w:spacing w:after="0"/>
        <w:ind w:left="1276"/>
        <w:rPr>
          <w:rFonts w:ascii="Times New Roman" w:hAnsi="Times New Roman"/>
          <w:sz w:val="24"/>
          <w:szCs w:val="24"/>
        </w:rPr>
      </w:pPr>
      <w:r w:rsidRPr="00115B60">
        <w:rPr>
          <w:rFonts w:ascii="Times New Roman" w:hAnsi="Times New Roman"/>
          <w:b/>
          <w:color w:val="000000"/>
          <w:sz w:val="24"/>
          <w:szCs w:val="24"/>
        </w:rPr>
        <w:t>Metodologia realizacji zamówienia (M)</w:t>
      </w:r>
    </w:p>
    <w:p w14:paraId="794CB20A" w14:textId="29A6C91A" w:rsidR="00CB7921" w:rsidRPr="00CE63DA" w:rsidRDefault="00E34437" w:rsidP="001277E8">
      <w:pPr>
        <w:numPr>
          <w:ilvl w:val="0"/>
          <w:numId w:val="17"/>
        </w:numPr>
        <w:autoSpaceDE w:val="0"/>
        <w:autoSpaceDN w:val="0"/>
        <w:adjustRightInd w:val="0"/>
        <w:spacing w:after="0"/>
        <w:ind w:left="1276"/>
        <w:rPr>
          <w:rFonts w:ascii="Times New Roman" w:hAnsi="Times New Roman"/>
          <w:sz w:val="24"/>
          <w:szCs w:val="24"/>
        </w:rPr>
      </w:pPr>
      <w:r w:rsidRPr="00115B60">
        <w:rPr>
          <w:rFonts w:ascii="Times New Roman" w:hAnsi="Times New Roman"/>
          <w:b/>
          <w:color w:val="000000"/>
          <w:sz w:val="24"/>
          <w:szCs w:val="24"/>
        </w:rPr>
        <w:t>Okres gwarancji</w:t>
      </w:r>
      <w:r w:rsidR="00D74016" w:rsidRPr="00115B60">
        <w:rPr>
          <w:rFonts w:ascii="Times New Roman" w:hAnsi="Times New Roman"/>
          <w:b/>
          <w:color w:val="000000"/>
          <w:sz w:val="24"/>
          <w:szCs w:val="24"/>
        </w:rPr>
        <w:t xml:space="preserve"> (GW)</w:t>
      </w:r>
    </w:p>
    <w:p w14:paraId="5B12D51E" w14:textId="77777777" w:rsidR="00185993" w:rsidRPr="00115B60" w:rsidRDefault="00484382" w:rsidP="001277E8">
      <w:pPr>
        <w:numPr>
          <w:ilvl w:val="0"/>
          <w:numId w:val="16"/>
        </w:numPr>
        <w:autoSpaceDE w:val="0"/>
        <w:autoSpaceDN w:val="0"/>
        <w:adjustRightInd w:val="0"/>
        <w:spacing w:after="0"/>
        <w:ind w:left="709"/>
        <w:jc w:val="both"/>
        <w:rPr>
          <w:rFonts w:ascii="Times New Roman" w:hAnsi="Times New Roman"/>
          <w:sz w:val="24"/>
          <w:szCs w:val="24"/>
        </w:rPr>
      </w:pPr>
      <w:r w:rsidRPr="00115B60">
        <w:rPr>
          <w:rFonts w:ascii="Times New Roman" w:hAnsi="Times New Roman"/>
          <w:sz w:val="24"/>
          <w:szCs w:val="24"/>
        </w:rPr>
        <w:t>Powyższym kryteriom Zamawiający przypisał następujące znaczenie:</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1437CB" w:rsidRPr="00115B60" w14:paraId="7403EAD8" w14:textId="77777777" w:rsidTr="001437CB">
        <w:trPr>
          <w:jc w:val="center"/>
        </w:trPr>
        <w:tc>
          <w:tcPr>
            <w:tcW w:w="622" w:type="dxa"/>
            <w:tcBorders>
              <w:bottom w:val="single" w:sz="4" w:space="0" w:color="auto"/>
            </w:tcBorders>
            <w:shd w:val="clear" w:color="auto" w:fill="B6DDE8"/>
          </w:tcPr>
          <w:p w14:paraId="7C86BE01" w14:textId="77777777" w:rsidR="001437CB" w:rsidRPr="00115B60" w:rsidRDefault="001437CB" w:rsidP="00E44E36">
            <w:pPr>
              <w:spacing w:before="120" w:line="240" w:lineRule="auto"/>
              <w:rPr>
                <w:rFonts w:ascii="Times New Roman" w:hAnsi="Times New Roman"/>
                <w:b/>
                <w:color w:val="000000"/>
                <w:sz w:val="24"/>
                <w:szCs w:val="24"/>
              </w:rPr>
            </w:pPr>
            <w:r w:rsidRPr="00115B60">
              <w:rPr>
                <w:rFonts w:ascii="Times New Roman" w:hAnsi="Times New Roman"/>
                <w:b/>
                <w:color w:val="000000"/>
                <w:sz w:val="24"/>
                <w:szCs w:val="24"/>
              </w:rPr>
              <w:t>Lp.</w:t>
            </w:r>
          </w:p>
        </w:tc>
        <w:tc>
          <w:tcPr>
            <w:tcW w:w="3599" w:type="dxa"/>
            <w:tcBorders>
              <w:bottom w:val="single" w:sz="4" w:space="0" w:color="auto"/>
            </w:tcBorders>
            <w:shd w:val="clear" w:color="auto" w:fill="B6DDE8"/>
          </w:tcPr>
          <w:p w14:paraId="583431F6" w14:textId="77777777" w:rsidR="001437CB" w:rsidRPr="00115B60" w:rsidRDefault="001437CB" w:rsidP="00E44E36">
            <w:pPr>
              <w:spacing w:before="120" w:line="240" w:lineRule="auto"/>
              <w:rPr>
                <w:rFonts w:ascii="Times New Roman" w:hAnsi="Times New Roman"/>
                <w:b/>
                <w:color w:val="000000"/>
                <w:szCs w:val="24"/>
              </w:rPr>
            </w:pPr>
            <w:r w:rsidRPr="00115B60">
              <w:rPr>
                <w:rFonts w:ascii="Times New Roman" w:hAnsi="Times New Roman"/>
                <w:b/>
                <w:color w:val="000000"/>
                <w:sz w:val="24"/>
                <w:szCs w:val="24"/>
              </w:rPr>
              <w:t>Opi</w:t>
            </w:r>
            <w:r w:rsidRPr="00115B60">
              <w:rPr>
                <w:rFonts w:ascii="Times New Roman" w:hAnsi="Times New Roman"/>
                <w:b/>
                <w:color w:val="000000"/>
                <w:szCs w:val="24"/>
              </w:rPr>
              <w:t>s kryteriów oceny</w:t>
            </w:r>
          </w:p>
        </w:tc>
        <w:tc>
          <w:tcPr>
            <w:tcW w:w="926" w:type="dxa"/>
            <w:tcBorders>
              <w:bottom w:val="single" w:sz="4" w:space="0" w:color="auto"/>
            </w:tcBorders>
            <w:shd w:val="clear" w:color="auto" w:fill="B6DDE8"/>
          </w:tcPr>
          <w:p w14:paraId="656D7F1C" w14:textId="77777777" w:rsidR="001437CB" w:rsidRPr="00115B60" w:rsidRDefault="001437CB"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Symbol</w:t>
            </w:r>
          </w:p>
        </w:tc>
        <w:tc>
          <w:tcPr>
            <w:tcW w:w="1243" w:type="dxa"/>
            <w:tcBorders>
              <w:bottom w:val="single" w:sz="4" w:space="0" w:color="auto"/>
            </w:tcBorders>
            <w:shd w:val="clear" w:color="auto" w:fill="B6DDE8"/>
          </w:tcPr>
          <w:p w14:paraId="34B23FB9" w14:textId="77777777" w:rsidR="001437CB" w:rsidRPr="00115B60" w:rsidRDefault="001437CB"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Waga (%)</w:t>
            </w:r>
          </w:p>
        </w:tc>
        <w:tc>
          <w:tcPr>
            <w:tcW w:w="1810" w:type="dxa"/>
            <w:tcBorders>
              <w:bottom w:val="single" w:sz="4" w:space="0" w:color="auto"/>
            </w:tcBorders>
            <w:shd w:val="clear" w:color="auto" w:fill="B6DDE8"/>
          </w:tcPr>
          <w:p w14:paraId="35435AEC" w14:textId="77777777" w:rsidR="001437CB" w:rsidRPr="00115B60" w:rsidRDefault="001437CB" w:rsidP="003B72B5">
            <w:pPr>
              <w:autoSpaceDE w:val="0"/>
              <w:autoSpaceDN w:val="0"/>
              <w:adjustRightInd w:val="0"/>
              <w:spacing w:after="0" w:line="240" w:lineRule="auto"/>
              <w:jc w:val="center"/>
              <w:rPr>
                <w:rFonts w:ascii="Times New Roman" w:hAnsi="Times New Roman"/>
                <w:szCs w:val="24"/>
              </w:rPr>
            </w:pPr>
            <w:r w:rsidRPr="00115B60">
              <w:rPr>
                <w:rFonts w:ascii="Times New Roman" w:hAnsi="Times New Roman"/>
                <w:b/>
                <w:color w:val="000000"/>
                <w:szCs w:val="24"/>
              </w:rPr>
              <w:t>Liczba punktów</w:t>
            </w:r>
          </w:p>
        </w:tc>
      </w:tr>
      <w:tr w:rsidR="001437CB" w:rsidRPr="00115B60" w14:paraId="5E5CE198" w14:textId="77777777" w:rsidTr="001437CB">
        <w:trPr>
          <w:jc w:val="center"/>
        </w:trPr>
        <w:tc>
          <w:tcPr>
            <w:tcW w:w="622" w:type="dxa"/>
            <w:shd w:val="clear" w:color="auto" w:fill="B6DDE8"/>
          </w:tcPr>
          <w:p w14:paraId="55555BE0" w14:textId="77777777" w:rsidR="001437CB" w:rsidRPr="00115B60" w:rsidRDefault="001437CB"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1.</w:t>
            </w:r>
          </w:p>
        </w:tc>
        <w:tc>
          <w:tcPr>
            <w:tcW w:w="3599" w:type="dxa"/>
            <w:shd w:val="clear" w:color="auto" w:fill="FFFFFF"/>
          </w:tcPr>
          <w:p w14:paraId="46B28082" w14:textId="77777777" w:rsidR="001437CB" w:rsidRPr="00115B60" w:rsidRDefault="001437CB"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Cena oferty brutto</w:t>
            </w:r>
          </w:p>
        </w:tc>
        <w:tc>
          <w:tcPr>
            <w:tcW w:w="926" w:type="dxa"/>
            <w:shd w:val="clear" w:color="auto" w:fill="FFFFFF"/>
            <w:vAlign w:val="center"/>
          </w:tcPr>
          <w:p w14:paraId="48F8D6CA" w14:textId="77777777" w:rsidR="001437CB" w:rsidRPr="00115B60" w:rsidRDefault="001437CB" w:rsidP="00D76D55">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C</w:t>
            </w:r>
          </w:p>
        </w:tc>
        <w:tc>
          <w:tcPr>
            <w:tcW w:w="1243" w:type="dxa"/>
            <w:shd w:val="clear" w:color="auto" w:fill="FFFFFF"/>
            <w:vAlign w:val="center"/>
          </w:tcPr>
          <w:p w14:paraId="0D54DBE0" w14:textId="77777777" w:rsidR="001437CB" w:rsidRPr="00115B60" w:rsidRDefault="001437CB" w:rsidP="00D76D55">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60 %</w:t>
            </w:r>
          </w:p>
        </w:tc>
        <w:tc>
          <w:tcPr>
            <w:tcW w:w="1810" w:type="dxa"/>
            <w:shd w:val="clear" w:color="auto" w:fill="FFFFFF"/>
            <w:vAlign w:val="center"/>
          </w:tcPr>
          <w:p w14:paraId="0B83E7B6" w14:textId="77777777" w:rsidR="001437CB" w:rsidRPr="00115B60" w:rsidRDefault="001437CB" w:rsidP="00D76D55">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60</w:t>
            </w:r>
          </w:p>
        </w:tc>
      </w:tr>
      <w:tr w:rsidR="00D74016" w:rsidRPr="00115B60" w14:paraId="045AD4EA" w14:textId="77777777" w:rsidTr="001437CB">
        <w:trPr>
          <w:jc w:val="center"/>
        </w:trPr>
        <w:tc>
          <w:tcPr>
            <w:tcW w:w="622" w:type="dxa"/>
            <w:tcBorders>
              <w:bottom w:val="single" w:sz="4" w:space="0" w:color="auto"/>
            </w:tcBorders>
            <w:shd w:val="clear" w:color="auto" w:fill="B6DDE8"/>
          </w:tcPr>
          <w:p w14:paraId="2C477211" w14:textId="77777777" w:rsidR="00D74016" w:rsidRPr="00115B60" w:rsidRDefault="00D74016"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2.</w:t>
            </w:r>
          </w:p>
        </w:tc>
        <w:tc>
          <w:tcPr>
            <w:tcW w:w="3599" w:type="dxa"/>
            <w:tcBorders>
              <w:bottom w:val="single" w:sz="4" w:space="0" w:color="auto"/>
            </w:tcBorders>
          </w:tcPr>
          <w:p w14:paraId="4BEFB497" w14:textId="0DF3B9E6" w:rsidR="00D74016" w:rsidRPr="00115B60" w:rsidRDefault="00FB6478" w:rsidP="00485F92">
            <w:pPr>
              <w:spacing w:before="120" w:line="240" w:lineRule="auto"/>
              <w:rPr>
                <w:rFonts w:ascii="Times New Roman" w:hAnsi="Times New Roman"/>
                <w:b/>
                <w:color w:val="000000"/>
                <w:szCs w:val="24"/>
              </w:rPr>
            </w:pPr>
            <w:r w:rsidRPr="00115B60">
              <w:rPr>
                <w:rFonts w:ascii="Times New Roman" w:hAnsi="Times New Roman"/>
                <w:b/>
                <w:color w:val="000000"/>
                <w:szCs w:val="24"/>
              </w:rPr>
              <w:t>Metodologia realizacji zamówienia</w:t>
            </w:r>
          </w:p>
        </w:tc>
        <w:tc>
          <w:tcPr>
            <w:tcW w:w="926" w:type="dxa"/>
            <w:tcBorders>
              <w:bottom w:val="single" w:sz="4" w:space="0" w:color="auto"/>
            </w:tcBorders>
            <w:vAlign w:val="center"/>
          </w:tcPr>
          <w:p w14:paraId="45EFEA75" w14:textId="662DA875" w:rsidR="00D74016" w:rsidRPr="00115B60" w:rsidRDefault="00FB6478" w:rsidP="00DE7671">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M</w:t>
            </w:r>
          </w:p>
        </w:tc>
        <w:tc>
          <w:tcPr>
            <w:tcW w:w="1243" w:type="dxa"/>
            <w:tcBorders>
              <w:bottom w:val="single" w:sz="4" w:space="0" w:color="auto"/>
            </w:tcBorders>
            <w:vAlign w:val="center"/>
          </w:tcPr>
          <w:p w14:paraId="20027009" w14:textId="77777777" w:rsidR="00D74016" w:rsidRPr="00115B60" w:rsidRDefault="002C09D1" w:rsidP="00DE7671">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20</w:t>
            </w:r>
            <w:r w:rsidR="004A160D" w:rsidRPr="00115B60">
              <w:rPr>
                <w:rFonts w:ascii="Times New Roman" w:hAnsi="Times New Roman"/>
                <w:b/>
                <w:color w:val="000000"/>
                <w:szCs w:val="24"/>
              </w:rPr>
              <w:t xml:space="preserve"> </w:t>
            </w:r>
            <w:r w:rsidR="00D74016" w:rsidRPr="00115B60">
              <w:rPr>
                <w:rFonts w:ascii="Times New Roman" w:hAnsi="Times New Roman"/>
                <w:b/>
                <w:color w:val="000000"/>
                <w:szCs w:val="24"/>
              </w:rPr>
              <w:t>%</w:t>
            </w:r>
          </w:p>
        </w:tc>
        <w:tc>
          <w:tcPr>
            <w:tcW w:w="1810" w:type="dxa"/>
            <w:tcBorders>
              <w:bottom w:val="single" w:sz="4" w:space="0" w:color="auto"/>
            </w:tcBorders>
            <w:vAlign w:val="center"/>
          </w:tcPr>
          <w:p w14:paraId="1890C178" w14:textId="77777777" w:rsidR="00D74016" w:rsidRPr="00115B60" w:rsidRDefault="002C09D1" w:rsidP="00DE7671">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20</w:t>
            </w:r>
          </w:p>
        </w:tc>
      </w:tr>
      <w:tr w:rsidR="00D74016" w:rsidRPr="00115B60" w14:paraId="776D082C" w14:textId="77777777" w:rsidTr="001437CB">
        <w:trPr>
          <w:jc w:val="center"/>
        </w:trPr>
        <w:tc>
          <w:tcPr>
            <w:tcW w:w="622" w:type="dxa"/>
            <w:tcBorders>
              <w:bottom w:val="single" w:sz="4" w:space="0" w:color="auto"/>
            </w:tcBorders>
            <w:shd w:val="clear" w:color="auto" w:fill="B6DDE8"/>
          </w:tcPr>
          <w:p w14:paraId="2BA6D0F4" w14:textId="77777777" w:rsidR="00D74016" w:rsidRPr="00115B60" w:rsidRDefault="00D74016" w:rsidP="00E44E36">
            <w:pPr>
              <w:spacing w:before="120" w:line="240" w:lineRule="auto"/>
              <w:rPr>
                <w:rFonts w:ascii="Times New Roman" w:hAnsi="Times New Roman"/>
                <w:b/>
                <w:color w:val="000000"/>
                <w:szCs w:val="24"/>
              </w:rPr>
            </w:pPr>
            <w:r w:rsidRPr="00115B60">
              <w:rPr>
                <w:rFonts w:ascii="Times New Roman" w:hAnsi="Times New Roman"/>
                <w:b/>
                <w:color w:val="000000"/>
                <w:szCs w:val="24"/>
              </w:rPr>
              <w:t>3.</w:t>
            </w:r>
          </w:p>
        </w:tc>
        <w:tc>
          <w:tcPr>
            <w:tcW w:w="3599" w:type="dxa"/>
            <w:tcBorders>
              <w:bottom w:val="single" w:sz="4" w:space="0" w:color="auto"/>
            </w:tcBorders>
          </w:tcPr>
          <w:p w14:paraId="39AAE01B" w14:textId="77777777" w:rsidR="00D74016" w:rsidRPr="00115B60" w:rsidRDefault="00D74016" w:rsidP="00DE7671">
            <w:pPr>
              <w:spacing w:before="120" w:line="240" w:lineRule="auto"/>
              <w:rPr>
                <w:rFonts w:ascii="Times New Roman" w:hAnsi="Times New Roman"/>
                <w:b/>
                <w:color w:val="000000"/>
                <w:szCs w:val="24"/>
              </w:rPr>
            </w:pPr>
            <w:r w:rsidRPr="00115B60">
              <w:rPr>
                <w:rFonts w:ascii="Times New Roman" w:hAnsi="Times New Roman"/>
                <w:b/>
                <w:color w:val="000000"/>
                <w:szCs w:val="24"/>
              </w:rPr>
              <w:t xml:space="preserve">Okres gwarancji </w:t>
            </w:r>
          </w:p>
        </w:tc>
        <w:tc>
          <w:tcPr>
            <w:tcW w:w="926" w:type="dxa"/>
            <w:tcBorders>
              <w:bottom w:val="single" w:sz="4" w:space="0" w:color="auto"/>
            </w:tcBorders>
            <w:vAlign w:val="center"/>
          </w:tcPr>
          <w:p w14:paraId="6B643FE0" w14:textId="77777777" w:rsidR="00D74016" w:rsidRPr="00115B60" w:rsidRDefault="00D74016" w:rsidP="00DE7671">
            <w:pPr>
              <w:spacing w:before="120" w:line="240" w:lineRule="auto"/>
              <w:jc w:val="center"/>
              <w:rPr>
                <w:rFonts w:ascii="Times New Roman" w:hAnsi="Times New Roman"/>
                <w:b/>
                <w:color w:val="000000"/>
                <w:szCs w:val="24"/>
                <w:vertAlign w:val="subscript"/>
              </w:rPr>
            </w:pPr>
            <w:r w:rsidRPr="00115B60">
              <w:rPr>
                <w:rFonts w:ascii="Times New Roman" w:hAnsi="Times New Roman"/>
                <w:b/>
                <w:color w:val="000000"/>
                <w:szCs w:val="24"/>
              </w:rPr>
              <w:t>GW</w:t>
            </w:r>
          </w:p>
        </w:tc>
        <w:tc>
          <w:tcPr>
            <w:tcW w:w="1243" w:type="dxa"/>
            <w:tcBorders>
              <w:bottom w:val="single" w:sz="4" w:space="0" w:color="auto"/>
            </w:tcBorders>
            <w:vAlign w:val="center"/>
          </w:tcPr>
          <w:p w14:paraId="7FF36CEE" w14:textId="77777777" w:rsidR="00D74016" w:rsidRPr="00115B60" w:rsidRDefault="002C09D1" w:rsidP="00DE7671">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20</w:t>
            </w:r>
            <w:r w:rsidR="00D74016" w:rsidRPr="00115B60">
              <w:rPr>
                <w:rFonts w:ascii="Times New Roman" w:hAnsi="Times New Roman"/>
                <w:b/>
                <w:color w:val="000000"/>
                <w:szCs w:val="24"/>
              </w:rPr>
              <w:t xml:space="preserve"> %</w:t>
            </w:r>
          </w:p>
        </w:tc>
        <w:tc>
          <w:tcPr>
            <w:tcW w:w="1810" w:type="dxa"/>
            <w:tcBorders>
              <w:bottom w:val="single" w:sz="4" w:space="0" w:color="auto"/>
            </w:tcBorders>
            <w:vAlign w:val="center"/>
          </w:tcPr>
          <w:p w14:paraId="38A6F0B4" w14:textId="77777777" w:rsidR="00D74016" w:rsidRPr="00115B60" w:rsidRDefault="002C09D1" w:rsidP="00DE7671">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20</w:t>
            </w:r>
          </w:p>
        </w:tc>
      </w:tr>
      <w:tr w:rsidR="00D74016" w:rsidRPr="00115B60" w14:paraId="3EF83538" w14:textId="77777777" w:rsidTr="001437CB">
        <w:trPr>
          <w:trHeight w:val="335"/>
          <w:jc w:val="center"/>
        </w:trPr>
        <w:tc>
          <w:tcPr>
            <w:tcW w:w="5147" w:type="dxa"/>
            <w:gridSpan w:val="3"/>
            <w:shd w:val="clear" w:color="auto" w:fill="B6DDE8"/>
          </w:tcPr>
          <w:p w14:paraId="2CDF7792" w14:textId="77777777" w:rsidR="00D74016" w:rsidRPr="00115B60" w:rsidRDefault="00D74016"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Razem</w:t>
            </w:r>
          </w:p>
        </w:tc>
        <w:tc>
          <w:tcPr>
            <w:tcW w:w="1243" w:type="dxa"/>
            <w:shd w:val="clear" w:color="auto" w:fill="B6DDE8"/>
          </w:tcPr>
          <w:p w14:paraId="13FAF1FC" w14:textId="77777777" w:rsidR="00D74016" w:rsidRPr="00115B60" w:rsidRDefault="00D74016"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100 %</w:t>
            </w:r>
          </w:p>
        </w:tc>
        <w:tc>
          <w:tcPr>
            <w:tcW w:w="1810" w:type="dxa"/>
            <w:shd w:val="clear" w:color="auto" w:fill="B6DDE8"/>
          </w:tcPr>
          <w:p w14:paraId="1D221123" w14:textId="77777777" w:rsidR="00D74016" w:rsidRPr="00115B60" w:rsidRDefault="00D74016" w:rsidP="00E44E36">
            <w:pPr>
              <w:spacing w:before="120" w:line="240" w:lineRule="auto"/>
              <w:jc w:val="center"/>
              <w:rPr>
                <w:rFonts w:ascii="Times New Roman" w:hAnsi="Times New Roman"/>
                <w:b/>
                <w:color w:val="000000"/>
                <w:szCs w:val="24"/>
              </w:rPr>
            </w:pPr>
            <w:r w:rsidRPr="00115B60">
              <w:rPr>
                <w:rFonts w:ascii="Times New Roman" w:hAnsi="Times New Roman"/>
                <w:b/>
                <w:color w:val="000000"/>
                <w:szCs w:val="24"/>
              </w:rPr>
              <w:t>100</w:t>
            </w:r>
          </w:p>
        </w:tc>
      </w:tr>
    </w:tbl>
    <w:p w14:paraId="531E8673" w14:textId="77777777" w:rsidR="00185993" w:rsidRPr="00115B60" w:rsidRDefault="00185993" w:rsidP="001277E8">
      <w:pPr>
        <w:numPr>
          <w:ilvl w:val="0"/>
          <w:numId w:val="12"/>
        </w:numPr>
        <w:spacing w:before="240"/>
        <w:rPr>
          <w:rFonts w:ascii="Times New Roman" w:hAnsi="Times New Roman"/>
          <w:b/>
          <w:sz w:val="24"/>
          <w:szCs w:val="24"/>
        </w:rPr>
      </w:pPr>
      <w:r w:rsidRPr="00115B60">
        <w:rPr>
          <w:rFonts w:ascii="Times New Roman" w:hAnsi="Times New Roman"/>
          <w:b/>
          <w:sz w:val="24"/>
          <w:szCs w:val="24"/>
        </w:rPr>
        <w:lastRenderedPageBreak/>
        <w:t xml:space="preserve">Kryterium: Cena oferty </w:t>
      </w:r>
      <w:r w:rsidR="00A17A87" w:rsidRPr="00115B60">
        <w:rPr>
          <w:rFonts w:ascii="Times New Roman" w:hAnsi="Times New Roman"/>
          <w:b/>
          <w:sz w:val="24"/>
          <w:szCs w:val="24"/>
        </w:rPr>
        <w:t>brutto</w:t>
      </w:r>
      <w:r w:rsidRPr="00115B60">
        <w:rPr>
          <w:rFonts w:ascii="Times New Roman" w:hAnsi="Times New Roman"/>
          <w:b/>
          <w:sz w:val="24"/>
          <w:szCs w:val="24"/>
        </w:rPr>
        <w:t>(C)</w:t>
      </w:r>
    </w:p>
    <w:p w14:paraId="5518D333"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346B3B2C"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10C9D331"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9B7A7DD" w14:textId="77777777" w:rsidR="007A711B" w:rsidRPr="00115B60" w:rsidRDefault="007A711B" w:rsidP="00616F1E">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05AF9172" w14:textId="77777777" w:rsidR="007A711B" w:rsidRPr="00115B60" w:rsidRDefault="007A711B" w:rsidP="007A711B">
      <w:pPr>
        <w:spacing w:after="0" w:line="240" w:lineRule="auto"/>
        <w:ind w:left="786"/>
        <w:rPr>
          <w:rFonts w:ascii="Times New Roman" w:hAnsi="Times New Roman"/>
          <w:b/>
          <w:sz w:val="24"/>
          <w:szCs w:val="24"/>
        </w:rPr>
      </w:pPr>
    </w:p>
    <w:p w14:paraId="3B6B72D1" w14:textId="77777777" w:rsidR="007A711B" w:rsidRPr="00115B60" w:rsidRDefault="007963DE" w:rsidP="00DC1BEF">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7728" behindDoc="0" locked="0" layoutInCell="1" allowOverlap="1" wp14:anchorId="742FE622" wp14:editId="6C9C9D90">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4A7AA"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"/>
            </w:pict>
          </mc:Fallback>
        </mc:AlternateContent>
      </w:r>
      <w:r w:rsidR="00DD2369" w:rsidRPr="00115B60">
        <w:rPr>
          <w:rFonts w:ascii="Times New Roman" w:hAnsi="Times New Roman"/>
          <w:b/>
          <w:sz w:val="24"/>
          <w:szCs w:val="24"/>
        </w:rPr>
        <w:tab/>
      </w:r>
      <w:r w:rsidR="00DD2369" w:rsidRPr="00115B60">
        <w:rPr>
          <w:rFonts w:ascii="Times New Roman" w:hAnsi="Times New Roman"/>
          <w:b/>
          <w:sz w:val="24"/>
          <w:szCs w:val="24"/>
        </w:rPr>
        <w:tab/>
      </w:r>
      <w:r w:rsidR="007A711B" w:rsidRPr="00115B60">
        <w:rPr>
          <w:rFonts w:ascii="Times New Roman" w:hAnsi="Times New Roman"/>
          <w:b/>
          <w:sz w:val="24"/>
          <w:szCs w:val="24"/>
        </w:rPr>
        <w:t xml:space="preserve">C= </w:t>
      </w:r>
      <w:r w:rsidR="00DD2369" w:rsidRPr="00115B60">
        <w:rPr>
          <w:rFonts w:ascii="Times New Roman" w:hAnsi="Times New Roman"/>
          <w:b/>
          <w:sz w:val="24"/>
          <w:szCs w:val="24"/>
          <w:vertAlign w:val="superscript"/>
        </w:rPr>
        <w:t xml:space="preserve"> </w:t>
      </w:r>
      <w:r w:rsidR="007A711B" w:rsidRPr="00115B60">
        <w:rPr>
          <w:rFonts w:ascii="Times New Roman" w:hAnsi="Times New Roman"/>
          <w:b/>
          <w:sz w:val="24"/>
          <w:szCs w:val="24"/>
          <w:vertAlign w:val="superscript"/>
        </w:rPr>
        <w:t xml:space="preserve"> n</w:t>
      </w:r>
      <w:r w:rsidR="00DC1BEF" w:rsidRPr="00115B60">
        <w:rPr>
          <w:rFonts w:ascii="Times New Roman" w:hAnsi="Times New Roman"/>
          <w:b/>
          <w:sz w:val="24"/>
          <w:szCs w:val="24"/>
          <w:vertAlign w:val="superscript"/>
        </w:rPr>
        <w:t xml:space="preserve">ajniższa cena brutto        </w:t>
      </w:r>
      <w:r w:rsidR="007A711B" w:rsidRPr="00115B60">
        <w:rPr>
          <w:rFonts w:ascii="Times New Roman" w:hAnsi="Times New Roman"/>
          <w:b/>
          <w:sz w:val="24"/>
          <w:szCs w:val="24"/>
          <w:vertAlign w:val="superscript"/>
        </w:rPr>
        <w:t xml:space="preserve">    </w:t>
      </w:r>
      <w:r w:rsidR="007A711B" w:rsidRPr="00115B60">
        <w:rPr>
          <w:rFonts w:ascii="Times New Roman" w:hAnsi="Times New Roman"/>
          <w:b/>
          <w:sz w:val="24"/>
          <w:szCs w:val="24"/>
        </w:rPr>
        <w:t>x 60 pkt = liczba punktów C</w:t>
      </w:r>
    </w:p>
    <w:p w14:paraId="2420A2CE" w14:textId="77777777" w:rsidR="007A711B" w:rsidRPr="00115B60" w:rsidRDefault="007A711B" w:rsidP="00DC1BEF">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13127B60" w14:textId="2F4A60F5" w:rsidR="00E67EEE" w:rsidRPr="00115B60" w:rsidRDefault="00106205" w:rsidP="001277E8">
      <w:pPr>
        <w:numPr>
          <w:ilvl w:val="0"/>
          <w:numId w:val="12"/>
        </w:numPr>
        <w:spacing w:before="240"/>
        <w:ind w:left="709"/>
        <w:jc w:val="both"/>
        <w:rPr>
          <w:rFonts w:ascii="Times New Roman" w:hAnsi="Times New Roman"/>
          <w:b/>
          <w:color w:val="000000"/>
          <w:sz w:val="24"/>
          <w:szCs w:val="24"/>
        </w:rPr>
      </w:pPr>
      <w:r w:rsidRPr="00115B60">
        <w:rPr>
          <w:rFonts w:ascii="Times New Roman" w:hAnsi="Times New Roman"/>
          <w:b/>
          <w:color w:val="000000"/>
          <w:sz w:val="24"/>
          <w:szCs w:val="24"/>
        </w:rPr>
        <w:t xml:space="preserve">Kryterium: </w:t>
      </w:r>
      <w:r w:rsidR="00FB6478" w:rsidRPr="00115B60">
        <w:rPr>
          <w:rFonts w:ascii="Times New Roman" w:hAnsi="Times New Roman"/>
          <w:b/>
          <w:color w:val="000000"/>
          <w:sz w:val="24"/>
          <w:szCs w:val="24"/>
        </w:rPr>
        <w:t>Metodologia realizacji zamówienia (M</w:t>
      </w:r>
      <w:r w:rsidR="008C626D" w:rsidRPr="00115B60">
        <w:rPr>
          <w:rFonts w:ascii="Times New Roman" w:hAnsi="Times New Roman"/>
          <w:b/>
          <w:color w:val="000000"/>
          <w:sz w:val="24"/>
          <w:szCs w:val="24"/>
        </w:rPr>
        <w:t>)</w:t>
      </w:r>
      <w:r w:rsidR="00B52467" w:rsidRPr="00115B60">
        <w:rPr>
          <w:rFonts w:ascii="Times New Roman" w:hAnsi="Times New Roman"/>
          <w:b/>
          <w:color w:val="000000"/>
          <w:sz w:val="24"/>
          <w:szCs w:val="24"/>
        </w:rPr>
        <w:t xml:space="preserve"> 20 pkt</w:t>
      </w:r>
    </w:p>
    <w:p w14:paraId="0ECE9BE8" w14:textId="077B7F4B" w:rsidR="00172033" w:rsidRPr="00115B60" w:rsidRDefault="00172033" w:rsidP="00172033">
      <w:pPr>
        <w:spacing w:before="240"/>
        <w:ind w:left="786"/>
        <w:jc w:val="both"/>
        <w:rPr>
          <w:rFonts w:ascii="Times New Roman" w:hAnsi="Times New Roman"/>
          <w:sz w:val="24"/>
          <w:szCs w:val="24"/>
        </w:rPr>
      </w:pPr>
      <w:r w:rsidRPr="00115B60">
        <w:rPr>
          <w:rFonts w:ascii="Times New Roman" w:hAnsi="Times New Roman"/>
          <w:sz w:val="24"/>
          <w:szCs w:val="24"/>
        </w:rPr>
        <w:t>Na kryterium Metodologia realizacji zamówienia składa się:</w:t>
      </w:r>
    </w:p>
    <w:p w14:paraId="375D0BD0" w14:textId="55418FF5" w:rsidR="003B0A28" w:rsidRPr="00115B60" w:rsidRDefault="00172033" w:rsidP="003B0A28">
      <w:pPr>
        <w:spacing w:before="240"/>
        <w:ind w:left="709"/>
        <w:jc w:val="both"/>
        <w:rPr>
          <w:rFonts w:ascii="Times New Roman" w:hAnsi="Times New Roman"/>
          <w:b/>
          <w:color w:val="000000"/>
          <w:sz w:val="24"/>
          <w:szCs w:val="24"/>
        </w:rPr>
      </w:pPr>
      <w:r w:rsidRPr="00115B60">
        <w:rPr>
          <w:rFonts w:ascii="Times New Roman" w:hAnsi="Times New Roman"/>
          <w:b/>
          <w:color w:val="000000"/>
          <w:sz w:val="24"/>
          <w:szCs w:val="24"/>
        </w:rPr>
        <w:t xml:space="preserve">a) harmonogram </w:t>
      </w:r>
      <w:r w:rsidR="003B0A28" w:rsidRPr="00115B60">
        <w:rPr>
          <w:rFonts w:ascii="Times New Roman" w:hAnsi="Times New Roman"/>
          <w:b/>
          <w:color w:val="000000"/>
          <w:sz w:val="24"/>
          <w:szCs w:val="24"/>
        </w:rPr>
        <w:t>(10 pkt)</w:t>
      </w:r>
    </w:p>
    <w:p w14:paraId="4BB7E07E" w14:textId="77777777" w:rsidR="001277E8" w:rsidRDefault="00B3175D" w:rsidP="00B3175D">
      <w:pPr>
        <w:spacing w:before="120"/>
        <w:ind w:left="360"/>
        <w:jc w:val="both"/>
        <w:rPr>
          <w:rFonts w:ascii="Times New Roman" w:hAnsi="Times New Roman"/>
          <w:sz w:val="24"/>
          <w:szCs w:val="24"/>
        </w:rPr>
      </w:pPr>
      <w:r w:rsidRPr="00115B60">
        <w:rPr>
          <w:rFonts w:ascii="Times New Roman" w:hAnsi="Times New Roman"/>
          <w:sz w:val="24"/>
          <w:szCs w:val="24"/>
        </w:rPr>
        <w:t>Do oferty Wykonawca zobowiązany jest dołączyć harmonogram realizacji zamówienia, w podziale na podstawowe działania w trakcie realizacji zamówienia, zawierający terminy rozpoczęcia i zakończenia poszczególnych działań, ich wzajemnych zależności (uzależnienie rozpoczęcia danego działania lub jego zakończenia od innych działań), uwzględniający bufory czas</w:t>
      </w:r>
      <w:r w:rsidR="00F45972" w:rsidRPr="00115B60">
        <w:rPr>
          <w:rFonts w:ascii="Times New Roman" w:hAnsi="Times New Roman"/>
          <w:sz w:val="24"/>
          <w:szCs w:val="24"/>
        </w:rPr>
        <w:t xml:space="preserve">owe i ścieżkę krytyczną. </w:t>
      </w:r>
    </w:p>
    <w:p w14:paraId="6EBF99D2" w14:textId="3005EEA2" w:rsidR="001277E8" w:rsidRPr="0051122F" w:rsidRDefault="001277E8" w:rsidP="001277E8">
      <w:pPr>
        <w:spacing w:before="120"/>
        <w:ind w:left="360"/>
        <w:jc w:val="both"/>
        <w:rPr>
          <w:rFonts w:ascii="Times New Roman" w:hAnsi="Times New Roman"/>
          <w:sz w:val="24"/>
        </w:rPr>
      </w:pPr>
      <w:r w:rsidRPr="0051122F">
        <w:rPr>
          <w:rFonts w:ascii="Times New Roman" w:hAnsi="Times New Roman"/>
          <w:sz w:val="24"/>
          <w:szCs w:val="24"/>
        </w:rPr>
        <w:t xml:space="preserve">Wykonawca winien uwzględnić realizację inwestycji etapowo, przez 3 kolejne lata, mając na uwadze, iż </w:t>
      </w:r>
      <w:r w:rsidRPr="0051122F">
        <w:rPr>
          <w:rFonts w:ascii="Times New Roman" w:hAnsi="Times New Roman"/>
          <w:sz w:val="24"/>
        </w:rPr>
        <w:t xml:space="preserve">płatność za realizację poszczególnych etapów Robót nie przekroczy: </w:t>
      </w:r>
    </w:p>
    <w:p w14:paraId="477CF5F7" w14:textId="77777777" w:rsidR="001277E8" w:rsidRPr="0051122F" w:rsidRDefault="001277E8" w:rsidP="001277E8">
      <w:pPr>
        <w:pStyle w:val="Akapitzlist"/>
        <w:numPr>
          <w:ilvl w:val="0"/>
          <w:numId w:val="49"/>
        </w:numPr>
        <w:suppressAutoHyphens/>
        <w:autoSpaceDN w:val="0"/>
        <w:spacing w:after="0" w:line="240" w:lineRule="auto"/>
        <w:jc w:val="both"/>
        <w:textAlignment w:val="baseline"/>
        <w:rPr>
          <w:rFonts w:ascii="Times New Roman" w:eastAsia="Times New Roman" w:hAnsi="Times New Roman"/>
          <w:sz w:val="24"/>
          <w:lang w:eastAsia="pl-PL"/>
        </w:rPr>
      </w:pPr>
      <w:r w:rsidRPr="0051122F">
        <w:rPr>
          <w:rFonts w:ascii="Times New Roman" w:eastAsia="Times New Roman" w:hAnsi="Times New Roman"/>
          <w:sz w:val="24"/>
          <w:lang w:eastAsia="pl-PL"/>
        </w:rPr>
        <w:t>61,54 % całości wynagrodzenia Wykonawcy wskazanego w ofercie – za I etap,</w:t>
      </w:r>
    </w:p>
    <w:p w14:paraId="1FF4D521" w14:textId="77777777" w:rsidR="001277E8" w:rsidRPr="0051122F" w:rsidRDefault="001277E8" w:rsidP="001277E8">
      <w:pPr>
        <w:pStyle w:val="Akapitzlist"/>
        <w:numPr>
          <w:ilvl w:val="0"/>
          <w:numId w:val="49"/>
        </w:numPr>
        <w:suppressAutoHyphens/>
        <w:autoSpaceDN w:val="0"/>
        <w:spacing w:after="0" w:line="240" w:lineRule="auto"/>
        <w:jc w:val="both"/>
        <w:textAlignment w:val="baseline"/>
        <w:rPr>
          <w:rFonts w:ascii="Times New Roman" w:eastAsia="Times New Roman" w:hAnsi="Times New Roman"/>
          <w:sz w:val="24"/>
          <w:lang w:eastAsia="pl-PL"/>
        </w:rPr>
      </w:pPr>
      <w:r w:rsidRPr="0051122F">
        <w:rPr>
          <w:rFonts w:ascii="Times New Roman" w:eastAsia="Times New Roman" w:hAnsi="Times New Roman"/>
          <w:sz w:val="24"/>
          <w:lang w:eastAsia="pl-PL"/>
        </w:rPr>
        <w:t>15,38 % całości wynagrodzenia Wykonawcy wskazanego w ofercie – za II etap,</w:t>
      </w:r>
    </w:p>
    <w:p w14:paraId="31B458CE" w14:textId="0A3BA3BF" w:rsidR="001277E8" w:rsidRPr="0051122F" w:rsidRDefault="001277E8" w:rsidP="001277E8">
      <w:pPr>
        <w:pStyle w:val="Akapitzlist"/>
        <w:numPr>
          <w:ilvl w:val="0"/>
          <w:numId w:val="49"/>
        </w:numPr>
        <w:suppressAutoHyphens/>
        <w:autoSpaceDN w:val="0"/>
        <w:spacing w:after="0" w:line="240" w:lineRule="auto"/>
        <w:jc w:val="both"/>
        <w:textAlignment w:val="baseline"/>
        <w:rPr>
          <w:rFonts w:ascii="Times New Roman" w:eastAsia="Times New Roman" w:hAnsi="Times New Roman"/>
          <w:sz w:val="24"/>
          <w:lang w:eastAsia="pl-PL"/>
        </w:rPr>
      </w:pPr>
      <w:r w:rsidRPr="0051122F">
        <w:rPr>
          <w:rFonts w:ascii="Times New Roman" w:eastAsia="Times New Roman" w:hAnsi="Times New Roman"/>
          <w:sz w:val="24"/>
          <w:lang w:eastAsia="pl-PL"/>
        </w:rPr>
        <w:t>23,08 % całości wynagrodzenia Wykonawcy wskazanego w ofercie – za III etap.</w:t>
      </w:r>
    </w:p>
    <w:p w14:paraId="01C4EE37" w14:textId="682C3131" w:rsidR="00B3175D" w:rsidRPr="00115B60" w:rsidRDefault="00F45972" w:rsidP="00B3175D">
      <w:pPr>
        <w:spacing w:before="120"/>
        <w:ind w:left="360"/>
        <w:jc w:val="both"/>
        <w:rPr>
          <w:rFonts w:ascii="Times New Roman" w:hAnsi="Times New Roman"/>
          <w:sz w:val="24"/>
          <w:szCs w:val="24"/>
        </w:rPr>
      </w:pPr>
      <w:r w:rsidRPr="00115B60">
        <w:rPr>
          <w:rFonts w:ascii="Times New Roman" w:hAnsi="Times New Roman"/>
          <w:sz w:val="24"/>
          <w:szCs w:val="24"/>
        </w:rPr>
        <w:t>D</w:t>
      </w:r>
      <w:r w:rsidR="00B3175D" w:rsidRPr="00115B60">
        <w:rPr>
          <w:rFonts w:ascii="Times New Roman" w:hAnsi="Times New Roman"/>
          <w:sz w:val="24"/>
          <w:szCs w:val="24"/>
        </w:rPr>
        <w:t xml:space="preserve">odatkowo Wykonawca określi ryzyka związane z realizacją zamówienia mogące mieć wpływ na terminy wykonania zamówienia i </w:t>
      </w:r>
      <w:r w:rsidR="00B3175D" w:rsidRPr="001277E8">
        <w:rPr>
          <w:rFonts w:ascii="Times New Roman" w:hAnsi="Times New Roman"/>
          <w:b/>
          <w:sz w:val="24"/>
          <w:szCs w:val="24"/>
        </w:rPr>
        <w:t>jego etapów</w:t>
      </w:r>
      <w:r w:rsidR="00B3175D" w:rsidRPr="00115B60">
        <w:rPr>
          <w:rFonts w:ascii="Times New Roman" w:hAnsi="Times New Roman"/>
          <w:sz w:val="24"/>
          <w:szCs w:val="24"/>
        </w:rPr>
        <w:t xml:space="preserve"> oraz opisze proponowane działania w celu uniknięcie ryzyka oraz zmniejszenie jego wpływu na realizację zamówienia (należy opisać działania, jakie oferuje podjąć Wykonawca bazujące na jego doświadczeniu z wcześniejszych inwestycji);</w:t>
      </w:r>
    </w:p>
    <w:p w14:paraId="575D7945" w14:textId="77777777" w:rsidR="00B3175D" w:rsidRPr="00115B60" w:rsidRDefault="00B3175D" w:rsidP="00B3175D">
      <w:pPr>
        <w:ind w:left="703"/>
        <w:rPr>
          <w:rFonts w:ascii="Times New Roman" w:hAnsi="Times New Roman"/>
          <w:sz w:val="24"/>
          <w:szCs w:val="24"/>
        </w:rPr>
      </w:pPr>
      <w:r w:rsidRPr="00115B60">
        <w:rPr>
          <w:rFonts w:ascii="Times New Roman" w:hAnsi="Times New Roman"/>
          <w:sz w:val="24"/>
          <w:szCs w:val="24"/>
        </w:rPr>
        <w:t>Zamawiający dokona oceny ofert w oparciu o następujące zasady:</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8"/>
        <w:gridCol w:w="6912"/>
        <w:gridCol w:w="742"/>
      </w:tblGrid>
      <w:tr w:rsidR="00B3175D" w:rsidRPr="00115B60" w14:paraId="05922BAD" w14:textId="77777777" w:rsidTr="00B3175D">
        <w:trPr>
          <w:cantSplit/>
        </w:trPr>
        <w:tc>
          <w:tcPr>
            <w:tcW w:w="1418" w:type="dxa"/>
            <w:vAlign w:val="center"/>
          </w:tcPr>
          <w:p w14:paraId="4643FDA4" w14:textId="77777777" w:rsidR="00B3175D" w:rsidRPr="00115B60" w:rsidRDefault="00B3175D" w:rsidP="00B3175D">
            <w:pPr>
              <w:keepNext/>
              <w:jc w:val="center"/>
              <w:rPr>
                <w:rFonts w:ascii="Times New Roman" w:hAnsi="Times New Roman"/>
                <w:b/>
                <w:bCs/>
                <w:sz w:val="18"/>
                <w:szCs w:val="18"/>
              </w:rPr>
            </w:pPr>
            <w:r w:rsidRPr="00115B60">
              <w:rPr>
                <w:rFonts w:ascii="Times New Roman" w:hAnsi="Times New Roman"/>
                <w:b/>
                <w:bCs/>
                <w:sz w:val="18"/>
                <w:szCs w:val="18"/>
              </w:rPr>
              <w:lastRenderedPageBreak/>
              <w:t xml:space="preserve"> Oferowane podejście</w:t>
            </w:r>
          </w:p>
        </w:tc>
        <w:tc>
          <w:tcPr>
            <w:tcW w:w="6912" w:type="dxa"/>
            <w:vAlign w:val="center"/>
          </w:tcPr>
          <w:p w14:paraId="39666029" w14:textId="25A733EA" w:rsidR="00B3175D" w:rsidRPr="00115B60" w:rsidRDefault="00B3175D" w:rsidP="001F179C">
            <w:pPr>
              <w:keepNext/>
              <w:jc w:val="center"/>
              <w:rPr>
                <w:rFonts w:ascii="Times New Roman" w:hAnsi="Times New Roman"/>
                <w:b/>
                <w:bCs/>
                <w:sz w:val="18"/>
                <w:szCs w:val="18"/>
              </w:rPr>
            </w:pPr>
            <w:r w:rsidRPr="00115B60">
              <w:rPr>
                <w:rFonts w:ascii="Times New Roman" w:hAnsi="Times New Roman"/>
                <w:b/>
                <w:bCs/>
                <w:sz w:val="18"/>
                <w:szCs w:val="18"/>
              </w:rPr>
              <w:t>Jak dobrze ofer</w:t>
            </w:r>
            <w:r w:rsidR="001F179C" w:rsidRPr="00115B60">
              <w:rPr>
                <w:rFonts w:ascii="Times New Roman" w:hAnsi="Times New Roman"/>
                <w:b/>
                <w:bCs/>
                <w:sz w:val="18"/>
                <w:szCs w:val="18"/>
              </w:rPr>
              <w:t>owane podejście</w:t>
            </w:r>
            <w:r w:rsidRPr="00115B60">
              <w:rPr>
                <w:rFonts w:ascii="Times New Roman" w:hAnsi="Times New Roman"/>
                <w:b/>
                <w:bCs/>
                <w:sz w:val="18"/>
                <w:szCs w:val="18"/>
              </w:rPr>
              <w:t xml:space="preserve"> wychodzi naprzeciw wymaganiom należytej realizacji zamówienia i pokazuje zrozumienie ryzyk?</w:t>
            </w:r>
          </w:p>
        </w:tc>
        <w:tc>
          <w:tcPr>
            <w:tcW w:w="742" w:type="dxa"/>
            <w:vAlign w:val="center"/>
          </w:tcPr>
          <w:p w14:paraId="2783C7BB" w14:textId="77777777" w:rsidR="00B3175D" w:rsidRPr="00115B60" w:rsidRDefault="00B3175D" w:rsidP="00B3175D">
            <w:pPr>
              <w:keepNext/>
              <w:jc w:val="center"/>
              <w:rPr>
                <w:rFonts w:ascii="Times New Roman" w:hAnsi="Times New Roman"/>
                <w:b/>
                <w:bCs/>
                <w:sz w:val="18"/>
                <w:szCs w:val="18"/>
              </w:rPr>
            </w:pPr>
            <w:r w:rsidRPr="00115B60">
              <w:rPr>
                <w:rFonts w:ascii="Times New Roman" w:hAnsi="Times New Roman"/>
                <w:b/>
                <w:bCs/>
                <w:sz w:val="18"/>
                <w:szCs w:val="18"/>
              </w:rPr>
              <w:t>Ocena</w:t>
            </w:r>
          </w:p>
        </w:tc>
      </w:tr>
      <w:tr w:rsidR="00B3175D" w:rsidRPr="00115B60" w14:paraId="1728FCC7" w14:textId="77777777" w:rsidTr="00B3175D">
        <w:trPr>
          <w:cantSplit/>
        </w:trPr>
        <w:tc>
          <w:tcPr>
            <w:tcW w:w="1418" w:type="dxa"/>
            <w:vAlign w:val="center"/>
          </w:tcPr>
          <w:p w14:paraId="53A23E0C"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Słabe</w:t>
            </w:r>
          </w:p>
        </w:tc>
        <w:tc>
          <w:tcPr>
            <w:tcW w:w="6912" w:type="dxa"/>
            <w:vAlign w:val="center"/>
          </w:tcPr>
          <w:p w14:paraId="12334707" w14:textId="77777777" w:rsidR="00B3175D" w:rsidRPr="00115B60" w:rsidRDefault="00B3175D" w:rsidP="00B3175D">
            <w:pPr>
              <w:keepNext/>
              <w:rPr>
                <w:rFonts w:ascii="Times New Roman" w:hAnsi="Times New Roman"/>
                <w:sz w:val="18"/>
                <w:szCs w:val="18"/>
              </w:rPr>
            </w:pPr>
            <w:r w:rsidRPr="00115B60">
              <w:rPr>
                <w:rFonts w:ascii="Times New Roman" w:hAnsi="Times New Roman"/>
                <w:sz w:val="18"/>
                <w:szCs w:val="18"/>
              </w:rPr>
              <w:t>Podejście nie uwzględnia w pełni wymagań kontraktu, nie pokazuje właściwego rozplanowania działań lub nie identyfikuje podstawowych ryzyk.</w:t>
            </w:r>
          </w:p>
        </w:tc>
        <w:tc>
          <w:tcPr>
            <w:tcW w:w="742" w:type="dxa"/>
            <w:vAlign w:val="center"/>
          </w:tcPr>
          <w:p w14:paraId="543883E6"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1-4</w:t>
            </w:r>
          </w:p>
        </w:tc>
      </w:tr>
      <w:tr w:rsidR="00B3175D" w:rsidRPr="00115B60" w14:paraId="403F8086" w14:textId="77777777" w:rsidTr="00B3175D">
        <w:trPr>
          <w:cantSplit/>
        </w:trPr>
        <w:tc>
          <w:tcPr>
            <w:tcW w:w="1418" w:type="dxa"/>
            <w:vAlign w:val="center"/>
          </w:tcPr>
          <w:p w14:paraId="1A761930"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Akceptowalne</w:t>
            </w:r>
          </w:p>
        </w:tc>
        <w:tc>
          <w:tcPr>
            <w:tcW w:w="6912" w:type="dxa"/>
            <w:vAlign w:val="center"/>
          </w:tcPr>
          <w:p w14:paraId="3FB1176F" w14:textId="4B82C884" w:rsidR="00B3175D" w:rsidRPr="00115B60" w:rsidRDefault="00B3175D" w:rsidP="00B3175D">
            <w:pPr>
              <w:keepNext/>
              <w:rPr>
                <w:rFonts w:ascii="Times New Roman" w:hAnsi="Times New Roman"/>
                <w:sz w:val="18"/>
                <w:szCs w:val="18"/>
              </w:rPr>
            </w:pPr>
            <w:r w:rsidRPr="00115B60">
              <w:rPr>
                <w:rFonts w:ascii="Times New Roman" w:hAnsi="Times New Roman"/>
                <w:sz w:val="18"/>
                <w:szCs w:val="18"/>
              </w:rPr>
              <w:t>Harmonogram nie zawiera błędów, podstawowe ryzyka zostały zidentyfikowane, zaoferowane działania są akceptowalne.</w:t>
            </w:r>
            <w:r w:rsidR="003B0A28" w:rsidRPr="00115B60">
              <w:rPr>
                <w:rFonts w:ascii="Times New Roman" w:hAnsi="Times New Roman"/>
                <w:sz w:val="18"/>
                <w:szCs w:val="18"/>
              </w:rPr>
              <w:t xml:space="preserve"> Harmonogram jest dopasowany do płatności Zamawiającego.</w:t>
            </w:r>
          </w:p>
        </w:tc>
        <w:tc>
          <w:tcPr>
            <w:tcW w:w="742" w:type="dxa"/>
            <w:vAlign w:val="center"/>
          </w:tcPr>
          <w:p w14:paraId="07DCE4BB"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5</w:t>
            </w:r>
          </w:p>
        </w:tc>
      </w:tr>
      <w:tr w:rsidR="00B3175D" w:rsidRPr="00115B60" w14:paraId="6BAB4CF3" w14:textId="77777777" w:rsidTr="00B3175D">
        <w:trPr>
          <w:cantSplit/>
        </w:trPr>
        <w:tc>
          <w:tcPr>
            <w:tcW w:w="1418" w:type="dxa"/>
            <w:vAlign w:val="center"/>
          </w:tcPr>
          <w:p w14:paraId="5F325D0F"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Dobre</w:t>
            </w:r>
          </w:p>
        </w:tc>
        <w:tc>
          <w:tcPr>
            <w:tcW w:w="6912" w:type="dxa"/>
            <w:vAlign w:val="center"/>
          </w:tcPr>
          <w:p w14:paraId="2A28F41F" w14:textId="5C314219" w:rsidR="00B3175D" w:rsidRPr="00115B60" w:rsidRDefault="00F45972" w:rsidP="00B3175D">
            <w:pPr>
              <w:keepNext/>
              <w:rPr>
                <w:rFonts w:ascii="Times New Roman" w:hAnsi="Times New Roman"/>
                <w:sz w:val="18"/>
                <w:szCs w:val="18"/>
              </w:rPr>
            </w:pPr>
            <w:r w:rsidRPr="00115B60">
              <w:rPr>
                <w:rFonts w:ascii="Times New Roman" w:hAnsi="Times New Roman"/>
                <w:sz w:val="18"/>
                <w:szCs w:val="18"/>
              </w:rPr>
              <w:t>Wykonawca przedłożył</w:t>
            </w:r>
            <w:r w:rsidR="00B3175D" w:rsidRPr="00115B60">
              <w:rPr>
                <w:rFonts w:ascii="Times New Roman" w:hAnsi="Times New Roman"/>
                <w:sz w:val="18"/>
                <w:szCs w:val="18"/>
              </w:rPr>
              <w:t xml:space="preserve"> dobrze przemyślany i spójny harmonogram</w:t>
            </w:r>
            <w:r w:rsidR="003B0A28" w:rsidRPr="00115B60">
              <w:rPr>
                <w:rFonts w:ascii="Times New Roman" w:hAnsi="Times New Roman"/>
                <w:sz w:val="18"/>
                <w:szCs w:val="18"/>
              </w:rPr>
              <w:t>, dopasowany do płatności Zamawiającego</w:t>
            </w:r>
            <w:r w:rsidR="00B3175D" w:rsidRPr="00115B60">
              <w:rPr>
                <w:rFonts w:ascii="Times New Roman" w:hAnsi="Times New Roman"/>
                <w:sz w:val="18"/>
                <w:szCs w:val="18"/>
              </w:rPr>
              <w:t>, identyfikuje podstawowe ryzyka i zawiera standardowe działania zaradcze i minimalizujące wpływ ryzyka</w:t>
            </w:r>
            <w:r w:rsidRPr="00115B60">
              <w:rPr>
                <w:rFonts w:ascii="Times New Roman" w:hAnsi="Times New Roman"/>
                <w:sz w:val="18"/>
                <w:szCs w:val="18"/>
              </w:rPr>
              <w:t xml:space="preserve"> na realizację zamówienia</w:t>
            </w:r>
            <w:r w:rsidR="00B3175D" w:rsidRPr="00115B60">
              <w:rPr>
                <w:rFonts w:ascii="Times New Roman" w:hAnsi="Times New Roman"/>
                <w:sz w:val="18"/>
                <w:szCs w:val="18"/>
              </w:rPr>
              <w:t>.</w:t>
            </w:r>
          </w:p>
        </w:tc>
        <w:tc>
          <w:tcPr>
            <w:tcW w:w="742" w:type="dxa"/>
            <w:vAlign w:val="center"/>
          </w:tcPr>
          <w:p w14:paraId="002A23C8"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6-7</w:t>
            </w:r>
          </w:p>
        </w:tc>
      </w:tr>
      <w:tr w:rsidR="00B3175D" w:rsidRPr="00115B60" w14:paraId="2C39513E" w14:textId="77777777" w:rsidTr="00B3175D">
        <w:trPr>
          <w:cantSplit/>
        </w:trPr>
        <w:tc>
          <w:tcPr>
            <w:tcW w:w="1418" w:type="dxa"/>
            <w:vAlign w:val="center"/>
          </w:tcPr>
          <w:p w14:paraId="25B4074F"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Bardzo Dobre</w:t>
            </w:r>
          </w:p>
        </w:tc>
        <w:tc>
          <w:tcPr>
            <w:tcW w:w="6912" w:type="dxa"/>
            <w:vAlign w:val="center"/>
          </w:tcPr>
          <w:p w14:paraId="06891B53" w14:textId="05FD72F0" w:rsidR="00B3175D" w:rsidRPr="00115B60" w:rsidRDefault="00B3175D" w:rsidP="00F45972">
            <w:pPr>
              <w:keepNext/>
              <w:rPr>
                <w:rFonts w:ascii="Times New Roman" w:hAnsi="Times New Roman"/>
                <w:sz w:val="18"/>
                <w:szCs w:val="18"/>
              </w:rPr>
            </w:pPr>
            <w:r w:rsidRPr="00115B60">
              <w:rPr>
                <w:rFonts w:ascii="Times New Roman" w:hAnsi="Times New Roman"/>
                <w:sz w:val="18"/>
                <w:szCs w:val="18"/>
              </w:rPr>
              <w:t xml:space="preserve">Oferta obejmuje specyficzne dla projektu inicjatywy bazujące na doświadczeniu Wykonawcy, które uzasadniają wysoki poziom zaufania co do wykonania </w:t>
            </w:r>
            <w:r w:rsidR="00F45972" w:rsidRPr="00115B60">
              <w:rPr>
                <w:rFonts w:ascii="Times New Roman" w:hAnsi="Times New Roman"/>
                <w:sz w:val="18"/>
                <w:szCs w:val="18"/>
              </w:rPr>
              <w:t>zamówienia</w:t>
            </w:r>
            <w:r w:rsidRPr="00115B60">
              <w:rPr>
                <w:rFonts w:ascii="Times New Roman" w:hAnsi="Times New Roman"/>
                <w:sz w:val="18"/>
                <w:szCs w:val="18"/>
              </w:rPr>
              <w:t xml:space="preserve"> w terminie i łagodzą ryzyka.</w:t>
            </w:r>
            <w:r w:rsidR="003B0A28" w:rsidRPr="00115B60">
              <w:rPr>
                <w:rFonts w:ascii="Times New Roman" w:hAnsi="Times New Roman"/>
                <w:sz w:val="18"/>
                <w:szCs w:val="18"/>
              </w:rPr>
              <w:t xml:space="preserve"> Harmonogram jest dopasowany do płatności Zamawiającego. </w:t>
            </w:r>
          </w:p>
        </w:tc>
        <w:tc>
          <w:tcPr>
            <w:tcW w:w="742" w:type="dxa"/>
            <w:vAlign w:val="center"/>
          </w:tcPr>
          <w:p w14:paraId="54E9E66A"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8-9</w:t>
            </w:r>
          </w:p>
        </w:tc>
      </w:tr>
      <w:tr w:rsidR="00B3175D" w:rsidRPr="00115B60" w14:paraId="7971364D" w14:textId="77777777" w:rsidTr="00B3175D">
        <w:trPr>
          <w:cantSplit/>
        </w:trPr>
        <w:tc>
          <w:tcPr>
            <w:tcW w:w="1418" w:type="dxa"/>
            <w:vAlign w:val="center"/>
          </w:tcPr>
          <w:p w14:paraId="2DEE7E1B"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Doskonałe</w:t>
            </w:r>
          </w:p>
        </w:tc>
        <w:tc>
          <w:tcPr>
            <w:tcW w:w="6912" w:type="dxa"/>
            <w:vAlign w:val="center"/>
          </w:tcPr>
          <w:p w14:paraId="3168AFB2" w14:textId="135B3964" w:rsidR="00B3175D" w:rsidRPr="00115B60" w:rsidRDefault="00B3175D" w:rsidP="00F45972">
            <w:pPr>
              <w:keepNext/>
              <w:rPr>
                <w:rFonts w:ascii="Times New Roman" w:hAnsi="Times New Roman"/>
                <w:sz w:val="18"/>
                <w:szCs w:val="18"/>
              </w:rPr>
            </w:pPr>
            <w:r w:rsidRPr="00115B60">
              <w:rPr>
                <w:rFonts w:ascii="Times New Roman" w:hAnsi="Times New Roman"/>
                <w:sz w:val="18"/>
                <w:szCs w:val="18"/>
              </w:rPr>
              <w:t xml:space="preserve">Oferta obejmuje wysoce innowacyjne i specyficzne dla projektu inicjatywy bazujące na doświadczeniu Wykonawcy, które uzasadniają duże zaufanie co do wykonania </w:t>
            </w:r>
            <w:r w:rsidR="00F45972" w:rsidRPr="00115B60">
              <w:rPr>
                <w:rFonts w:ascii="Times New Roman" w:hAnsi="Times New Roman"/>
                <w:sz w:val="18"/>
                <w:szCs w:val="18"/>
              </w:rPr>
              <w:t>zamówienia</w:t>
            </w:r>
            <w:r w:rsidRPr="00115B60">
              <w:rPr>
                <w:rFonts w:ascii="Times New Roman" w:hAnsi="Times New Roman"/>
                <w:sz w:val="18"/>
                <w:szCs w:val="18"/>
              </w:rPr>
              <w:t xml:space="preserve"> w terminie i minimalizują ryzyka.</w:t>
            </w:r>
            <w:r w:rsidR="003B0A28" w:rsidRPr="00115B60">
              <w:rPr>
                <w:rFonts w:ascii="Times New Roman" w:hAnsi="Times New Roman"/>
                <w:sz w:val="18"/>
                <w:szCs w:val="18"/>
              </w:rPr>
              <w:t xml:space="preserve"> Harmonogram jest dopasowany do płatności Zamawiającego.</w:t>
            </w:r>
          </w:p>
        </w:tc>
        <w:tc>
          <w:tcPr>
            <w:tcW w:w="742" w:type="dxa"/>
            <w:vAlign w:val="center"/>
          </w:tcPr>
          <w:p w14:paraId="182909FF" w14:textId="77777777" w:rsidR="00B3175D" w:rsidRPr="00115B60" w:rsidRDefault="00B3175D" w:rsidP="00B3175D">
            <w:pPr>
              <w:keepNext/>
              <w:jc w:val="center"/>
              <w:rPr>
                <w:rFonts w:ascii="Times New Roman" w:hAnsi="Times New Roman"/>
                <w:sz w:val="18"/>
                <w:szCs w:val="18"/>
              </w:rPr>
            </w:pPr>
            <w:r w:rsidRPr="00115B60">
              <w:rPr>
                <w:rFonts w:ascii="Times New Roman" w:hAnsi="Times New Roman"/>
                <w:sz w:val="18"/>
                <w:szCs w:val="18"/>
              </w:rPr>
              <w:t>10</w:t>
            </w:r>
          </w:p>
        </w:tc>
      </w:tr>
    </w:tbl>
    <w:p w14:paraId="74FE98F2" w14:textId="77777777" w:rsidR="003B0A28" w:rsidRPr="00115B60" w:rsidRDefault="003B0A28" w:rsidP="00CE63DA">
      <w:pPr>
        <w:pStyle w:val="Tekstpodstawowy2"/>
        <w:spacing w:after="0" w:line="240" w:lineRule="auto"/>
        <w:rPr>
          <w:spacing w:val="4"/>
        </w:rPr>
      </w:pPr>
    </w:p>
    <w:p w14:paraId="663E6F3A" w14:textId="29707D6D" w:rsidR="003B0A28" w:rsidRPr="00115B60" w:rsidRDefault="003B0A28" w:rsidP="003B0A28">
      <w:pPr>
        <w:spacing w:before="240"/>
        <w:ind w:left="709"/>
        <w:jc w:val="both"/>
        <w:rPr>
          <w:rFonts w:ascii="Times New Roman" w:hAnsi="Times New Roman"/>
          <w:b/>
          <w:color w:val="000000"/>
          <w:sz w:val="24"/>
          <w:szCs w:val="24"/>
        </w:rPr>
      </w:pPr>
      <w:r w:rsidRPr="00115B60">
        <w:rPr>
          <w:rFonts w:ascii="Times New Roman" w:hAnsi="Times New Roman"/>
          <w:b/>
          <w:color w:val="000000"/>
          <w:sz w:val="24"/>
          <w:szCs w:val="24"/>
        </w:rPr>
        <w:t xml:space="preserve">b) </w:t>
      </w:r>
      <w:r w:rsidR="00202214" w:rsidRPr="00115B60">
        <w:rPr>
          <w:rFonts w:ascii="Times New Roman" w:hAnsi="Times New Roman"/>
          <w:b/>
          <w:color w:val="000000"/>
          <w:sz w:val="24"/>
          <w:szCs w:val="24"/>
        </w:rPr>
        <w:t xml:space="preserve">Projekt organizacji pracy na terenie budowy </w:t>
      </w:r>
      <w:r w:rsidRPr="00115B60">
        <w:rPr>
          <w:rFonts w:ascii="Times New Roman" w:hAnsi="Times New Roman"/>
          <w:b/>
          <w:color w:val="000000"/>
          <w:sz w:val="24"/>
          <w:szCs w:val="24"/>
        </w:rPr>
        <w:t>(10 pkt)</w:t>
      </w:r>
    </w:p>
    <w:p w14:paraId="080E2FCD" w14:textId="77777777" w:rsidR="00202214" w:rsidRPr="00115B60" w:rsidRDefault="00202214" w:rsidP="00202214">
      <w:pPr>
        <w:spacing w:before="120"/>
        <w:ind w:left="360"/>
        <w:jc w:val="both"/>
        <w:rPr>
          <w:rFonts w:ascii="Times New Roman" w:hAnsi="Times New Roman"/>
          <w:sz w:val="24"/>
          <w:szCs w:val="24"/>
        </w:rPr>
      </w:pPr>
      <w:r w:rsidRPr="00115B60">
        <w:rPr>
          <w:rFonts w:ascii="Times New Roman" w:hAnsi="Times New Roman"/>
          <w:sz w:val="24"/>
          <w:szCs w:val="24"/>
        </w:rPr>
        <w:t>Z uwagi na fakt, iż w bezpośrednim sąsiedztwie działki, na której realizowana będzie inwestycja, znajduje się zabytkowa aleja z pomnikami przyrody, a także mając na uwadze, że w</w:t>
      </w:r>
      <w:r w:rsidR="003B0A28" w:rsidRPr="00115B60">
        <w:rPr>
          <w:rFonts w:ascii="Times New Roman" w:hAnsi="Times New Roman"/>
          <w:sz w:val="24"/>
          <w:szCs w:val="24"/>
        </w:rPr>
        <w:t xml:space="preserve"> trakcie </w:t>
      </w:r>
      <w:r w:rsidRPr="00115B60">
        <w:rPr>
          <w:rFonts w:ascii="Times New Roman" w:hAnsi="Times New Roman"/>
          <w:sz w:val="24"/>
          <w:szCs w:val="24"/>
        </w:rPr>
        <w:t>trwania robót</w:t>
      </w:r>
      <w:r w:rsidR="003B0A28" w:rsidRPr="00115B60">
        <w:rPr>
          <w:rFonts w:ascii="Times New Roman" w:hAnsi="Times New Roman"/>
          <w:sz w:val="24"/>
          <w:szCs w:val="24"/>
        </w:rPr>
        <w:t xml:space="preserve"> konieczne będzie przetransportowanie na plac budowy 32 metrowyc</w:t>
      </w:r>
      <w:r w:rsidRPr="00115B60">
        <w:rPr>
          <w:rFonts w:ascii="Times New Roman" w:hAnsi="Times New Roman"/>
          <w:sz w:val="24"/>
          <w:szCs w:val="24"/>
        </w:rPr>
        <w:t xml:space="preserve">h dźwigarów z drewna klejonego, wymagane jest, aby Wykonawca przedstawił projekt organizacji pracy na terenie budowy. </w:t>
      </w:r>
    </w:p>
    <w:p w14:paraId="6B627BD9" w14:textId="343C8146" w:rsidR="003B0A28" w:rsidRPr="00115B60" w:rsidRDefault="00202214" w:rsidP="00202214">
      <w:pPr>
        <w:spacing w:before="120"/>
        <w:ind w:left="360"/>
        <w:jc w:val="both"/>
        <w:rPr>
          <w:rFonts w:ascii="Times New Roman" w:hAnsi="Times New Roman"/>
          <w:sz w:val="24"/>
          <w:szCs w:val="24"/>
        </w:rPr>
      </w:pPr>
      <w:r w:rsidRPr="00115B60">
        <w:rPr>
          <w:rFonts w:ascii="Times New Roman" w:hAnsi="Times New Roman"/>
          <w:sz w:val="24"/>
          <w:szCs w:val="24"/>
        </w:rPr>
        <w:t xml:space="preserve">Projekt winien się odnieść do: </w:t>
      </w:r>
    </w:p>
    <w:p w14:paraId="10382AAE" w14:textId="3AD30EFF" w:rsidR="00202214" w:rsidRPr="00115B60" w:rsidRDefault="00202214" w:rsidP="00202214">
      <w:pPr>
        <w:pStyle w:val="Akapitzlist"/>
        <w:numPr>
          <w:ilvl w:val="5"/>
          <w:numId w:val="1"/>
        </w:numPr>
        <w:spacing w:before="120"/>
        <w:ind w:left="709" w:hanging="283"/>
        <w:jc w:val="both"/>
        <w:rPr>
          <w:rFonts w:ascii="Times New Roman" w:hAnsi="Times New Roman"/>
          <w:sz w:val="24"/>
          <w:szCs w:val="24"/>
        </w:rPr>
      </w:pPr>
      <w:r w:rsidRPr="00115B60">
        <w:rPr>
          <w:rFonts w:ascii="Times New Roman" w:hAnsi="Times New Roman"/>
          <w:sz w:val="24"/>
          <w:szCs w:val="24"/>
        </w:rPr>
        <w:t>sposobu organizacji dojazdu do działki, uwzględniając zabytkową aleję pomników przyrody, oraz:</w:t>
      </w:r>
    </w:p>
    <w:p w14:paraId="55CA1D4A" w14:textId="66F0A389" w:rsidR="00202214" w:rsidRPr="00115B60" w:rsidRDefault="00202214" w:rsidP="00202214">
      <w:pPr>
        <w:pStyle w:val="Akapitzlist"/>
        <w:numPr>
          <w:ilvl w:val="5"/>
          <w:numId w:val="1"/>
        </w:numPr>
        <w:spacing w:before="120"/>
        <w:ind w:left="426" w:firstLine="0"/>
        <w:jc w:val="both"/>
        <w:rPr>
          <w:rFonts w:ascii="Times New Roman" w:hAnsi="Times New Roman"/>
          <w:sz w:val="24"/>
          <w:szCs w:val="24"/>
        </w:rPr>
      </w:pPr>
      <w:r w:rsidRPr="00115B60">
        <w:rPr>
          <w:rFonts w:ascii="Times New Roman" w:hAnsi="Times New Roman"/>
          <w:sz w:val="24"/>
          <w:szCs w:val="24"/>
        </w:rPr>
        <w:t xml:space="preserve">sposobu przetransportowania drewnianych legarów. </w:t>
      </w:r>
    </w:p>
    <w:p w14:paraId="74874799" w14:textId="77777777" w:rsidR="00202214" w:rsidRPr="00115B60" w:rsidRDefault="00202214" w:rsidP="00202214">
      <w:pPr>
        <w:pStyle w:val="Akapitzlist"/>
        <w:ind w:left="360"/>
        <w:rPr>
          <w:rFonts w:ascii="Times New Roman" w:hAnsi="Times New Roman"/>
          <w:sz w:val="24"/>
          <w:szCs w:val="24"/>
        </w:rPr>
      </w:pPr>
    </w:p>
    <w:p w14:paraId="10387E6E" w14:textId="77777777" w:rsidR="00202214" w:rsidRPr="00115B60" w:rsidRDefault="00202214" w:rsidP="00202214">
      <w:pPr>
        <w:pStyle w:val="Akapitzlist"/>
        <w:ind w:left="360"/>
        <w:rPr>
          <w:rFonts w:ascii="Times New Roman" w:hAnsi="Times New Roman"/>
          <w:sz w:val="24"/>
          <w:szCs w:val="24"/>
        </w:rPr>
      </w:pPr>
      <w:r w:rsidRPr="00115B60">
        <w:rPr>
          <w:rFonts w:ascii="Times New Roman" w:hAnsi="Times New Roman"/>
          <w:sz w:val="24"/>
          <w:szCs w:val="24"/>
        </w:rPr>
        <w:t>Zamawiający dokona oceny ofert w oparciu o następujące zasady:</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8"/>
        <w:gridCol w:w="6912"/>
        <w:gridCol w:w="742"/>
      </w:tblGrid>
      <w:tr w:rsidR="00202214" w:rsidRPr="00115B60" w14:paraId="7ABCECCC" w14:textId="77777777" w:rsidTr="00202214">
        <w:trPr>
          <w:cantSplit/>
        </w:trPr>
        <w:tc>
          <w:tcPr>
            <w:tcW w:w="1418" w:type="dxa"/>
            <w:vAlign w:val="center"/>
          </w:tcPr>
          <w:p w14:paraId="73FD55ED" w14:textId="77777777" w:rsidR="00202214" w:rsidRPr="00115B60" w:rsidRDefault="00202214" w:rsidP="00202214">
            <w:pPr>
              <w:keepNext/>
              <w:jc w:val="center"/>
              <w:rPr>
                <w:rFonts w:ascii="Times New Roman" w:hAnsi="Times New Roman"/>
                <w:b/>
                <w:bCs/>
                <w:sz w:val="18"/>
                <w:szCs w:val="18"/>
              </w:rPr>
            </w:pPr>
            <w:r w:rsidRPr="00115B60">
              <w:rPr>
                <w:rFonts w:ascii="Times New Roman" w:hAnsi="Times New Roman"/>
                <w:b/>
                <w:bCs/>
                <w:sz w:val="18"/>
                <w:szCs w:val="18"/>
              </w:rPr>
              <w:lastRenderedPageBreak/>
              <w:t>Oferowane podejście</w:t>
            </w:r>
          </w:p>
        </w:tc>
        <w:tc>
          <w:tcPr>
            <w:tcW w:w="6912" w:type="dxa"/>
            <w:vAlign w:val="center"/>
          </w:tcPr>
          <w:p w14:paraId="58D6550A" w14:textId="58AF3BA8" w:rsidR="00202214" w:rsidRPr="00115B60" w:rsidRDefault="00202214" w:rsidP="001F179C">
            <w:pPr>
              <w:keepNext/>
              <w:jc w:val="center"/>
              <w:rPr>
                <w:rFonts w:ascii="Times New Roman" w:hAnsi="Times New Roman"/>
                <w:b/>
                <w:bCs/>
                <w:sz w:val="18"/>
                <w:szCs w:val="18"/>
              </w:rPr>
            </w:pPr>
            <w:r w:rsidRPr="00115B60">
              <w:rPr>
                <w:rFonts w:ascii="Times New Roman" w:hAnsi="Times New Roman"/>
                <w:b/>
                <w:bCs/>
                <w:sz w:val="18"/>
                <w:szCs w:val="18"/>
              </w:rPr>
              <w:t>Jak dobrze</w:t>
            </w:r>
            <w:r w:rsidR="001F179C" w:rsidRPr="00115B60">
              <w:rPr>
                <w:rFonts w:ascii="Times New Roman" w:hAnsi="Times New Roman"/>
                <w:b/>
                <w:bCs/>
                <w:sz w:val="18"/>
                <w:szCs w:val="18"/>
              </w:rPr>
              <w:t xml:space="preserve"> oferowane podejście </w:t>
            </w:r>
            <w:r w:rsidRPr="00115B60">
              <w:rPr>
                <w:rFonts w:ascii="Times New Roman" w:hAnsi="Times New Roman"/>
                <w:b/>
                <w:bCs/>
                <w:sz w:val="18"/>
                <w:szCs w:val="18"/>
              </w:rPr>
              <w:t>pokazuje zrozumienie ryzyk</w:t>
            </w:r>
            <w:r w:rsidR="001F179C" w:rsidRPr="00115B60">
              <w:rPr>
                <w:rFonts w:ascii="Times New Roman" w:hAnsi="Times New Roman"/>
                <w:b/>
                <w:bCs/>
                <w:sz w:val="18"/>
                <w:szCs w:val="18"/>
              </w:rPr>
              <w:t xml:space="preserve"> i rozwiązanie problemów technicznych związanych z zamówieniem</w:t>
            </w:r>
            <w:r w:rsidRPr="00115B60">
              <w:rPr>
                <w:rFonts w:ascii="Times New Roman" w:hAnsi="Times New Roman"/>
                <w:b/>
                <w:bCs/>
                <w:sz w:val="18"/>
                <w:szCs w:val="18"/>
              </w:rPr>
              <w:t>?</w:t>
            </w:r>
          </w:p>
        </w:tc>
        <w:tc>
          <w:tcPr>
            <w:tcW w:w="742" w:type="dxa"/>
            <w:vAlign w:val="center"/>
          </w:tcPr>
          <w:p w14:paraId="318948DC" w14:textId="77777777" w:rsidR="00202214" w:rsidRPr="00115B60" w:rsidRDefault="00202214" w:rsidP="00202214">
            <w:pPr>
              <w:keepNext/>
              <w:jc w:val="center"/>
              <w:rPr>
                <w:rFonts w:ascii="Times New Roman" w:hAnsi="Times New Roman"/>
                <w:b/>
                <w:bCs/>
                <w:sz w:val="18"/>
                <w:szCs w:val="18"/>
              </w:rPr>
            </w:pPr>
            <w:r w:rsidRPr="00115B60">
              <w:rPr>
                <w:rFonts w:ascii="Times New Roman" w:hAnsi="Times New Roman"/>
                <w:b/>
                <w:bCs/>
                <w:sz w:val="18"/>
                <w:szCs w:val="18"/>
              </w:rPr>
              <w:t>Ocena</w:t>
            </w:r>
          </w:p>
        </w:tc>
      </w:tr>
      <w:tr w:rsidR="00202214" w:rsidRPr="00115B60" w14:paraId="328E8AF4" w14:textId="77777777" w:rsidTr="00202214">
        <w:trPr>
          <w:cantSplit/>
        </w:trPr>
        <w:tc>
          <w:tcPr>
            <w:tcW w:w="1418" w:type="dxa"/>
            <w:vAlign w:val="center"/>
          </w:tcPr>
          <w:p w14:paraId="3CD535E3" w14:textId="77777777" w:rsidR="00202214" w:rsidRPr="00115B60" w:rsidRDefault="00202214" w:rsidP="00202214">
            <w:pPr>
              <w:keepNext/>
              <w:jc w:val="center"/>
              <w:rPr>
                <w:rFonts w:ascii="Times New Roman" w:hAnsi="Times New Roman"/>
                <w:sz w:val="18"/>
                <w:szCs w:val="18"/>
              </w:rPr>
            </w:pPr>
            <w:r w:rsidRPr="00115B60">
              <w:rPr>
                <w:rFonts w:ascii="Times New Roman" w:hAnsi="Times New Roman"/>
                <w:sz w:val="18"/>
                <w:szCs w:val="18"/>
              </w:rPr>
              <w:t>Słabe</w:t>
            </w:r>
          </w:p>
        </w:tc>
        <w:tc>
          <w:tcPr>
            <w:tcW w:w="6912" w:type="dxa"/>
            <w:vAlign w:val="center"/>
          </w:tcPr>
          <w:p w14:paraId="5A810EF8" w14:textId="3CB96DAA" w:rsidR="000242F3" w:rsidRPr="00115B60" w:rsidRDefault="001F179C" w:rsidP="000242F3">
            <w:pPr>
              <w:keepNext/>
              <w:jc w:val="both"/>
              <w:rPr>
                <w:rFonts w:ascii="Times New Roman" w:hAnsi="Times New Roman"/>
                <w:sz w:val="18"/>
                <w:szCs w:val="18"/>
              </w:rPr>
            </w:pPr>
            <w:r w:rsidRPr="00115B60">
              <w:rPr>
                <w:rFonts w:ascii="Times New Roman" w:hAnsi="Times New Roman"/>
                <w:sz w:val="18"/>
                <w:szCs w:val="18"/>
              </w:rPr>
              <w:t xml:space="preserve">Rozwiązania zaproponowane przez wykonawcę </w:t>
            </w:r>
            <w:r w:rsidR="000242F3" w:rsidRPr="00115B60">
              <w:rPr>
                <w:rFonts w:ascii="Times New Roman" w:hAnsi="Times New Roman"/>
                <w:sz w:val="18"/>
                <w:szCs w:val="18"/>
              </w:rPr>
              <w:t>nie uwzględniają w pełni wymagań należytej realizacji umowy, nie gwarantują wysokiej jakości ocenianych zadań, nie wnoszą uwag mogących przynieść wartość dodaną dla realizacji zamówienia.</w:t>
            </w:r>
          </w:p>
        </w:tc>
        <w:tc>
          <w:tcPr>
            <w:tcW w:w="742" w:type="dxa"/>
            <w:vAlign w:val="center"/>
          </w:tcPr>
          <w:p w14:paraId="24282134" w14:textId="77777777" w:rsidR="00202214" w:rsidRPr="00115B60" w:rsidRDefault="00202214" w:rsidP="00202214">
            <w:pPr>
              <w:keepNext/>
              <w:jc w:val="center"/>
              <w:rPr>
                <w:rFonts w:ascii="Times New Roman" w:hAnsi="Times New Roman"/>
                <w:sz w:val="18"/>
                <w:szCs w:val="18"/>
              </w:rPr>
            </w:pPr>
            <w:r w:rsidRPr="00115B60">
              <w:rPr>
                <w:rFonts w:ascii="Times New Roman" w:hAnsi="Times New Roman"/>
                <w:sz w:val="18"/>
                <w:szCs w:val="18"/>
              </w:rPr>
              <w:t>1-4</w:t>
            </w:r>
          </w:p>
        </w:tc>
      </w:tr>
      <w:tr w:rsidR="00202214" w:rsidRPr="00115B60" w14:paraId="07B8D532" w14:textId="77777777" w:rsidTr="00202214">
        <w:trPr>
          <w:cantSplit/>
        </w:trPr>
        <w:tc>
          <w:tcPr>
            <w:tcW w:w="1418" w:type="dxa"/>
            <w:vAlign w:val="center"/>
          </w:tcPr>
          <w:p w14:paraId="21757BEC" w14:textId="30B0D825" w:rsidR="00202214" w:rsidRPr="00115B60" w:rsidRDefault="000242F3" w:rsidP="00202214">
            <w:pPr>
              <w:keepNext/>
              <w:jc w:val="center"/>
              <w:rPr>
                <w:rFonts w:ascii="Times New Roman" w:hAnsi="Times New Roman"/>
                <w:sz w:val="18"/>
                <w:szCs w:val="18"/>
              </w:rPr>
            </w:pPr>
            <w:r w:rsidRPr="00115B60">
              <w:rPr>
                <w:rFonts w:ascii="Times New Roman" w:hAnsi="Times New Roman"/>
                <w:sz w:val="18"/>
                <w:szCs w:val="18"/>
              </w:rPr>
              <w:t>Dobre</w:t>
            </w:r>
          </w:p>
        </w:tc>
        <w:tc>
          <w:tcPr>
            <w:tcW w:w="6912" w:type="dxa"/>
            <w:vAlign w:val="center"/>
          </w:tcPr>
          <w:p w14:paraId="331FD8F0" w14:textId="16DFF323" w:rsidR="000242F3" w:rsidRPr="00115B60" w:rsidRDefault="000242F3" w:rsidP="000242F3">
            <w:pPr>
              <w:keepNext/>
              <w:jc w:val="both"/>
              <w:rPr>
                <w:rFonts w:ascii="Times New Roman" w:hAnsi="Times New Roman"/>
                <w:sz w:val="18"/>
                <w:szCs w:val="18"/>
              </w:rPr>
            </w:pPr>
            <w:r w:rsidRPr="00115B60">
              <w:rPr>
                <w:rFonts w:ascii="Times New Roman" w:hAnsi="Times New Roman"/>
                <w:sz w:val="18"/>
                <w:szCs w:val="18"/>
              </w:rPr>
              <w:t>Oferta pokazuje dobrze przemyślany i spójny sposób wykonania ocenianych zadań. Z</w:t>
            </w:r>
            <w:r w:rsidR="00202214" w:rsidRPr="00115B60">
              <w:rPr>
                <w:rFonts w:ascii="Times New Roman" w:hAnsi="Times New Roman"/>
                <w:sz w:val="18"/>
                <w:szCs w:val="18"/>
              </w:rPr>
              <w:t>aoferowane działania są a</w:t>
            </w:r>
            <w:r w:rsidRPr="00115B60">
              <w:rPr>
                <w:rFonts w:ascii="Times New Roman" w:hAnsi="Times New Roman"/>
                <w:sz w:val="18"/>
                <w:szCs w:val="18"/>
              </w:rPr>
              <w:t>kceptowalne, lecz nie wnoszą istotnych uwag mogących przynieść wartość dodaną w zakresie sprawnej realizacji.</w:t>
            </w:r>
          </w:p>
        </w:tc>
        <w:tc>
          <w:tcPr>
            <w:tcW w:w="742" w:type="dxa"/>
            <w:vAlign w:val="center"/>
          </w:tcPr>
          <w:p w14:paraId="67D23E9C" w14:textId="2C32DB3C" w:rsidR="00202214" w:rsidRPr="00115B60" w:rsidRDefault="000242F3" w:rsidP="00202214">
            <w:pPr>
              <w:keepNext/>
              <w:jc w:val="center"/>
              <w:rPr>
                <w:rFonts w:ascii="Times New Roman" w:hAnsi="Times New Roman"/>
                <w:sz w:val="18"/>
                <w:szCs w:val="18"/>
              </w:rPr>
            </w:pPr>
            <w:r w:rsidRPr="00115B60">
              <w:rPr>
                <w:rFonts w:ascii="Times New Roman" w:hAnsi="Times New Roman"/>
                <w:sz w:val="18"/>
                <w:szCs w:val="18"/>
              </w:rPr>
              <w:t>5-7</w:t>
            </w:r>
          </w:p>
        </w:tc>
      </w:tr>
      <w:tr w:rsidR="00202214" w:rsidRPr="00115B60" w14:paraId="3DCF974F" w14:textId="77777777" w:rsidTr="00202214">
        <w:trPr>
          <w:cantSplit/>
        </w:trPr>
        <w:tc>
          <w:tcPr>
            <w:tcW w:w="1418" w:type="dxa"/>
            <w:vAlign w:val="center"/>
          </w:tcPr>
          <w:p w14:paraId="5B108475" w14:textId="77777777" w:rsidR="00202214" w:rsidRPr="00115B60" w:rsidRDefault="00202214" w:rsidP="00202214">
            <w:pPr>
              <w:keepNext/>
              <w:jc w:val="center"/>
              <w:rPr>
                <w:rFonts w:ascii="Times New Roman" w:hAnsi="Times New Roman"/>
                <w:sz w:val="18"/>
                <w:szCs w:val="18"/>
              </w:rPr>
            </w:pPr>
            <w:r w:rsidRPr="00115B60">
              <w:rPr>
                <w:rFonts w:ascii="Times New Roman" w:hAnsi="Times New Roman"/>
                <w:sz w:val="18"/>
                <w:szCs w:val="18"/>
              </w:rPr>
              <w:t>Bardzo Dobre</w:t>
            </w:r>
          </w:p>
        </w:tc>
        <w:tc>
          <w:tcPr>
            <w:tcW w:w="6912" w:type="dxa"/>
            <w:vAlign w:val="center"/>
          </w:tcPr>
          <w:p w14:paraId="23B66FAC" w14:textId="0DCF8DC2" w:rsidR="00202214" w:rsidRPr="00115B60" w:rsidRDefault="00202214" w:rsidP="0079411A">
            <w:pPr>
              <w:keepNext/>
              <w:jc w:val="both"/>
              <w:rPr>
                <w:rFonts w:ascii="Times New Roman" w:hAnsi="Times New Roman"/>
                <w:sz w:val="18"/>
                <w:szCs w:val="18"/>
              </w:rPr>
            </w:pPr>
            <w:r w:rsidRPr="00115B60">
              <w:rPr>
                <w:rFonts w:ascii="Times New Roman" w:hAnsi="Times New Roman"/>
                <w:sz w:val="18"/>
                <w:szCs w:val="18"/>
              </w:rPr>
              <w:t xml:space="preserve">Oferta </w:t>
            </w:r>
            <w:r w:rsidR="0079411A" w:rsidRPr="00115B60">
              <w:rPr>
                <w:rFonts w:ascii="Times New Roman" w:hAnsi="Times New Roman"/>
                <w:sz w:val="18"/>
                <w:szCs w:val="18"/>
              </w:rPr>
              <w:t>obejmuje specyficzne rozwiązania</w:t>
            </w:r>
            <w:r w:rsidRPr="00115B60">
              <w:rPr>
                <w:rFonts w:ascii="Times New Roman" w:hAnsi="Times New Roman"/>
                <w:sz w:val="18"/>
                <w:szCs w:val="18"/>
              </w:rPr>
              <w:t xml:space="preserve">, które uzasadniają wysoki poziom zaufania co do wykonania </w:t>
            </w:r>
            <w:r w:rsidR="001F179C" w:rsidRPr="00115B60">
              <w:rPr>
                <w:rFonts w:ascii="Times New Roman" w:hAnsi="Times New Roman"/>
                <w:sz w:val="18"/>
                <w:szCs w:val="18"/>
              </w:rPr>
              <w:t>wymaganych prac</w:t>
            </w:r>
            <w:r w:rsidR="0079411A" w:rsidRPr="00115B60">
              <w:rPr>
                <w:rFonts w:ascii="Times New Roman" w:hAnsi="Times New Roman"/>
                <w:sz w:val="18"/>
                <w:szCs w:val="18"/>
              </w:rPr>
              <w:t xml:space="preserve"> i zwiększają pewność należytego wykonania ocenianych zadań.</w:t>
            </w:r>
            <w:r w:rsidR="0079411A" w:rsidRPr="00115B60">
              <w:rPr>
                <w:sz w:val="20"/>
                <w:szCs w:val="20"/>
              </w:rPr>
              <w:t xml:space="preserve"> </w:t>
            </w:r>
          </w:p>
        </w:tc>
        <w:tc>
          <w:tcPr>
            <w:tcW w:w="742" w:type="dxa"/>
            <w:vAlign w:val="center"/>
          </w:tcPr>
          <w:p w14:paraId="28E6EAEF" w14:textId="77777777" w:rsidR="00202214" w:rsidRPr="00115B60" w:rsidRDefault="00202214" w:rsidP="00202214">
            <w:pPr>
              <w:keepNext/>
              <w:jc w:val="center"/>
              <w:rPr>
                <w:rFonts w:ascii="Times New Roman" w:hAnsi="Times New Roman"/>
                <w:sz w:val="18"/>
                <w:szCs w:val="18"/>
              </w:rPr>
            </w:pPr>
            <w:r w:rsidRPr="00115B60">
              <w:rPr>
                <w:rFonts w:ascii="Times New Roman" w:hAnsi="Times New Roman"/>
                <w:sz w:val="18"/>
                <w:szCs w:val="18"/>
              </w:rPr>
              <w:t>8-9</w:t>
            </w:r>
          </w:p>
        </w:tc>
      </w:tr>
      <w:tr w:rsidR="00202214" w:rsidRPr="00115B60" w14:paraId="1E88E753" w14:textId="77777777" w:rsidTr="00202214">
        <w:trPr>
          <w:cantSplit/>
        </w:trPr>
        <w:tc>
          <w:tcPr>
            <w:tcW w:w="1418" w:type="dxa"/>
            <w:vAlign w:val="center"/>
          </w:tcPr>
          <w:p w14:paraId="5FEC8C49" w14:textId="77777777" w:rsidR="00202214" w:rsidRPr="00115B60" w:rsidRDefault="00202214" w:rsidP="00202214">
            <w:pPr>
              <w:keepNext/>
              <w:jc w:val="center"/>
              <w:rPr>
                <w:rFonts w:ascii="Times New Roman" w:hAnsi="Times New Roman"/>
                <w:sz w:val="18"/>
                <w:szCs w:val="18"/>
              </w:rPr>
            </w:pPr>
            <w:r w:rsidRPr="00115B60">
              <w:rPr>
                <w:rFonts w:ascii="Times New Roman" w:hAnsi="Times New Roman"/>
                <w:sz w:val="18"/>
                <w:szCs w:val="18"/>
              </w:rPr>
              <w:t>Doskonałe</w:t>
            </w:r>
          </w:p>
        </w:tc>
        <w:tc>
          <w:tcPr>
            <w:tcW w:w="6912" w:type="dxa"/>
            <w:vAlign w:val="center"/>
          </w:tcPr>
          <w:p w14:paraId="10CEBD84" w14:textId="1806E7BC" w:rsidR="00202214" w:rsidRPr="00115B60" w:rsidRDefault="00202214" w:rsidP="0079411A">
            <w:pPr>
              <w:keepNext/>
              <w:rPr>
                <w:rFonts w:ascii="Times New Roman" w:hAnsi="Times New Roman"/>
                <w:sz w:val="18"/>
                <w:szCs w:val="18"/>
              </w:rPr>
            </w:pPr>
            <w:r w:rsidRPr="00115B60">
              <w:rPr>
                <w:rFonts w:ascii="Times New Roman" w:hAnsi="Times New Roman"/>
                <w:sz w:val="18"/>
                <w:szCs w:val="18"/>
              </w:rPr>
              <w:t xml:space="preserve">Oferta obejmuje wysoce innowacyjne i specyficzne dla projektu </w:t>
            </w:r>
            <w:r w:rsidR="0079411A" w:rsidRPr="00115B60">
              <w:rPr>
                <w:rFonts w:ascii="Times New Roman" w:hAnsi="Times New Roman"/>
                <w:sz w:val="18"/>
                <w:szCs w:val="18"/>
              </w:rPr>
              <w:t>rozwiązania</w:t>
            </w:r>
            <w:r w:rsidRPr="00115B60">
              <w:rPr>
                <w:rFonts w:ascii="Times New Roman" w:hAnsi="Times New Roman"/>
                <w:sz w:val="18"/>
                <w:szCs w:val="18"/>
              </w:rPr>
              <w:t xml:space="preserve"> bazujące na doświadczeniu Wykonawcy, które uzasadniają duże zaufanie co do wykonania </w:t>
            </w:r>
            <w:r w:rsidR="001F179C" w:rsidRPr="00115B60">
              <w:rPr>
                <w:rFonts w:ascii="Times New Roman" w:hAnsi="Times New Roman"/>
                <w:sz w:val="18"/>
                <w:szCs w:val="18"/>
              </w:rPr>
              <w:t xml:space="preserve">wymaganych prac. </w:t>
            </w:r>
          </w:p>
        </w:tc>
        <w:tc>
          <w:tcPr>
            <w:tcW w:w="742" w:type="dxa"/>
            <w:vAlign w:val="center"/>
          </w:tcPr>
          <w:p w14:paraId="66492121" w14:textId="77777777" w:rsidR="00202214" w:rsidRPr="00115B60" w:rsidRDefault="00202214" w:rsidP="00202214">
            <w:pPr>
              <w:keepNext/>
              <w:jc w:val="center"/>
              <w:rPr>
                <w:rFonts w:ascii="Times New Roman" w:hAnsi="Times New Roman"/>
                <w:sz w:val="18"/>
                <w:szCs w:val="18"/>
              </w:rPr>
            </w:pPr>
            <w:r w:rsidRPr="00115B60">
              <w:rPr>
                <w:rFonts w:ascii="Times New Roman" w:hAnsi="Times New Roman"/>
                <w:sz w:val="18"/>
                <w:szCs w:val="18"/>
              </w:rPr>
              <w:t>10</w:t>
            </w:r>
          </w:p>
        </w:tc>
      </w:tr>
    </w:tbl>
    <w:p w14:paraId="65B0F924" w14:textId="77777777" w:rsidR="00757D3E" w:rsidRPr="00115B60" w:rsidRDefault="00757D3E" w:rsidP="00202214">
      <w:pPr>
        <w:keepNext/>
        <w:spacing w:before="120"/>
        <w:jc w:val="both"/>
        <w:rPr>
          <w:spacing w:val="4"/>
          <w:lang w:val="x-none" w:eastAsia="x-none"/>
        </w:rPr>
      </w:pPr>
    </w:p>
    <w:p w14:paraId="5152B51E" w14:textId="42392466" w:rsidR="00757D3E" w:rsidRPr="00115B60" w:rsidRDefault="00757D3E" w:rsidP="00757D3E">
      <w:pPr>
        <w:spacing w:before="120"/>
        <w:jc w:val="both"/>
        <w:rPr>
          <w:rFonts w:ascii="Times New Roman" w:hAnsi="Times New Roman"/>
          <w:sz w:val="24"/>
          <w:szCs w:val="24"/>
        </w:rPr>
      </w:pPr>
      <w:r w:rsidRPr="00115B60">
        <w:rPr>
          <w:rFonts w:ascii="Times New Roman" w:hAnsi="Times New Roman"/>
          <w:sz w:val="24"/>
          <w:szCs w:val="24"/>
        </w:rPr>
        <w:t>Punkty w kryterium Metodologia realizacji zamówienia będą liczone wg wzoru:</w:t>
      </w:r>
    </w:p>
    <w:p w14:paraId="7DE48116" w14:textId="2CD63600" w:rsidR="00757D3E" w:rsidRPr="00115B60" w:rsidRDefault="00757D3E" w:rsidP="00757D3E">
      <w:pPr>
        <w:spacing w:before="120"/>
        <w:ind w:left="360"/>
        <w:jc w:val="both"/>
        <w:rPr>
          <w:rFonts w:ascii="Times New Roman" w:hAnsi="Times New Roman"/>
          <w:sz w:val="24"/>
          <w:szCs w:val="24"/>
        </w:rPr>
      </w:pPr>
      <w:r w:rsidRPr="00115B60">
        <w:rPr>
          <w:rFonts w:ascii="Times New Roman" w:hAnsi="Times New Roman"/>
          <w:sz w:val="24"/>
          <w:szCs w:val="24"/>
        </w:rPr>
        <w:t>M= H+P</w:t>
      </w:r>
    </w:p>
    <w:p w14:paraId="25363D31" w14:textId="5710E739" w:rsidR="00757D3E" w:rsidRPr="00115B60" w:rsidRDefault="00757D3E" w:rsidP="00757D3E">
      <w:pPr>
        <w:spacing w:before="120"/>
        <w:ind w:left="360"/>
        <w:jc w:val="both"/>
        <w:rPr>
          <w:rFonts w:ascii="Times New Roman" w:hAnsi="Times New Roman"/>
          <w:sz w:val="24"/>
          <w:szCs w:val="24"/>
        </w:rPr>
      </w:pPr>
      <w:r w:rsidRPr="00115B60">
        <w:rPr>
          <w:rFonts w:ascii="Times New Roman" w:hAnsi="Times New Roman"/>
          <w:sz w:val="24"/>
          <w:szCs w:val="24"/>
        </w:rPr>
        <w:t>Przy czym:</w:t>
      </w:r>
    </w:p>
    <w:p w14:paraId="4593EDA7" w14:textId="587FCD20" w:rsidR="00757D3E" w:rsidRPr="00115B60" w:rsidRDefault="00757D3E" w:rsidP="00757D3E">
      <w:pPr>
        <w:spacing w:before="120"/>
        <w:ind w:left="360"/>
        <w:jc w:val="both"/>
        <w:rPr>
          <w:rFonts w:ascii="Times New Roman" w:hAnsi="Times New Roman"/>
          <w:sz w:val="24"/>
          <w:szCs w:val="24"/>
        </w:rPr>
      </w:pPr>
      <w:r w:rsidRPr="00115B60">
        <w:rPr>
          <w:rFonts w:ascii="Times New Roman" w:hAnsi="Times New Roman"/>
          <w:sz w:val="24"/>
          <w:szCs w:val="24"/>
        </w:rPr>
        <w:t>H to liczba punktów uzyskana w podkryterium „harmonogram”</w:t>
      </w:r>
    </w:p>
    <w:p w14:paraId="60564C1F" w14:textId="2D057FD3" w:rsidR="00757D3E" w:rsidRPr="00115B60" w:rsidRDefault="00757D3E" w:rsidP="001277E8">
      <w:pPr>
        <w:spacing w:before="120"/>
        <w:ind w:left="360"/>
        <w:jc w:val="both"/>
        <w:rPr>
          <w:rFonts w:ascii="Times New Roman" w:hAnsi="Times New Roman"/>
          <w:sz w:val="24"/>
          <w:szCs w:val="24"/>
        </w:rPr>
      </w:pPr>
      <w:r w:rsidRPr="00115B60">
        <w:rPr>
          <w:rFonts w:ascii="Times New Roman" w:hAnsi="Times New Roman"/>
          <w:sz w:val="24"/>
          <w:szCs w:val="24"/>
        </w:rPr>
        <w:t>P to liczba punktów uzyskana w podkryterium „projekt organizacji pracy na terenie budowy”</w:t>
      </w:r>
    </w:p>
    <w:p w14:paraId="1C744FBE" w14:textId="610687B1" w:rsidR="00B21BEE" w:rsidRPr="00115B60" w:rsidRDefault="00B21BEE" w:rsidP="00757D3E">
      <w:pPr>
        <w:spacing w:before="120"/>
        <w:jc w:val="both"/>
        <w:rPr>
          <w:rFonts w:ascii="Times New Roman" w:hAnsi="Times New Roman"/>
          <w:sz w:val="24"/>
          <w:szCs w:val="24"/>
        </w:rPr>
      </w:pPr>
      <w:r w:rsidRPr="00115B60">
        <w:rPr>
          <w:rFonts w:ascii="Times New Roman" w:hAnsi="Times New Roman"/>
          <w:sz w:val="24"/>
          <w:szCs w:val="24"/>
        </w:rPr>
        <w:t>W przypadku, gdy złożona przez Wykonawcę oferta nie będzie zawierała metodologii realizacji zamówienia na którą składa się harmonogram realizacji i projekt organizacji pracy na terenie budowy, bądź gdy oferta nie uzyska minimum 30% punktów możliwych do uzyskania w tym kryterium, oferta będzie podlegała odrzuceniu.</w:t>
      </w:r>
    </w:p>
    <w:p w14:paraId="1A6DF7CD" w14:textId="77777777" w:rsidR="00185993" w:rsidRPr="00115B60" w:rsidRDefault="00185993" w:rsidP="001277E8">
      <w:pPr>
        <w:numPr>
          <w:ilvl w:val="0"/>
          <w:numId w:val="12"/>
        </w:numPr>
        <w:spacing w:before="240"/>
        <w:rPr>
          <w:rFonts w:ascii="Times New Roman" w:hAnsi="Times New Roman"/>
          <w:b/>
          <w:sz w:val="24"/>
          <w:szCs w:val="24"/>
        </w:rPr>
      </w:pPr>
      <w:r w:rsidRPr="00115B60">
        <w:rPr>
          <w:rFonts w:ascii="Times New Roman" w:hAnsi="Times New Roman"/>
          <w:b/>
          <w:sz w:val="24"/>
          <w:szCs w:val="24"/>
        </w:rPr>
        <w:t>Kryterium: Okres gwarancji udzielony przez wykonawcę (GW).</w:t>
      </w:r>
    </w:p>
    <w:p w14:paraId="240F6F83" w14:textId="068AF6B1" w:rsidR="00185993" w:rsidRPr="00115B60" w:rsidRDefault="00185993" w:rsidP="00EC0835">
      <w:pPr>
        <w:ind w:left="709"/>
        <w:jc w:val="both"/>
        <w:rPr>
          <w:rFonts w:ascii="Times New Roman" w:hAnsi="Times New Roman"/>
          <w:sz w:val="24"/>
          <w:szCs w:val="24"/>
        </w:rPr>
      </w:pPr>
      <w:r w:rsidRPr="00115B60">
        <w:rPr>
          <w:rFonts w:ascii="Times New Roman" w:hAnsi="Times New Roman"/>
          <w:sz w:val="24"/>
          <w:szCs w:val="24"/>
        </w:rPr>
        <w:t xml:space="preserve">Ocena ofert w zakresie kryterium </w:t>
      </w:r>
      <w:r w:rsidR="00823697" w:rsidRPr="00115B60">
        <w:rPr>
          <w:rFonts w:ascii="Times New Roman" w:hAnsi="Times New Roman"/>
          <w:sz w:val="24"/>
          <w:szCs w:val="24"/>
        </w:rPr>
        <w:t>Okres gwarancji</w:t>
      </w:r>
      <w:r w:rsidRPr="00115B60">
        <w:rPr>
          <w:rFonts w:ascii="Times New Roman" w:hAnsi="Times New Roman"/>
          <w:sz w:val="24"/>
          <w:szCs w:val="24"/>
        </w:rPr>
        <w:t xml:space="preserve"> zostanie dokonana wg następującej zasady:</w:t>
      </w:r>
    </w:p>
    <w:p w14:paraId="6676115D" w14:textId="77777777" w:rsidR="00023973" w:rsidRPr="00115B60" w:rsidRDefault="00185993" w:rsidP="00185993">
      <w:pPr>
        <w:ind w:left="709"/>
        <w:jc w:val="both"/>
        <w:rPr>
          <w:rFonts w:ascii="Times New Roman" w:hAnsi="Times New Roman"/>
          <w:sz w:val="24"/>
          <w:szCs w:val="24"/>
        </w:rPr>
      </w:pPr>
      <w:r w:rsidRPr="00115B60">
        <w:rPr>
          <w:rFonts w:ascii="Times New Roman" w:hAnsi="Times New Roman"/>
          <w:sz w:val="24"/>
          <w:szCs w:val="24"/>
        </w:rPr>
        <w:t xml:space="preserve">Maksymalna </w:t>
      </w:r>
      <w:r w:rsidR="00023973" w:rsidRPr="00115B60">
        <w:rPr>
          <w:rFonts w:ascii="Times New Roman" w:hAnsi="Times New Roman"/>
          <w:sz w:val="24"/>
          <w:szCs w:val="24"/>
        </w:rPr>
        <w:t>liczba</w:t>
      </w:r>
      <w:r w:rsidRPr="00115B60">
        <w:rPr>
          <w:rFonts w:ascii="Times New Roman" w:hAnsi="Times New Roman"/>
          <w:sz w:val="24"/>
          <w:szCs w:val="24"/>
        </w:rPr>
        <w:t xml:space="preserve"> punktów, która może zostać prz</w:t>
      </w:r>
      <w:r w:rsidR="00023973" w:rsidRPr="00115B60">
        <w:rPr>
          <w:rFonts w:ascii="Times New Roman" w:hAnsi="Times New Roman"/>
          <w:sz w:val="24"/>
          <w:szCs w:val="24"/>
        </w:rPr>
        <w:t>yznana wykonawcy w kryterium GW wynosi</w:t>
      </w:r>
      <w:r w:rsidRPr="00115B60">
        <w:rPr>
          <w:rFonts w:ascii="Times New Roman" w:hAnsi="Times New Roman"/>
          <w:sz w:val="24"/>
          <w:szCs w:val="24"/>
        </w:rPr>
        <w:t xml:space="preserve"> </w:t>
      </w:r>
      <w:r w:rsidR="00ED0057" w:rsidRPr="00115B60">
        <w:rPr>
          <w:rFonts w:ascii="Times New Roman" w:hAnsi="Times New Roman"/>
          <w:sz w:val="24"/>
          <w:szCs w:val="24"/>
        </w:rPr>
        <w:t>2</w:t>
      </w:r>
      <w:r w:rsidR="00023973" w:rsidRPr="00115B60">
        <w:rPr>
          <w:rFonts w:ascii="Times New Roman" w:hAnsi="Times New Roman"/>
          <w:sz w:val="24"/>
          <w:szCs w:val="24"/>
        </w:rPr>
        <w:t>0 pkt, w tym:</w:t>
      </w:r>
    </w:p>
    <w:p w14:paraId="7F35BF5D" w14:textId="5C1A4F59" w:rsidR="00185993" w:rsidRPr="00115B60" w:rsidRDefault="008566AE" w:rsidP="008566AE">
      <w:pPr>
        <w:pStyle w:val="Akapitzlist"/>
        <w:numPr>
          <w:ilvl w:val="5"/>
          <w:numId w:val="1"/>
        </w:numPr>
        <w:ind w:left="993" w:hanging="284"/>
        <w:jc w:val="both"/>
        <w:rPr>
          <w:rFonts w:ascii="Times New Roman" w:hAnsi="Times New Roman"/>
          <w:sz w:val="24"/>
          <w:szCs w:val="24"/>
        </w:rPr>
      </w:pPr>
      <w:r w:rsidRPr="00115B60">
        <w:rPr>
          <w:rFonts w:ascii="Times New Roman" w:hAnsi="Times New Roman"/>
          <w:sz w:val="24"/>
          <w:szCs w:val="24"/>
        </w:rPr>
        <w:t>gwarancja na regały magazynowe (gr) : 5 pkt</w:t>
      </w:r>
    </w:p>
    <w:p w14:paraId="1A5D13BA" w14:textId="7862E591" w:rsidR="008566AE" w:rsidRPr="00115B60" w:rsidRDefault="008566AE" w:rsidP="008566AE">
      <w:pPr>
        <w:pStyle w:val="Akapitzlist"/>
        <w:numPr>
          <w:ilvl w:val="5"/>
          <w:numId w:val="1"/>
        </w:numPr>
        <w:ind w:left="993" w:hanging="284"/>
        <w:jc w:val="both"/>
        <w:rPr>
          <w:rFonts w:ascii="Times New Roman" w:hAnsi="Times New Roman"/>
          <w:sz w:val="24"/>
          <w:szCs w:val="24"/>
        </w:rPr>
      </w:pPr>
      <w:r w:rsidRPr="00115B60">
        <w:rPr>
          <w:rFonts w:ascii="Times New Roman" w:hAnsi="Times New Roman"/>
          <w:sz w:val="24"/>
          <w:szCs w:val="24"/>
        </w:rPr>
        <w:t>gwarancja na posadzki (gp) : 5 pkt</w:t>
      </w:r>
    </w:p>
    <w:p w14:paraId="7FCA7BFE" w14:textId="050DDC86" w:rsidR="008566AE" w:rsidRPr="00115B60" w:rsidRDefault="008566AE" w:rsidP="008566AE">
      <w:pPr>
        <w:pStyle w:val="Akapitzlist"/>
        <w:numPr>
          <w:ilvl w:val="5"/>
          <w:numId w:val="1"/>
        </w:numPr>
        <w:ind w:left="993" w:hanging="284"/>
        <w:jc w:val="both"/>
        <w:rPr>
          <w:rFonts w:ascii="Times New Roman" w:hAnsi="Times New Roman"/>
          <w:sz w:val="24"/>
          <w:szCs w:val="24"/>
        </w:rPr>
      </w:pPr>
      <w:r w:rsidRPr="00115B60">
        <w:rPr>
          <w:rFonts w:ascii="Times New Roman" w:hAnsi="Times New Roman"/>
          <w:sz w:val="24"/>
          <w:szCs w:val="24"/>
        </w:rPr>
        <w:t>gwarancja na stolarkę okienną i drzwiową (gs): 5 pkt</w:t>
      </w:r>
    </w:p>
    <w:p w14:paraId="2603FD74" w14:textId="2869D1B1" w:rsidR="008566AE" w:rsidRPr="00115B60" w:rsidRDefault="008566AE" w:rsidP="008566AE">
      <w:pPr>
        <w:pStyle w:val="Akapitzlist"/>
        <w:numPr>
          <w:ilvl w:val="5"/>
          <w:numId w:val="1"/>
        </w:numPr>
        <w:ind w:left="993" w:hanging="284"/>
        <w:jc w:val="both"/>
        <w:rPr>
          <w:rFonts w:ascii="Times New Roman" w:hAnsi="Times New Roman"/>
          <w:sz w:val="24"/>
          <w:szCs w:val="24"/>
        </w:rPr>
      </w:pPr>
      <w:r w:rsidRPr="00115B60">
        <w:rPr>
          <w:rFonts w:ascii="Times New Roman" w:hAnsi="Times New Roman"/>
          <w:sz w:val="24"/>
          <w:szCs w:val="24"/>
        </w:rPr>
        <w:t>gwarancja na roboty budowlane (grb): 5 pkt</w:t>
      </w:r>
    </w:p>
    <w:p w14:paraId="258522BF" w14:textId="77777777" w:rsidR="008566AE" w:rsidRPr="00115B60" w:rsidRDefault="00185993" w:rsidP="008566AE">
      <w:pPr>
        <w:ind w:left="709"/>
        <w:jc w:val="both"/>
        <w:rPr>
          <w:rFonts w:ascii="Times New Roman" w:hAnsi="Times New Roman"/>
          <w:sz w:val="24"/>
          <w:szCs w:val="24"/>
        </w:rPr>
      </w:pPr>
      <w:r w:rsidRPr="00115B60">
        <w:rPr>
          <w:rFonts w:ascii="Times New Roman" w:hAnsi="Times New Roman"/>
          <w:sz w:val="24"/>
          <w:szCs w:val="24"/>
        </w:rPr>
        <w:t xml:space="preserve">Okres gwarancji musi być podany w pełnych miesiącach. </w:t>
      </w:r>
    </w:p>
    <w:p w14:paraId="47058649" w14:textId="77777777" w:rsidR="001277E8" w:rsidRDefault="001277E8" w:rsidP="008566AE">
      <w:pPr>
        <w:ind w:left="709"/>
        <w:jc w:val="both"/>
        <w:rPr>
          <w:rFonts w:ascii="Times New Roman" w:hAnsi="Times New Roman"/>
          <w:sz w:val="24"/>
          <w:szCs w:val="24"/>
        </w:rPr>
      </w:pPr>
    </w:p>
    <w:p w14:paraId="39FD870C" w14:textId="77777777" w:rsidR="001277E8" w:rsidRDefault="001277E8" w:rsidP="008566AE">
      <w:pPr>
        <w:ind w:left="709"/>
        <w:jc w:val="both"/>
        <w:rPr>
          <w:rFonts w:ascii="Times New Roman" w:hAnsi="Times New Roman"/>
          <w:sz w:val="24"/>
          <w:szCs w:val="24"/>
        </w:rPr>
      </w:pPr>
    </w:p>
    <w:p w14:paraId="3E456F2D" w14:textId="360D1FA1" w:rsidR="008566AE" w:rsidRPr="00115B60" w:rsidRDefault="008566AE" w:rsidP="008566AE">
      <w:pPr>
        <w:ind w:left="709"/>
        <w:jc w:val="both"/>
        <w:rPr>
          <w:rFonts w:ascii="Times New Roman" w:hAnsi="Times New Roman"/>
          <w:sz w:val="24"/>
          <w:szCs w:val="24"/>
        </w:rPr>
      </w:pPr>
      <w:r w:rsidRPr="00115B60">
        <w:rPr>
          <w:rFonts w:ascii="Times New Roman" w:hAnsi="Times New Roman"/>
          <w:sz w:val="24"/>
          <w:szCs w:val="24"/>
        </w:rPr>
        <w:lastRenderedPageBreak/>
        <w:t>Minimalne i maksymalne okresy gwarancji:</w:t>
      </w:r>
    </w:p>
    <w:tbl>
      <w:tblPr>
        <w:tblStyle w:val="Tabela-Siatka"/>
        <w:tblW w:w="0" w:type="auto"/>
        <w:tblInd w:w="709" w:type="dxa"/>
        <w:tblLook w:val="04A0" w:firstRow="1" w:lastRow="0" w:firstColumn="1" w:lastColumn="0" w:noHBand="0" w:noVBand="1"/>
      </w:tblPr>
      <w:tblGrid>
        <w:gridCol w:w="2855"/>
        <w:gridCol w:w="2828"/>
        <w:gridCol w:w="2853"/>
      </w:tblGrid>
      <w:tr w:rsidR="00823697" w:rsidRPr="00115B60" w14:paraId="561906AD" w14:textId="77777777" w:rsidTr="00823697">
        <w:tc>
          <w:tcPr>
            <w:tcW w:w="3056" w:type="dxa"/>
          </w:tcPr>
          <w:p w14:paraId="02039CA3" w14:textId="5E83B43D"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3056" w:type="dxa"/>
          </w:tcPr>
          <w:p w14:paraId="5F9CCEDD" w14:textId="7CFBDB0F"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3057" w:type="dxa"/>
          </w:tcPr>
          <w:p w14:paraId="1DB8D03A" w14:textId="57CC952D"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823697" w:rsidRPr="00115B60" w14:paraId="30A3E04B" w14:textId="77777777" w:rsidTr="00823697">
        <w:tc>
          <w:tcPr>
            <w:tcW w:w="3056" w:type="dxa"/>
          </w:tcPr>
          <w:p w14:paraId="1922113D" w14:textId="26AF926D"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gwarancja na regały magazynowe (gr)</w:t>
            </w:r>
          </w:p>
        </w:tc>
        <w:tc>
          <w:tcPr>
            <w:tcW w:w="3056" w:type="dxa"/>
          </w:tcPr>
          <w:p w14:paraId="4AFC0456" w14:textId="60EEC3C8" w:rsidR="00823697" w:rsidRPr="00115B60" w:rsidRDefault="00B13E4C" w:rsidP="008566AE">
            <w:pPr>
              <w:jc w:val="both"/>
              <w:rPr>
                <w:rFonts w:ascii="Times New Roman" w:hAnsi="Times New Roman"/>
                <w:sz w:val="24"/>
                <w:szCs w:val="24"/>
              </w:rPr>
            </w:pPr>
            <w:r>
              <w:rPr>
                <w:rFonts w:ascii="Times New Roman" w:hAnsi="Times New Roman"/>
                <w:sz w:val="24"/>
                <w:szCs w:val="24"/>
              </w:rPr>
              <w:t>12</w:t>
            </w:r>
          </w:p>
        </w:tc>
        <w:tc>
          <w:tcPr>
            <w:tcW w:w="3057" w:type="dxa"/>
          </w:tcPr>
          <w:p w14:paraId="413F3367" w14:textId="69E24768" w:rsidR="00823697" w:rsidRPr="00115B60" w:rsidRDefault="0072040D" w:rsidP="008566AE">
            <w:pPr>
              <w:jc w:val="both"/>
              <w:rPr>
                <w:rFonts w:ascii="Times New Roman" w:hAnsi="Times New Roman"/>
                <w:sz w:val="24"/>
                <w:szCs w:val="24"/>
              </w:rPr>
            </w:pPr>
            <w:r>
              <w:rPr>
                <w:rFonts w:ascii="Times New Roman" w:hAnsi="Times New Roman"/>
                <w:sz w:val="24"/>
                <w:szCs w:val="24"/>
              </w:rPr>
              <w:t>120</w:t>
            </w:r>
          </w:p>
        </w:tc>
      </w:tr>
      <w:tr w:rsidR="00823697" w:rsidRPr="00115B60" w14:paraId="228FEB8C" w14:textId="77777777" w:rsidTr="00823697">
        <w:tc>
          <w:tcPr>
            <w:tcW w:w="3056" w:type="dxa"/>
          </w:tcPr>
          <w:p w14:paraId="19E069FA" w14:textId="478C78D3"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gwarancja na posadzki (gp)</w:t>
            </w:r>
          </w:p>
        </w:tc>
        <w:tc>
          <w:tcPr>
            <w:tcW w:w="3056" w:type="dxa"/>
          </w:tcPr>
          <w:p w14:paraId="514E4F4C" w14:textId="07BD3CC1" w:rsidR="00823697" w:rsidRPr="00115B60" w:rsidRDefault="0072040D" w:rsidP="008566AE">
            <w:pPr>
              <w:jc w:val="both"/>
              <w:rPr>
                <w:rFonts w:ascii="Times New Roman" w:hAnsi="Times New Roman"/>
                <w:sz w:val="24"/>
                <w:szCs w:val="24"/>
              </w:rPr>
            </w:pPr>
            <w:r>
              <w:rPr>
                <w:rFonts w:ascii="Times New Roman" w:hAnsi="Times New Roman"/>
                <w:sz w:val="24"/>
                <w:szCs w:val="24"/>
              </w:rPr>
              <w:t>12</w:t>
            </w:r>
          </w:p>
        </w:tc>
        <w:tc>
          <w:tcPr>
            <w:tcW w:w="3057" w:type="dxa"/>
          </w:tcPr>
          <w:p w14:paraId="4444E848" w14:textId="01D06659" w:rsidR="00823697" w:rsidRPr="00115B60" w:rsidRDefault="0072040D" w:rsidP="008566AE">
            <w:pPr>
              <w:jc w:val="both"/>
              <w:rPr>
                <w:rFonts w:ascii="Times New Roman" w:hAnsi="Times New Roman"/>
                <w:sz w:val="24"/>
                <w:szCs w:val="24"/>
              </w:rPr>
            </w:pPr>
            <w:r>
              <w:rPr>
                <w:rFonts w:ascii="Times New Roman" w:hAnsi="Times New Roman"/>
                <w:sz w:val="24"/>
                <w:szCs w:val="24"/>
              </w:rPr>
              <w:t>96</w:t>
            </w:r>
          </w:p>
        </w:tc>
      </w:tr>
      <w:tr w:rsidR="00823697" w:rsidRPr="00115B60" w14:paraId="7F6286AA" w14:textId="77777777" w:rsidTr="00823697">
        <w:tc>
          <w:tcPr>
            <w:tcW w:w="3056" w:type="dxa"/>
          </w:tcPr>
          <w:p w14:paraId="064C2817" w14:textId="4057FFFF"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gwarancja na stolarkę okienną i drzwiową (gs)</w:t>
            </w:r>
          </w:p>
        </w:tc>
        <w:tc>
          <w:tcPr>
            <w:tcW w:w="3056" w:type="dxa"/>
          </w:tcPr>
          <w:p w14:paraId="32AA9FBF" w14:textId="36F154A6" w:rsidR="00823697" w:rsidRPr="00115B60" w:rsidRDefault="00B13E4C" w:rsidP="008566AE">
            <w:pPr>
              <w:jc w:val="both"/>
              <w:rPr>
                <w:rFonts w:ascii="Times New Roman" w:hAnsi="Times New Roman"/>
                <w:sz w:val="24"/>
                <w:szCs w:val="24"/>
              </w:rPr>
            </w:pPr>
            <w:r>
              <w:rPr>
                <w:rFonts w:ascii="Times New Roman" w:hAnsi="Times New Roman"/>
                <w:sz w:val="24"/>
                <w:szCs w:val="24"/>
              </w:rPr>
              <w:t>12</w:t>
            </w:r>
          </w:p>
        </w:tc>
        <w:tc>
          <w:tcPr>
            <w:tcW w:w="3057" w:type="dxa"/>
          </w:tcPr>
          <w:p w14:paraId="56BF2E5D" w14:textId="7C349175" w:rsidR="00823697" w:rsidRPr="00115B60" w:rsidRDefault="0072040D" w:rsidP="008566AE">
            <w:pPr>
              <w:jc w:val="both"/>
              <w:rPr>
                <w:rFonts w:ascii="Times New Roman" w:hAnsi="Times New Roman"/>
                <w:sz w:val="24"/>
                <w:szCs w:val="24"/>
              </w:rPr>
            </w:pPr>
            <w:r>
              <w:rPr>
                <w:rFonts w:ascii="Times New Roman" w:hAnsi="Times New Roman"/>
                <w:sz w:val="24"/>
                <w:szCs w:val="24"/>
              </w:rPr>
              <w:t>120</w:t>
            </w:r>
          </w:p>
        </w:tc>
      </w:tr>
      <w:tr w:rsidR="00823697" w:rsidRPr="00115B60" w14:paraId="74270C02" w14:textId="77777777" w:rsidTr="00823697">
        <w:tc>
          <w:tcPr>
            <w:tcW w:w="3056" w:type="dxa"/>
          </w:tcPr>
          <w:p w14:paraId="01D522A5" w14:textId="36768C94" w:rsidR="00823697" w:rsidRPr="00115B60" w:rsidRDefault="00823697" w:rsidP="008566AE">
            <w:pPr>
              <w:jc w:val="both"/>
              <w:rPr>
                <w:rFonts w:ascii="Times New Roman" w:hAnsi="Times New Roman"/>
                <w:sz w:val="24"/>
                <w:szCs w:val="24"/>
              </w:rPr>
            </w:pPr>
            <w:r w:rsidRPr="00115B60">
              <w:rPr>
                <w:rFonts w:ascii="Times New Roman" w:hAnsi="Times New Roman"/>
                <w:sz w:val="24"/>
                <w:szCs w:val="24"/>
              </w:rPr>
              <w:t>gwarancja na roboty budowlane (grb)</w:t>
            </w:r>
          </w:p>
        </w:tc>
        <w:tc>
          <w:tcPr>
            <w:tcW w:w="3056" w:type="dxa"/>
          </w:tcPr>
          <w:p w14:paraId="689EC338" w14:textId="59497D70" w:rsidR="00823697" w:rsidRPr="00115B60" w:rsidRDefault="0072040D" w:rsidP="008566AE">
            <w:pPr>
              <w:jc w:val="both"/>
              <w:rPr>
                <w:rFonts w:ascii="Times New Roman" w:hAnsi="Times New Roman"/>
                <w:sz w:val="24"/>
                <w:szCs w:val="24"/>
              </w:rPr>
            </w:pPr>
            <w:r>
              <w:rPr>
                <w:rFonts w:ascii="Times New Roman" w:hAnsi="Times New Roman"/>
                <w:sz w:val="24"/>
                <w:szCs w:val="24"/>
              </w:rPr>
              <w:t>12</w:t>
            </w:r>
          </w:p>
        </w:tc>
        <w:tc>
          <w:tcPr>
            <w:tcW w:w="3057" w:type="dxa"/>
          </w:tcPr>
          <w:p w14:paraId="2DB42CCA" w14:textId="28DA49AF" w:rsidR="00823697" w:rsidRPr="00115B60" w:rsidRDefault="0072040D" w:rsidP="008566AE">
            <w:pPr>
              <w:jc w:val="both"/>
              <w:rPr>
                <w:rFonts w:ascii="Times New Roman" w:hAnsi="Times New Roman"/>
                <w:sz w:val="24"/>
                <w:szCs w:val="24"/>
              </w:rPr>
            </w:pPr>
            <w:r>
              <w:rPr>
                <w:rFonts w:ascii="Times New Roman" w:hAnsi="Times New Roman"/>
                <w:sz w:val="24"/>
                <w:szCs w:val="24"/>
              </w:rPr>
              <w:t>60</w:t>
            </w:r>
          </w:p>
        </w:tc>
      </w:tr>
    </w:tbl>
    <w:p w14:paraId="380BC18D" w14:textId="77777777" w:rsidR="008566AE" w:rsidRPr="00115B60" w:rsidRDefault="008566AE" w:rsidP="008566AE">
      <w:pPr>
        <w:ind w:left="709"/>
        <w:jc w:val="both"/>
        <w:rPr>
          <w:rFonts w:ascii="Times New Roman" w:hAnsi="Times New Roman"/>
          <w:sz w:val="24"/>
          <w:szCs w:val="24"/>
        </w:rPr>
      </w:pPr>
    </w:p>
    <w:p w14:paraId="6BD9B060" w14:textId="0FFE1A71" w:rsidR="00823697" w:rsidRPr="00115B60" w:rsidRDefault="00823697" w:rsidP="00823697">
      <w:pPr>
        <w:spacing w:before="120"/>
        <w:ind w:firstLine="360"/>
        <w:jc w:val="both"/>
        <w:rPr>
          <w:rFonts w:ascii="Times New Roman" w:hAnsi="Times New Roman"/>
          <w:sz w:val="24"/>
          <w:szCs w:val="24"/>
        </w:rPr>
      </w:pPr>
      <w:r w:rsidRPr="00115B60">
        <w:rPr>
          <w:rFonts w:ascii="Times New Roman" w:hAnsi="Times New Roman"/>
          <w:sz w:val="24"/>
          <w:szCs w:val="24"/>
        </w:rPr>
        <w:t>Punkty w kryterium Okres gwarancji będą liczone wg wzoru:</w:t>
      </w:r>
    </w:p>
    <w:p w14:paraId="3B569124" w14:textId="245EA2F9" w:rsidR="00823697" w:rsidRPr="00115B60" w:rsidRDefault="003A18DA" w:rsidP="00823697">
      <w:pPr>
        <w:spacing w:before="120"/>
        <w:ind w:left="360"/>
        <w:jc w:val="both"/>
        <w:rPr>
          <w:rFonts w:ascii="Times New Roman" w:hAnsi="Times New Roman"/>
          <w:sz w:val="24"/>
          <w:szCs w:val="24"/>
        </w:rPr>
      </w:pPr>
      <w:r w:rsidRPr="00115B60">
        <w:rPr>
          <w:rFonts w:ascii="Times New Roman" w:hAnsi="Times New Roman"/>
          <w:sz w:val="24"/>
          <w:szCs w:val="24"/>
        </w:rPr>
        <w:t>GW= Okres gwarancji gr w ofercie ocenianej/</w:t>
      </w:r>
      <w:r w:rsidR="00CE63DA">
        <w:rPr>
          <w:rFonts w:ascii="Times New Roman" w:hAnsi="Times New Roman"/>
          <w:sz w:val="24"/>
          <w:szCs w:val="24"/>
        </w:rPr>
        <w:t>120</w:t>
      </w:r>
      <w:r w:rsidRPr="00115B60">
        <w:rPr>
          <w:rFonts w:ascii="Times New Roman" w:hAnsi="Times New Roman"/>
          <w:sz w:val="24"/>
          <w:szCs w:val="24"/>
        </w:rPr>
        <w:t xml:space="preserve"> miesięcy (limit okresu gwarancji gr ustalony przez Zamawiającego</w:t>
      </w:r>
      <w:r w:rsidR="00005E5A" w:rsidRPr="00115B60">
        <w:rPr>
          <w:rFonts w:ascii="Times New Roman" w:hAnsi="Times New Roman"/>
          <w:sz w:val="24"/>
          <w:szCs w:val="24"/>
        </w:rPr>
        <w:t>)</w:t>
      </w:r>
      <w:r w:rsidRPr="00115B60">
        <w:rPr>
          <w:rFonts w:ascii="Times New Roman" w:hAnsi="Times New Roman"/>
          <w:sz w:val="24"/>
          <w:szCs w:val="24"/>
        </w:rPr>
        <w:t xml:space="preserve"> + Okres gwa</w:t>
      </w:r>
      <w:r w:rsidR="00CE63DA">
        <w:rPr>
          <w:rFonts w:ascii="Times New Roman" w:hAnsi="Times New Roman"/>
          <w:sz w:val="24"/>
          <w:szCs w:val="24"/>
        </w:rPr>
        <w:t>rancji gp w ofercie ocenianej/96</w:t>
      </w:r>
      <w:r w:rsidRPr="00115B60">
        <w:rPr>
          <w:rFonts w:ascii="Times New Roman" w:hAnsi="Times New Roman"/>
          <w:sz w:val="24"/>
          <w:szCs w:val="24"/>
        </w:rPr>
        <w:t xml:space="preserve"> miesięcy (limit okresu gwarancji gp ustalony przez Zamawiającego</w:t>
      </w:r>
      <w:r w:rsidR="00005E5A" w:rsidRPr="00115B60">
        <w:rPr>
          <w:rFonts w:ascii="Times New Roman" w:hAnsi="Times New Roman"/>
          <w:sz w:val="24"/>
          <w:szCs w:val="24"/>
        </w:rPr>
        <w:t>)</w:t>
      </w:r>
      <w:r w:rsidRPr="00115B60">
        <w:rPr>
          <w:rFonts w:ascii="Times New Roman" w:hAnsi="Times New Roman"/>
          <w:sz w:val="24"/>
          <w:szCs w:val="24"/>
        </w:rPr>
        <w:t xml:space="preserve"> + Okres gwarancji gs w ofercie ocenianej/</w:t>
      </w:r>
      <w:r w:rsidR="00CE63DA">
        <w:rPr>
          <w:rFonts w:ascii="Times New Roman" w:hAnsi="Times New Roman"/>
          <w:sz w:val="24"/>
          <w:szCs w:val="24"/>
        </w:rPr>
        <w:t>120</w:t>
      </w:r>
      <w:r w:rsidRPr="00115B60">
        <w:rPr>
          <w:rFonts w:ascii="Times New Roman" w:hAnsi="Times New Roman"/>
          <w:sz w:val="24"/>
          <w:szCs w:val="24"/>
        </w:rPr>
        <w:t xml:space="preserve"> miesięcy (limit okresu gwarancji gs ustalony przez Zamawiającego</w:t>
      </w:r>
      <w:r w:rsidR="00005E5A" w:rsidRPr="00115B60">
        <w:rPr>
          <w:rFonts w:ascii="Times New Roman" w:hAnsi="Times New Roman"/>
          <w:sz w:val="24"/>
          <w:szCs w:val="24"/>
        </w:rPr>
        <w:t>)</w:t>
      </w:r>
      <w:r w:rsidRPr="00115B60">
        <w:rPr>
          <w:rFonts w:ascii="Times New Roman" w:hAnsi="Times New Roman"/>
          <w:sz w:val="24"/>
          <w:szCs w:val="24"/>
        </w:rPr>
        <w:t xml:space="preserve"> + Okres gwar</w:t>
      </w:r>
      <w:r w:rsidR="00CE63DA">
        <w:rPr>
          <w:rFonts w:ascii="Times New Roman" w:hAnsi="Times New Roman"/>
          <w:sz w:val="24"/>
          <w:szCs w:val="24"/>
        </w:rPr>
        <w:t>ancji grb w ofercie ocenianej/60</w:t>
      </w:r>
      <w:r w:rsidRPr="00115B60">
        <w:rPr>
          <w:rFonts w:ascii="Times New Roman" w:hAnsi="Times New Roman"/>
          <w:sz w:val="24"/>
          <w:szCs w:val="24"/>
        </w:rPr>
        <w:t xml:space="preserve"> miesięcy (limit okresu gwarancji grb ustalony przez Zamawiającego</w:t>
      </w:r>
      <w:r w:rsidR="00005E5A" w:rsidRPr="00115B60">
        <w:rPr>
          <w:rFonts w:ascii="Times New Roman" w:hAnsi="Times New Roman"/>
          <w:sz w:val="24"/>
          <w:szCs w:val="24"/>
        </w:rPr>
        <w:t>)</w:t>
      </w:r>
      <w:r w:rsidRPr="00115B60">
        <w:rPr>
          <w:rFonts w:ascii="Times New Roman" w:hAnsi="Times New Roman"/>
          <w:sz w:val="24"/>
          <w:szCs w:val="24"/>
        </w:rPr>
        <w:t xml:space="preserve"> X 20 pkt</w:t>
      </w:r>
    </w:p>
    <w:p w14:paraId="4570BA65" w14:textId="77777777" w:rsidR="00A83051" w:rsidRPr="00115B60" w:rsidRDefault="00A83051" w:rsidP="00005E5A">
      <w:pPr>
        <w:ind w:left="349"/>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002F708E"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10AB91C1" w14:textId="77777777" w:rsidR="0075157C" w:rsidRPr="00115B60" w:rsidRDefault="0075157C" w:rsidP="007D4140">
      <w:pPr>
        <w:autoSpaceDE w:val="0"/>
        <w:autoSpaceDN w:val="0"/>
        <w:adjustRightInd w:val="0"/>
        <w:spacing w:after="53" w:line="240" w:lineRule="auto"/>
        <w:ind w:left="928"/>
        <w:jc w:val="both"/>
        <w:rPr>
          <w:rFonts w:ascii="Times New Roman" w:hAnsi="Times New Roman"/>
          <w:sz w:val="24"/>
          <w:szCs w:val="24"/>
        </w:rPr>
      </w:pPr>
    </w:p>
    <w:p w14:paraId="780D1241" w14:textId="77777777" w:rsidR="00A74B06" w:rsidRPr="00115B60" w:rsidRDefault="00A74B06" w:rsidP="00A74B06">
      <w:pPr>
        <w:jc w:val="both"/>
        <w:rPr>
          <w:rFonts w:ascii="Times New Roman" w:hAnsi="Times New Roman"/>
          <w:sz w:val="24"/>
          <w:szCs w:val="24"/>
        </w:rPr>
      </w:pPr>
      <w:r w:rsidRPr="00115B60">
        <w:rPr>
          <w:rFonts w:ascii="Times New Roman" w:hAnsi="Times New Roman"/>
          <w:sz w:val="24"/>
          <w:szCs w:val="24"/>
        </w:rPr>
        <w:t xml:space="preserve">1. </w:t>
      </w:r>
      <w:r w:rsidR="00C1115D" w:rsidRPr="00115B60">
        <w:rPr>
          <w:rFonts w:ascii="Times New Roman" w:hAnsi="Times New Roman"/>
          <w:sz w:val="24"/>
          <w:szCs w:val="24"/>
        </w:rPr>
        <w:t>Punktacja przyznawana ofertom w poszczególn</w:t>
      </w:r>
      <w:r w:rsidR="00852E5E" w:rsidRPr="00115B60">
        <w:rPr>
          <w:rFonts w:ascii="Times New Roman" w:hAnsi="Times New Roman"/>
          <w:sz w:val="24"/>
          <w:szCs w:val="24"/>
        </w:rPr>
        <w:t>ych kryteriach będzie liczona z </w:t>
      </w:r>
      <w:r w:rsidR="00C1115D" w:rsidRPr="00115B60">
        <w:rPr>
          <w:rFonts w:ascii="Times New Roman" w:hAnsi="Times New Roman"/>
          <w:sz w:val="24"/>
          <w:szCs w:val="24"/>
        </w:rPr>
        <w:t xml:space="preserve">dokładnością do dwóch miejsc po przecinku. </w:t>
      </w:r>
    </w:p>
    <w:p w14:paraId="1A0DA6F5" w14:textId="133E88D9" w:rsidR="00185993" w:rsidRPr="00115B60" w:rsidRDefault="00A74B06" w:rsidP="00A74B06">
      <w:pPr>
        <w:jc w:val="both"/>
        <w:rPr>
          <w:rFonts w:ascii="Times New Roman" w:hAnsi="Times New Roman"/>
          <w:sz w:val="24"/>
          <w:szCs w:val="24"/>
        </w:rPr>
      </w:pPr>
      <w:r w:rsidRPr="00115B60">
        <w:rPr>
          <w:rFonts w:ascii="Times New Roman" w:hAnsi="Times New Roman"/>
          <w:sz w:val="24"/>
          <w:szCs w:val="24"/>
        </w:rPr>
        <w:t xml:space="preserve">2. </w:t>
      </w:r>
      <w:r w:rsidR="00185993" w:rsidRPr="00115B60">
        <w:rPr>
          <w:rFonts w:ascii="Times New Roman" w:hAnsi="Times New Roman"/>
          <w:sz w:val="24"/>
          <w:szCs w:val="24"/>
        </w:rPr>
        <w:t>Za najkorzyst</w:t>
      </w:r>
      <w:r w:rsidR="00BA0C3A" w:rsidRPr="00115B60">
        <w:rPr>
          <w:rFonts w:ascii="Times New Roman" w:hAnsi="Times New Roman"/>
          <w:sz w:val="24"/>
          <w:szCs w:val="24"/>
        </w:rPr>
        <w:t>niejszą zostanie uznana oferta zawierająca najkorzystniejszy bilans punktów w podanych kryteriach oceny ofert</w:t>
      </w:r>
      <w:r w:rsidR="00185993" w:rsidRPr="00115B60">
        <w:rPr>
          <w:rFonts w:ascii="Times New Roman" w:hAnsi="Times New Roman"/>
          <w:sz w:val="24"/>
          <w:szCs w:val="24"/>
        </w:rPr>
        <w:t>.</w:t>
      </w:r>
      <w:r w:rsidR="00111C6E" w:rsidRPr="00115B60">
        <w:rPr>
          <w:rFonts w:ascii="Times New Roman" w:hAnsi="Times New Roman"/>
          <w:sz w:val="24"/>
          <w:szCs w:val="24"/>
        </w:rPr>
        <w:t xml:space="preserve"> Całkowita liczba punktów, jaką otrzyma dana oferta, zostanie obliczona wg poniższego wzoru: </w:t>
      </w:r>
    </w:p>
    <w:p w14:paraId="18CABCFA" w14:textId="06DA1182" w:rsidR="00185993" w:rsidRPr="00115B60" w:rsidRDefault="00185993" w:rsidP="00616F1E">
      <w:pPr>
        <w:ind w:left="993"/>
        <w:jc w:val="both"/>
        <w:rPr>
          <w:rFonts w:ascii="Times New Roman" w:hAnsi="Times New Roman"/>
          <w:b/>
          <w:sz w:val="24"/>
          <w:szCs w:val="24"/>
        </w:rPr>
      </w:pPr>
      <w:r w:rsidRPr="00115B60">
        <w:rPr>
          <w:rFonts w:ascii="Times New Roman" w:hAnsi="Times New Roman"/>
          <w:b/>
          <w:sz w:val="24"/>
          <w:szCs w:val="24"/>
        </w:rPr>
        <w:t xml:space="preserve">Sp = C </w:t>
      </w:r>
      <w:r w:rsidR="00C43AA0" w:rsidRPr="00115B60">
        <w:rPr>
          <w:rFonts w:ascii="Times New Roman" w:hAnsi="Times New Roman"/>
          <w:b/>
          <w:sz w:val="24"/>
          <w:szCs w:val="24"/>
        </w:rPr>
        <w:t>+</w:t>
      </w:r>
      <w:r w:rsidR="00A74B06" w:rsidRPr="00115B60">
        <w:rPr>
          <w:rFonts w:ascii="Times New Roman" w:hAnsi="Times New Roman"/>
          <w:b/>
          <w:sz w:val="24"/>
          <w:szCs w:val="24"/>
        </w:rPr>
        <w:t>M</w:t>
      </w:r>
      <w:r w:rsidR="00852E5E" w:rsidRPr="00115B60">
        <w:rPr>
          <w:rFonts w:ascii="Times New Roman" w:hAnsi="Times New Roman"/>
          <w:b/>
          <w:sz w:val="24"/>
          <w:szCs w:val="24"/>
        </w:rPr>
        <w:t>+ GW</w:t>
      </w:r>
    </w:p>
    <w:p w14:paraId="34C09099" w14:textId="77777777" w:rsidR="00185993" w:rsidRPr="00115B60" w:rsidRDefault="00185993" w:rsidP="00616F1E">
      <w:pPr>
        <w:ind w:left="993"/>
        <w:jc w:val="both"/>
        <w:rPr>
          <w:rFonts w:ascii="Times New Roman" w:hAnsi="Times New Roman"/>
          <w:sz w:val="24"/>
          <w:szCs w:val="24"/>
        </w:rPr>
      </w:pPr>
      <w:r w:rsidRPr="00115B60">
        <w:rPr>
          <w:rFonts w:ascii="Times New Roman" w:hAnsi="Times New Roman"/>
          <w:sz w:val="24"/>
          <w:szCs w:val="24"/>
        </w:rPr>
        <w:t>gdzie :</w:t>
      </w:r>
    </w:p>
    <w:p w14:paraId="5A7805E3" w14:textId="77777777" w:rsidR="00185993" w:rsidRPr="00115B60" w:rsidRDefault="00185993" w:rsidP="00616F1E">
      <w:pPr>
        <w:ind w:left="993"/>
        <w:jc w:val="both"/>
        <w:rPr>
          <w:rFonts w:ascii="Times New Roman" w:hAnsi="Times New Roman"/>
          <w:sz w:val="24"/>
          <w:szCs w:val="24"/>
        </w:rPr>
      </w:pPr>
      <w:r w:rsidRPr="00115B60">
        <w:rPr>
          <w:rFonts w:ascii="Times New Roman" w:hAnsi="Times New Roman"/>
          <w:sz w:val="24"/>
          <w:szCs w:val="24"/>
        </w:rPr>
        <w:t>Sp – suma punktów przyznana wykonawcy w</w:t>
      </w:r>
      <w:r w:rsidR="00685474" w:rsidRPr="00115B60">
        <w:rPr>
          <w:rFonts w:ascii="Times New Roman" w:hAnsi="Times New Roman"/>
          <w:sz w:val="24"/>
          <w:szCs w:val="24"/>
        </w:rPr>
        <w:t>e wszystkich</w:t>
      </w:r>
      <w:r w:rsidRPr="00115B60">
        <w:rPr>
          <w:rFonts w:ascii="Times New Roman" w:hAnsi="Times New Roman"/>
          <w:sz w:val="24"/>
          <w:szCs w:val="24"/>
        </w:rPr>
        <w:t xml:space="preserve"> </w:t>
      </w:r>
      <w:r w:rsidR="00685474" w:rsidRPr="00115B60">
        <w:rPr>
          <w:rFonts w:ascii="Times New Roman" w:hAnsi="Times New Roman"/>
          <w:sz w:val="24"/>
          <w:szCs w:val="24"/>
        </w:rPr>
        <w:t>kryteriach oceny ofert</w:t>
      </w:r>
    </w:p>
    <w:p w14:paraId="4986BA2B" w14:textId="77777777" w:rsidR="00185993" w:rsidRPr="00115B60" w:rsidRDefault="00185993" w:rsidP="00616F1E">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0A0E241" w14:textId="4CEC48FE" w:rsidR="00685474" w:rsidRPr="00115B60" w:rsidRDefault="00E67EEE" w:rsidP="00685474">
      <w:pPr>
        <w:ind w:left="993"/>
        <w:jc w:val="both"/>
        <w:rPr>
          <w:rFonts w:ascii="Times New Roman" w:hAnsi="Times New Roman"/>
          <w:sz w:val="24"/>
          <w:szCs w:val="24"/>
        </w:rPr>
      </w:pPr>
      <w:r w:rsidRPr="00115B60">
        <w:rPr>
          <w:rFonts w:ascii="Times New Roman" w:hAnsi="Times New Roman"/>
          <w:sz w:val="24"/>
          <w:szCs w:val="24"/>
        </w:rPr>
        <w:t>D</w:t>
      </w:r>
      <w:r w:rsidR="00685474" w:rsidRPr="00115B60">
        <w:rPr>
          <w:rFonts w:ascii="Times New Roman" w:hAnsi="Times New Roman"/>
          <w:sz w:val="24"/>
          <w:szCs w:val="24"/>
        </w:rPr>
        <w:t xml:space="preserve"> – ilość punktów przyznana w kryterium </w:t>
      </w:r>
      <w:r w:rsidR="00A74B06" w:rsidRPr="00115B60">
        <w:rPr>
          <w:rFonts w:ascii="Times New Roman" w:hAnsi="Times New Roman"/>
          <w:sz w:val="24"/>
          <w:szCs w:val="24"/>
        </w:rPr>
        <w:t>M</w:t>
      </w:r>
    </w:p>
    <w:p w14:paraId="156C74BC" w14:textId="77777777" w:rsidR="00403116" w:rsidRDefault="00185993" w:rsidP="00403116">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r w:rsidR="00685474" w:rsidRPr="00115B60">
        <w:rPr>
          <w:rFonts w:ascii="Times New Roman" w:hAnsi="Times New Roman"/>
          <w:sz w:val="24"/>
          <w:szCs w:val="24"/>
        </w:rPr>
        <w:t>.</w:t>
      </w:r>
    </w:p>
    <w:p w14:paraId="5B3A719A" w14:textId="77777777" w:rsidR="00403116" w:rsidRDefault="00403116" w:rsidP="00403116">
      <w:pPr>
        <w:jc w:val="both"/>
        <w:rPr>
          <w:rFonts w:ascii="Times New Roman" w:hAnsi="Times New Roman"/>
          <w:sz w:val="24"/>
          <w:szCs w:val="24"/>
        </w:rPr>
      </w:pPr>
      <w:r>
        <w:rPr>
          <w:rFonts w:ascii="Times New Roman" w:hAnsi="Times New Roman"/>
          <w:sz w:val="24"/>
          <w:szCs w:val="24"/>
        </w:rPr>
        <w:t xml:space="preserve">3. </w:t>
      </w:r>
      <w:r w:rsidR="00BA0B0D" w:rsidRPr="00115B60">
        <w:rPr>
          <w:rFonts w:ascii="Times New Roman" w:hAnsi="Times New Roman"/>
          <w:sz w:val="24"/>
          <w:szCs w:val="24"/>
        </w:rPr>
        <w:t>Zamawiający udzieli zamówienia Wykonawcy, którego oferta odpowiadać będzie wszystkim wymaganiom przedstawionym w ustawie PZP, oraz w SIWZ i zostanie oceniona, jako najkorzystniejsza w oparciu o podane kryteria wyboru.</w:t>
      </w:r>
    </w:p>
    <w:p w14:paraId="4CC70897" w14:textId="77777777" w:rsidR="00403116" w:rsidRDefault="00403116" w:rsidP="00403116">
      <w:pPr>
        <w:jc w:val="both"/>
        <w:rPr>
          <w:rFonts w:ascii="Times New Roman" w:hAnsi="Times New Roman"/>
          <w:sz w:val="24"/>
          <w:szCs w:val="24"/>
        </w:rPr>
      </w:pPr>
      <w:r>
        <w:rPr>
          <w:rFonts w:ascii="Times New Roman" w:hAnsi="Times New Roman"/>
          <w:sz w:val="24"/>
          <w:szCs w:val="24"/>
        </w:rPr>
        <w:lastRenderedPageBreak/>
        <w:t xml:space="preserve">4. </w:t>
      </w:r>
      <w:r w:rsidR="00BA0B0D" w:rsidRPr="00115B60">
        <w:rPr>
          <w:rFonts w:ascii="Times New Roman" w:hAnsi="Times New Roman"/>
          <w:sz w:val="24"/>
          <w:szCs w:val="24"/>
        </w:rPr>
        <w:t>Jeżeli nie będzie można dokonać wyboru oferty najkorzystniejszej ze względu na to, że dwie lub więcej ofert przedstawia taki sam bilans ceny i pozostałych kryteriów oceny ofert, Zamawiający spośród tych ofert dokona wy</w:t>
      </w:r>
      <w:r w:rsidR="00DE64F3" w:rsidRPr="00115B60">
        <w:rPr>
          <w:rFonts w:ascii="Times New Roman" w:hAnsi="Times New Roman"/>
          <w:sz w:val="24"/>
          <w:szCs w:val="24"/>
        </w:rPr>
        <w:t>boru oferty z niższą ceną (art. </w:t>
      </w:r>
      <w:r w:rsidR="00BA0B0D" w:rsidRPr="00115B60">
        <w:rPr>
          <w:rFonts w:ascii="Times New Roman" w:hAnsi="Times New Roman"/>
          <w:sz w:val="24"/>
          <w:szCs w:val="24"/>
        </w:rPr>
        <w:t xml:space="preserve">91 ust. 4 ustawy PZP). </w:t>
      </w:r>
    </w:p>
    <w:p w14:paraId="24433DD8" w14:textId="77777777" w:rsidR="00403116" w:rsidRDefault="00403116" w:rsidP="00403116">
      <w:pPr>
        <w:jc w:val="both"/>
        <w:rPr>
          <w:rFonts w:ascii="Times New Roman" w:hAnsi="Times New Roman"/>
          <w:sz w:val="24"/>
          <w:szCs w:val="24"/>
        </w:rPr>
      </w:pPr>
      <w:r>
        <w:rPr>
          <w:rFonts w:ascii="Times New Roman" w:hAnsi="Times New Roman"/>
          <w:sz w:val="24"/>
          <w:szCs w:val="24"/>
        </w:rPr>
        <w:t xml:space="preserve">5. </w:t>
      </w:r>
      <w:r w:rsidR="00BA0B0D" w:rsidRPr="00115B60">
        <w:rPr>
          <w:rFonts w:ascii="Times New Roman" w:hAnsi="Times New Roman"/>
          <w:sz w:val="24"/>
          <w:szCs w:val="24"/>
        </w:rPr>
        <w:t xml:space="preserve">Jeżeli wybór oferty najkorzystniejszej będzie niemożliwy z uwagi na to, że dwie lub więcej ofert przedstawia taki sam bilans ceny i innych kryteriów oceny ofert, a nie można dokonać wyboru, o którym mowa w punkcie </w:t>
      </w:r>
      <w:r w:rsidR="00051BCC" w:rsidRPr="00115B60">
        <w:rPr>
          <w:rFonts w:ascii="Times New Roman" w:hAnsi="Times New Roman"/>
          <w:sz w:val="24"/>
          <w:szCs w:val="24"/>
        </w:rPr>
        <w:t>6</w:t>
      </w:r>
      <w:r w:rsidR="00BA0B0D" w:rsidRPr="00115B60">
        <w:rPr>
          <w:rFonts w:ascii="Times New Roman" w:hAnsi="Times New Roman"/>
          <w:sz w:val="24"/>
          <w:szCs w:val="24"/>
        </w:rPr>
        <w:t>, ponieważ dwie lub więcej ofert uzyskało taką samą liczbę punktów w kryterium ceny, zamawiający wezwie Wykonawców, którzy otrzymali taką samą liczbę punktów do złożenia ofert dodatkowych.</w:t>
      </w:r>
    </w:p>
    <w:p w14:paraId="1E690AF4" w14:textId="4BE43C56" w:rsidR="00BA0B0D" w:rsidRPr="00115B60" w:rsidRDefault="00403116" w:rsidP="00403116">
      <w:pPr>
        <w:jc w:val="both"/>
        <w:rPr>
          <w:rFonts w:ascii="Times New Roman" w:hAnsi="Times New Roman"/>
          <w:sz w:val="24"/>
          <w:szCs w:val="24"/>
        </w:rPr>
      </w:pPr>
      <w:r>
        <w:rPr>
          <w:rFonts w:ascii="Times New Roman" w:hAnsi="Times New Roman"/>
          <w:sz w:val="24"/>
          <w:szCs w:val="24"/>
        </w:rPr>
        <w:t xml:space="preserve">6. </w:t>
      </w:r>
      <w:r w:rsidR="00BA0B0D" w:rsidRPr="00115B60">
        <w:rPr>
          <w:rFonts w:ascii="Times New Roman" w:hAnsi="Times New Roman"/>
          <w:b/>
          <w:sz w:val="24"/>
          <w:szCs w:val="24"/>
          <w:u w:val="single"/>
        </w:rPr>
        <w:t>Zamawiający przewiduje możliwość zastosow</w:t>
      </w:r>
      <w:r w:rsidR="00DE64F3" w:rsidRPr="00115B60">
        <w:rPr>
          <w:rFonts w:ascii="Times New Roman" w:hAnsi="Times New Roman"/>
          <w:b/>
          <w:sz w:val="24"/>
          <w:szCs w:val="24"/>
          <w:u w:val="single"/>
        </w:rPr>
        <w:t>ania procedury, o której mowa w </w:t>
      </w:r>
      <w:r w:rsidR="00BA0B0D" w:rsidRPr="00115B60">
        <w:rPr>
          <w:rFonts w:ascii="Times New Roman" w:hAnsi="Times New Roman"/>
          <w:b/>
          <w:sz w:val="24"/>
          <w:szCs w:val="24"/>
          <w:u w:val="single"/>
        </w:rPr>
        <w:t>art. 24aa ust. 1 ustawy Prawo zamówień publicznych.</w:t>
      </w:r>
      <w:r w:rsidR="00BA0B0D" w:rsidRPr="00115B60">
        <w:rPr>
          <w:rFonts w:ascii="Times New Roman" w:hAnsi="Times New Roman"/>
          <w:b/>
          <w:bCs/>
          <w:color w:val="009F6B"/>
          <w:sz w:val="24"/>
          <w:szCs w:val="24"/>
          <w:u w:val="single"/>
        </w:rPr>
        <w:t xml:space="preserve"> </w:t>
      </w:r>
      <w:r w:rsidR="00BA0B0D" w:rsidRPr="00115B60">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1D53CF2" w14:textId="2581A572" w:rsidR="00D65334" w:rsidRPr="00115B60" w:rsidRDefault="00D65334" w:rsidP="002055D5">
      <w:pPr>
        <w:pStyle w:val="Nagwek1"/>
        <w:numPr>
          <w:ilvl w:val="0"/>
          <w:numId w:val="1"/>
        </w:numPr>
        <w:spacing w:line="240" w:lineRule="auto"/>
        <w:jc w:val="both"/>
        <w:rPr>
          <w:rFonts w:ascii="Times New Roman" w:hAnsi="Times New Roman"/>
          <w:sz w:val="24"/>
          <w:szCs w:val="24"/>
        </w:rPr>
      </w:pPr>
      <w:bookmarkStart w:id="15" w:name="_Toc354985044"/>
      <w:r w:rsidRPr="00115B60">
        <w:rPr>
          <w:rFonts w:ascii="Times New Roman" w:hAnsi="Times New Roman"/>
          <w:sz w:val="24"/>
          <w:szCs w:val="24"/>
        </w:rPr>
        <w:t>INFORMACJE O FORMALNOŚCIACH, JAKIE POWINNY ZOSTAĆ DOPEŁNIONE PO WYBORZE OFERTY W CELU ZAWARCIA UMOWY W SPRAWIE ZAMÓWIENIA PUBLICZNEGO</w:t>
      </w:r>
      <w:bookmarkEnd w:id="15"/>
      <w:r w:rsidR="003A07F5" w:rsidRPr="00115B60">
        <w:rPr>
          <w:rFonts w:ascii="Times New Roman" w:hAnsi="Times New Roman"/>
          <w:sz w:val="24"/>
          <w:szCs w:val="24"/>
        </w:rPr>
        <w:t xml:space="preserve"> </w:t>
      </w:r>
    </w:p>
    <w:p w14:paraId="5C8FEC00" w14:textId="77777777" w:rsidR="00291A88" w:rsidRPr="00115B60" w:rsidRDefault="00291A88" w:rsidP="00907179">
      <w:pPr>
        <w:autoSpaceDE w:val="0"/>
        <w:autoSpaceDN w:val="0"/>
        <w:adjustRightInd w:val="0"/>
        <w:spacing w:after="0" w:line="240" w:lineRule="auto"/>
        <w:ind w:left="786"/>
        <w:rPr>
          <w:rFonts w:ascii="Times New Roman" w:hAnsi="Times New Roman"/>
          <w:color w:val="000000"/>
          <w:sz w:val="24"/>
          <w:szCs w:val="24"/>
        </w:rPr>
      </w:pPr>
    </w:p>
    <w:p w14:paraId="185D9EE8" w14:textId="77777777" w:rsidR="00291A88" w:rsidRPr="00115B60" w:rsidRDefault="00291A88" w:rsidP="001277E8">
      <w:pPr>
        <w:numPr>
          <w:ilvl w:val="0"/>
          <w:numId w:val="18"/>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Osoby reprezentujące Wykonawcę przy podpisywaniu umowy powinny posiadać ze sobą dokumenty potwierdzające ich umocowanie do podpisania umowy, o ile umocowanie to nie będzie wynikać z dokumentów załączonych do oferty. </w:t>
      </w:r>
    </w:p>
    <w:p w14:paraId="5AA5FB21" w14:textId="77777777" w:rsidR="00291A88" w:rsidRPr="00115B60" w:rsidRDefault="00291A88" w:rsidP="001277E8">
      <w:pPr>
        <w:numPr>
          <w:ilvl w:val="0"/>
          <w:numId w:val="18"/>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Postanowienia ustalone we wzorze umowy nie podlegają negocjacjom</w:t>
      </w:r>
      <w:r w:rsidR="007A45FA" w:rsidRPr="00115B60">
        <w:rPr>
          <w:rFonts w:ascii="Times New Roman" w:hAnsi="Times New Roman"/>
          <w:color w:val="000000"/>
          <w:sz w:val="23"/>
          <w:szCs w:val="23"/>
        </w:rPr>
        <w:t xml:space="preserve"> a ich zmiana przed podpisaniem umowy możliwa jest jedynie w przypadku usunięcia błędu lub niespójności</w:t>
      </w:r>
      <w:r w:rsidRPr="00115B60">
        <w:rPr>
          <w:rFonts w:ascii="Times New Roman" w:hAnsi="Times New Roman"/>
          <w:color w:val="000000"/>
          <w:sz w:val="23"/>
          <w:szCs w:val="23"/>
        </w:rPr>
        <w:t xml:space="preserve">. </w:t>
      </w:r>
    </w:p>
    <w:p w14:paraId="2C9FFA74" w14:textId="77777777" w:rsidR="00F63F16" w:rsidRPr="00115B60" w:rsidRDefault="00291A88" w:rsidP="001277E8">
      <w:pPr>
        <w:numPr>
          <w:ilvl w:val="0"/>
          <w:numId w:val="18"/>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W przypadku, gdy Wykonawca, którego oferta została wybrana, jako najkorzystniejsza, uchyla się od zawarcia umowy lub nie wnosi wymaganego zabezpieczenia należytego wykonania umowy, Zamawiający </w:t>
      </w:r>
      <w:r w:rsidR="00281F57" w:rsidRPr="00115B60">
        <w:rPr>
          <w:rFonts w:ascii="Times New Roman" w:hAnsi="Times New Roman"/>
          <w:color w:val="000000"/>
          <w:sz w:val="23"/>
          <w:szCs w:val="23"/>
        </w:rPr>
        <w:t>może zbadać, czy ni</w:t>
      </w:r>
      <w:r w:rsidR="00A04D7B" w:rsidRPr="00115B60">
        <w:rPr>
          <w:rFonts w:ascii="Times New Roman" w:hAnsi="Times New Roman"/>
          <w:color w:val="000000"/>
          <w:sz w:val="23"/>
          <w:szCs w:val="23"/>
        </w:rPr>
        <w:t xml:space="preserve">e podlega wykluczeniu oraz czy </w:t>
      </w:r>
      <w:r w:rsidR="00281F57" w:rsidRPr="00115B60">
        <w:rPr>
          <w:rFonts w:ascii="Times New Roman" w:hAnsi="Times New Roman"/>
          <w:color w:val="000000"/>
          <w:sz w:val="23"/>
          <w:szCs w:val="23"/>
        </w:rPr>
        <w:t>spełnia warunki udziału w postępowaniu wykona</w:t>
      </w:r>
      <w:r w:rsidR="004872E8" w:rsidRPr="00115B60">
        <w:rPr>
          <w:rFonts w:ascii="Times New Roman" w:hAnsi="Times New Roman"/>
          <w:color w:val="000000"/>
          <w:sz w:val="23"/>
          <w:szCs w:val="23"/>
        </w:rPr>
        <w:t>wca, który złożył ofertę najwyż</w:t>
      </w:r>
      <w:r w:rsidR="00281F57" w:rsidRPr="00115B60">
        <w:rPr>
          <w:rFonts w:ascii="Times New Roman" w:hAnsi="Times New Roman"/>
          <w:color w:val="000000"/>
          <w:sz w:val="23"/>
          <w:szCs w:val="23"/>
        </w:rPr>
        <w:t>ej ocenioną spośród pozostałych ofert.</w:t>
      </w:r>
    </w:p>
    <w:p w14:paraId="10580956" w14:textId="77777777" w:rsidR="0087785E" w:rsidRPr="00115B60" w:rsidRDefault="0087785E" w:rsidP="001277E8">
      <w:pPr>
        <w:numPr>
          <w:ilvl w:val="0"/>
          <w:numId w:val="18"/>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Zamawiający udzieli zamówienia Wykonawcy, którego oferta odpowiada wszystkim wymaganiom określonym w SIWZ i została oceniona, jako najkorzystniejsza. </w:t>
      </w:r>
    </w:p>
    <w:p w14:paraId="1C6AEFE0" w14:textId="77777777" w:rsidR="00291A88" w:rsidRPr="00115B60" w:rsidRDefault="00291A88" w:rsidP="001277E8">
      <w:pPr>
        <w:numPr>
          <w:ilvl w:val="0"/>
          <w:numId w:val="18"/>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Zamawiający unieważni postępowanie w sytuacji, gdy wystąpią przesłanki wskazane w</w:t>
      </w:r>
      <w:r w:rsidR="0087785E" w:rsidRPr="00115B60">
        <w:rPr>
          <w:rFonts w:ascii="Times New Roman" w:hAnsi="Times New Roman"/>
          <w:color w:val="000000"/>
          <w:sz w:val="23"/>
          <w:szCs w:val="23"/>
        </w:rPr>
        <w:t> </w:t>
      </w:r>
      <w:r w:rsidRPr="00115B60">
        <w:rPr>
          <w:rFonts w:ascii="Times New Roman" w:hAnsi="Times New Roman"/>
          <w:color w:val="000000"/>
          <w:sz w:val="23"/>
          <w:szCs w:val="23"/>
        </w:rPr>
        <w:t xml:space="preserve">art. 93 ustawy PZP. </w:t>
      </w:r>
    </w:p>
    <w:p w14:paraId="4D8130BA" w14:textId="77777777" w:rsidR="00291A88" w:rsidRPr="00115B60" w:rsidRDefault="00291A88" w:rsidP="001277E8">
      <w:pPr>
        <w:numPr>
          <w:ilvl w:val="0"/>
          <w:numId w:val="18"/>
        </w:numPr>
        <w:autoSpaceDE w:val="0"/>
        <w:autoSpaceDN w:val="0"/>
        <w:adjustRightInd w:val="0"/>
        <w:spacing w:after="147"/>
        <w:jc w:val="both"/>
        <w:rPr>
          <w:rFonts w:ascii="Times New Roman" w:hAnsi="Times New Roman"/>
          <w:color w:val="000000"/>
          <w:sz w:val="23"/>
          <w:szCs w:val="23"/>
        </w:rPr>
      </w:pPr>
      <w:r w:rsidRPr="00115B60">
        <w:rPr>
          <w:rFonts w:ascii="Times New Roman" w:hAnsi="Times New Roman"/>
          <w:color w:val="000000"/>
          <w:sz w:val="23"/>
          <w:szCs w:val="23"/>
        </w:rPr>
        <w:t xml:space="preserve">Wykonawca, którego oferta zostanie wybrana, jako najkorzystniejsza, zobowiązany jest przed podpisaniem umowy: </w:t>
      </w:r>
    </w:p>
    <w:p w14:paraId="70372CEE" w14:textId="5247D0CF" w:rsidR="003554BF" w:rsidRPr="00115B60" w:rsidRDefault="003554BF" w:rsidP="001277E8">
      <w:pPr>
        <w:numPr>
          <w:ilvl w:val="0"/>
          <w:numId w:val="44"/>
        </w:numPr>
        <w:jc w:val="both"/>
        <w:rPr>
          <w:rFonts w:ascii="Times New Roman" w:hAnsi="Times New Roman"/>
          <w:sz w:val="24"/>
          <w:szCs w:val="24"/>
        </w:rPr>
      </w:pPr>
      <w:r w:rsidRPr="00115B60">
        <w:rPr>
          <w:rFonts w:ascii="Times New Roman" w:hAnsi="Times New Roman"/>
          <w:sz w:val="24"/>
          <w:szCs w:val="24"/>
        </w:rPr>
        <w:lastRenderedPageBreak/>
        <w:t>przedłożyć kosztorys ofertowy dla celów poglądowych</w:t>
      </w:r>
      <w:r w:rsidR="001D1B8C" w:rsidRPr="00115B60">
        <w:rPr>
          <w:rFonts w:ascii="Times New Roman" w:hAnsi="Times New Roman"/>
          <w:sz w:val="24"/>
          <w:szCs w:val="24"/>
        </w:rPr>
        <w:t xml:space="preserve"> w wersji uproszczonej</w:t>
      </w:r>
      <w:r w:rsidRPr="00115B60">
        <w:rPr>
          <w:rFonts w:ascii="Times New Roman" w:hAnsi="Times New Roman"/>
          <w:sz w:val="24"/>
          <w:szCs w:val="24"/>
        </w:rPr>
        <w:t>,</w:t>
      </w:r>
    </w:p>
    <w:p w14:paraId="51511C36" w14:textId="77777777" w:rsidR="003554BF" w:rsidRPr="00115B60" w:rsidRDefault="003554BF" w:rsidP="001277E8">
      <w:pPr>
        <w:numPr>
          <w:ilvl w:val="0"/>
          <w:numId w:val="44"/>
        </w:numPr>
        <w:jc w:val="both"/>
        <w:rPr>
          <w:rFonts w:ascii="Times New Roman" w:hAnsi="Times New Roman"/>
          <w:sz w:val="24"/>
          <w:szCs w:val="24"/>
        </w:rPr>
      </w:pPr>
      <w:r w:rsidRPr="00115B60">
        <w:rPr>
          <w:rFonts w:ascii="Times New Roman" w:hAnsi="Times New Roman"/>
          <w:sz w:val="24"/>
          <w:szCs w:val="24"/>
        </w:rPr>
        <w:t>wnieść zabezpieczenie należytego wykonania umowy,</w:t>
      </w:r>
    </w:p>
    <w:p w14:paraId="2FB42EFE" w14:textId="0B47D383" w:rsidR="003554BF" w:rsidRPr="00115B60" w:rsidRDefault="003554BF" w:rsidP="001277E8">
      <w:pPr>
        <w:numPr>
          <w:ilvl w:val="0"/>
          <w:numId w:val="44"/>
        </w:numPr>
        <w:jc w:val="both"/>
        <w:rPr>
          <w:rFonts w:ascii="Times New Roman" w:hAnsi="Times New Roman"/>
          <w:sz w:val="24"/>
          <w:szCs w:val="24"/>
        </w:rPr>
      </w:pPr>
      <w:r w:rsidRPr="00115B60">
        <w:rPr>
          <w:rFonts w:ascii="Times New Roman" w:hAnsi="Times New Roman"/>
          <w:sz w:val="24"/>
          <w:szCs w:val="24"/>
        </w:rPr>
        <w:t xml:space="preserve">przedłożyć </w:t>
      </w:r>
      <w:r w:rsidR="004C37A9" w:rsidRPr="00115B60">
        <w:rPr>
          <w:rFonts w:ascii="Times New Roman" w:hAnsi="Times New Roman"/>
          <w:sz w:val="24"/>
          <w:szCs w:val="24"/>
        </w:rPr>
        <w:t>z</w:t>
      </w:r>
      <w:r w:rsidR="00F0220D" w:rsidRPr="00115B60">
        <w:rPr>
          <w:rFonts w:ascii="Times New Roman" w:hAnsi="Times New Roman"/>
          <w:sz w:val="24"/>
          <w:szCs w:val="24"/>
        </w:rPr>
        <w:t>obowiązanie wykonawcy odnośnie ilości zatrudnionych osób wykonujących czynności na rzecz zamawiającego oraz charakteru tych czynności, jeżeli wykonanie tych czynności polega na wykonywaniu pracy w sposób określony w art. 22 § 1 ustawy z dnia 26 czerwca 1974 r. – kodek</w:t>
      </w:r>
      <w:r w:rsidR="004C37A9" w:rsidRPr="00115B60">
        <w:rPr>
          <w:rFonts w:ascii="Times New Roman" w:hAnsi="Times New Roman"/>
          <w:sz w:val="24"/>
          <w:szCs w:val="24"/>
        </w:rPr>
        <w:t>s pracy</w:t>
      </w:r>
      <w:r w:rsidRPr="00115B60">
        <w:rPr>
          <w:rFonts w:ascii="Times New Roman" w:hAnsi="Times New Roman"/>
          <w:sz w:val="24"/>
          <w:szCs w:val="24"/>
        </w:rPr>
        <w:t>, najpóźniej w dniu podpisania umowy (wg wzoru stanowiącego załącznik nr 2 do projektu umowy).</w:t>
      </w:r>
    </w:p>
    <w:p w14:paraId="2E7B84EA" w14:textId="77777777" w:rsidR="003554BF" w:rsidRPr="00115B60" w:rsidRDefault="003554BF" w:rsidP="001277E8">
      <w:pPr>
        <w:numPr>
          <w:ilvl w:val="0"/>
          <w:numId w:val="44"/>
        </w:numPr>
        <w:jc w:val="both"/>
        <w:rPr>
          <w:rFonts w:ascii="Times New Roman" w:hAnsi="Times New Roman"/>
          <w:sz w:val="24"/>
          <w:szCs w:val="24"/>
        </w:rPr>
      </w:pPr>
      <w:r w:rsidRPr="00115B6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w:t>
      </w:r>
      <w:r w:rsidR="00D86C75" w:rsidRPr="00115B60">
        <w:rPr>
          <w:rFonts w:ascii="Times New Roman" w:hAnsi="Times New Roman"/>
          <w:sz w:val="24"/>
          <w:szCs w:val="24"/>
        </w:rPr>
        <w:t>ców wspólnie ubiegających się o </w:t>
      </w:r>
      <w:r w:rsidRPr="00115B60">
        <w:rPr>
          <w:rFonts w:ascii="Times New Roman" w:hAnsi="Times New Roman"/>
          <w:sz w:val="24"/>
          <w:szCs w:val="24"/>
        </w:rPr>
        <w:t>zamówienie.</w:t>
      </w:r>
    </w:p>
    <w:p w14:paraId="53A6D927" w14:textId="77777777" w:rsidR="003A07F5" w:rsidRPr="00115B60" w:rsidRDefault="00D65334" w:rsidP="00CC38B5">
      <w:pPr>
        <w:pStyle w:val="Nagwek1"/>
        <w:numPr>
          <w:ilvl w:val="0"/>
          <w:numId w:val="1"/>
        </w:numPr>
        <w:spacing w:line="240" w:lineRule="auto"/>
        <w:jc w:val="both"/>
        <w:rPr>
          <w:rFonts w:ascii="Times New Roman" w:hAnsi="Times New Roman"/>
          <w:sz w:val="24"/>
          <w:szCs w:val="24"/>
          <w:lang w:val="pl-PL"/>
        </w:rPr>
      </w:pPr>
      <w:bookmarkStart w:id="16" w:name="_Toc354985045"/>
      <w:r w:rsidRPr="00115B60">
        <w:rPr>
          <w:rFonts w:ascii="Times New Roman" w:hAnsi="Times New Roman"/>
          <w:sz w:val="24"/>
          <w:szCs w:val="24"/>
        </w:rPr>
        <w:t>WYMAGANIA DOTYCZĄCE ZABEZPIECZENIA NALEŻYTEGO WYKONANIA UMOWY</w:t>
      </w:r>
      <w:bookmarkEnd w:id="16"/>
    </w:p>
    <w:p w14:paraId="42E58655" w14:textId="77777777" w:rsidR="00161C4B" w:rsidRPr="00115B60" w:rsidRDefault="00161C4B" w:rsidP="00161C4B">
      <w:pPr>
        <w:rPr>
          <w:rFonts w:ascii="Times New Roman" w:hAnsi="Times New Roman"/>
          <w:sz w:val="24"/>
          <w:szCs w:val="24"/>
        </w:rPr>
      </w:pPr>
    </w:p>
    <w:p w14:paraId="7A5F4A8F" w14:textId="77777777" w:rsidR="00E7623E" w:rsidRPr="00115B60" w:rsidRDefault="00E7623E" w:rsidP="001277E8">
      <w:pPr>
        <w:numPr>
          <w:ilvl w:val="0"/>
          <w:numId w:val="19"/>
        </w:numPr>
        <w:ind w:left="709"/>
        <w:jc w:val="both"/>
        <w:rPr>
          <w:rFonts w:ascii="Times New Roman" w:hAnsi="Times New Roman"/>
          <w:sz w:val="24"/>
          <w:szCs w:val="24"/>
        </w:rPr>
      </w:pPr>
      <w:r w:rsidRPr="00115B60">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832029" w:rsidRPr="00115B60">
        <w:rPr>
          <w:rFonts w:ascii="Times New Roman" w:hAnsi="Times New Roman"/>
          <w:b/>
          <w:sz w:val="24"/>
          <w:szCs w:val="24"/>
        </w:rPr>
        <w:t>8</w:t>
      </w:r>
      <w:r w:rsidRPr="00115B60">
        <w:rPr>
          <w:rFonts w:ascii="Times New Roman" w:hAnsi="Times New Roman"/>
          <w:b/>
          <w:sz w:val="24"/>
          <w:szCs w:val="24"/>
        </w:rPr>
        <w:t xml:space="preserve"> % ceny całkowitej brutto podanej w ofercie</w:t>
      </w:r>
      <w:r w:rsidRPr="00115B60">
        <w:rPr>
          <w:rFonts w:ascii="Times New Roman" w:hAnsi="Times New Roman"/>
          <w:sz w:val="24"/>
          <w:szCs w:val="24"/>
        </w:rPr>
        <w:t>.</w:t>
      </w:r>
    </w:p>
    <w:p w14:paraId="34BC4E6E" w14:textId="77777777" w:rsidR="00E7623E" w:rsidRPr="00115B60" w:rsidRDefault="00E7623E" w:rsidP="001277E8">
      <w:pPr>
        <w:numPr>
          <w:ilvl w:val="0"/>
          <w:numId w:val="19"/>
        </w:numPr>
        <w:ind w:left="709"/>
        <w:jc w:val="both"/>
        <w:rPr>
          <w:rFonts w:ascii="Times New Roman" w:hAnsi="Times New Roman"/>
          <w:sz w:val="24"/>
          <w:szCs w:val="24"/>
        </w:rPr>
      </w:pPr>
      <w:r w:rsidRPr="00115B60">
        <w:rPr>
          <w:rFonts w:ascii="Times New Roman" w:hAnsi="Times New Roman"/>
          <w:sz w:val="24"/>
          <w:szCs w:val="24"/>
        </w:rPr>
        <w:t xml:space="preserve">Zabezpieczenie może być wnoszone według wyboru wykonawcy w jednej lub w kilku następujących formach: </w:t>
      </w:r>
    </w:p>
    <w:p w14:paraId="3A13C092" w14:textId="3F187D94" w:rsidR="006169A0" w:rsidRPr="00CE63DA" w:rsidRDefault="00E7623E" w:rsidP="001277E8">
      <w:pPr>
        <w:numPr>
          <w:ilvl w:val="0"/>
          <w:numId w:val="20"/>
        </w:numPr>
        <w:jc w:val="both"/>
        <w:rPr>
          <w:rFonts w:ascii="Times New Roman" w:hAnsi="Times New Roman"/>
          <w:sz w:val="24"/>
          <w:szCs w:val="24"/>
        </w:rPr>
      </w:pPr>
      <w:r w:rsidRPr="00115B60">
        <w:rPr>
          <w:rFonts w:ascii="Times New Roman" w:hAnsi="Times New Roman"/>
          <w:sz w:val="24"/>
          <w:szCs w:val="24"/>
        </w:rPr>
        <w:t>pieniądzu, na</w:t>
      </w:r>
      <w:r w:rsidR="00CE63DA">
        <w:rPr>
          <w:rFonts w:ascii="Times New Roman" w:hAnsi="Times New Roman"/>
          <w:sz w:val="24"/>
          <w:szCs w:val="24"/>
        </w:rPr>
        <w:t xml:space="preserve"> rachunek bankowy Zamawiającego: </w:t>
      </w:r>
      <w:r w:rsidR="00063934" w:rsidRPr="00CE63DA">
        <w:rPr>
          <w:rFonts w:ascii="Times New Roman" w:hAnsi="Times New Roman"/>
          <w:sz w:val="24"/>
          <w:szCs w:val="24"/>
        </w:rPr>
        <w:t>47874900060000126720000030</w:t>
      </w:r>
    </w:p>
    <w:p w14:paraId="1A3E1621" w14:textId="77777777" w:rsidR="00E7623E" w:rsidRPr="00115B60" w:rsidRDefault="00E7623E" w:rsidP="001277E8">
      <w:pPr>
        <w:numPr>
          <w:ilvl w:val="0"/>
          <w:numId w:val="20"/>
        </w:numPr>
        <w:jc w:val="both"/>
        <w:rPr>
          <w:rFonts w:ascii="Times New Roman" w:hAnsi="Times New Roman"/>
          <w:sz w:val="24"/>
          <w:szCs w:val="24"/>
        </w:rPr>
      </w:pPr>
      <w:r w:rsidRPr="00115B60">
        <w:rPr>
          <w:rFonts w:ascii="Times New Roman" w:hAnsi="Times New Roman"/>
          <w:sz w:val="24"/>
          <w:szCs w:val="24"/>
        </w:rPr>
        <w:t>poręczeniach bankowych lub poręczeniach spółdzielczej kasy oszczędnościowo-kredytowej, z tym, że zobowiązanie kasy jest zawsze zobowiązaniem pieniężnym;</w:t>
      </w:r>
    </w:p>
    <w:p w14:paraId="5AE3AA22" w14:textId="77777777" w:rsidR="00E7623E" w:rsidRPr="00115B60" w:rsidRDefault="00E7623E" w:rsidP="001277E8">
      <w:pPr>
        <w:numPr>
          <w:ilvl w:val="0"/>
          <w:numId w:val="20"/>
        </w:numPr>
        <w:jc w:val="both"/>
        <w:rPr>
          <w:rFonts w:ascii="Times New Roman" w:hAnsi="Times New Roman"/>
          <w:sz w:val="24"/>
          <w:szCs w:val="24"/>
        </w:rPr>
      </w:pPr>
      <w:r w:rsidRPr="00115B60">
        <w:rPr>
          <w:rFonts w:ascii="Times New Roman" w:hAnsi="Times New Roman"/>
          <w:sz w:val="24"/>
          <w:szCs w:val="24"/>
        </w:rPr>
        <w:t>gwarancjach bankowych;</w:t>
      </w:r>
    </w:p>
    <w:p w14:paraId="6B02B264" w14:textId="77777777" w:rsidR="00E7623E" w:rsidRPr="00115B60" w:rsidRDefault="00E7623E" w:rsidP="001277E8">
      <w:pPr>
        <w:numPr>
          <w:ilvl w:val="0"/>
          <w:numId w:val="20"/>
        </w:numPr>
        <w:jc w:val="both"/>
        <w:rPr>
          <w:rFonts w:ascii="Times New Roman" w:hAnsi="Times New Roman"/>
          <w:sz w:val="24"/>
          <w:szCs w:val="24"/>
        </w:rPr>
      </w:pPr>
      <w:r w:rsidRPr="00115B60">
        <w:rPr>
          <w:rFonts w:ascii="Times New Roman" w:hAnsi="Times New Roman"/>
          <w:sz w:val="24"/>
          <w:szCs w:val="24"/>
        </w:rPr>
        <w:t>gwarancjach ubezpieczeniowych;</w:t>
      </w:r>
    </w:p>
    <w:p w14:paraId="61829093" w14:textId="77777777" w:rsidR="00E7623E" w:rsidRPr="00115B60" w:rsidRDefault="00E7623E" w:rsidP="001277E8">
      <w:pPr>
        <w:numPr>
          <w:ilvl w:val="0"/>
          <w:numId w:val="20"/>
        </w:numPr>
        <w:jc w:val="both"/>
        <w:rPr>
          <w:rFonts w:ascii="Times New Roman" w:hAnsi="Times New Roman"/>
          <w:sz w:val="24"/>
          <w:szCs w:val="24"/>
        </w:rPr>
      </w:pPr>
      <w:r w:rsidRPr="00115B60">
        <w:rPr>
          <w:rFonts w:ascii="Times New Roman" w:hAnsi="Times New Roman"/>
          <w:sz w:val="24"/>
          <w:szCs w:val="24"/>
        </w:rPr>
        <w:t>poręczeniach udzielanych przez podmioty, o których mowa w art. 6b ust. 5 pkt 2 ustawy z dnia 9 listopada 2000 r. o utworzeniu Polskiej Agencji Rozwoju Przedsiębiorczości (tekst jedn. Dz. U. z 2007 r. Nr 42, poz. 275, z późn. zm.).</w:t>
      </w:r>
    </w:p>
    <w:p w14:paraId="68F1471E" w14:textId="77777777" w:rsidR="00E7623E" w:rsidRPr="00115B60" w:rsidRDefault="00E7623E" w:rsidP="001277E8">
      <w:pPr>
        <w:numPr>
          <w:ilvl w:val="0"/>
          <w:numId w:val="19"/>
        </w:numPr>
        <w:ind w:left="709"/>
        <w:jc w:val="both"/>
        <w:rPr>
          <w:rFonts w:ascii="Times New Roman" w:hAnsi="Times New Roman"/>
          <w:sz w:val="24"/>
          <w:szCs w:val="24"/>
        </w:rPr>
      </w:pPr>
      <w:r w:rsidRPr="00115B60">
        <w:rPr>
          <w:rFonts w:ascii="Times New Roman" w:hAnsi="Times New Roman"/>
          <w:sz w:val="24"/>
          <w:szCs w:val="24"/>
        </w:rPr>
        <w:t xml:space="preserve"> Zamawiający nie wyraża zgody na wniesienie zabezpieczenia w formach określonych art. 148 ust. 2 pkt 1-3 ustawy PZP.</w:t>
      </w:r>
    </w:p>
    <w:p w14:paraId="0B424370" w14:textId="77777777" w:rsidR="00E7623E" w:rsidRPr="00115B60" w:rsidRDefault="00E7623E" w:rsidP="001277E8">
      <w:pPr>
        <w:numPr>
          <w:ilvl w:val="0"/>
          <w:numId w:val="19"/>
        </w:numPr>
        <w:ind w:left="709"/>
        <w:jc w:val="both"/>
        <w:rPr>
          <w:rFonts w:ascii="Times New Roman" w:hAnsi="Times New Roman"/>
          <w:sz w:val="24"/>
          <w:szCs w:val="24"/>
        </w:rPr>
      </w:pPr>
      <w:r w:rsidRPr="00115B60">
        <w:rPr>
          <w:rFonts w:ascii="Times New Roman" w:hAnsi="Times New Roman"/>
          <w:sz w:val="24"/>
          <w:szCs w:val="24"/>
        </w:rPr>
        <w:t xml:space="preserve">Jeżeli zabezpieczenie będzie wnoszone w formie, o której mowa w pkt. 2 ppkt. b – e wówczas Wykonawca przed podpisaniem umowy złoży Zamawiającemu oryginał dokumentu wystawiony na rzecz Zamawiającego. Dokument ten musi zawierać </w:t>
      </w:r>
      <w:r w:rsidRPr="00115B60">
        <w:rPr>
          <w:rFonts w:ascii="Times New Roman" w:hAnsi="Times New Roman"/>
          <w:sz w:val="24"/>
          <w:szCs w:val="24"/>
        </w:rPr>
        <w:br/>
      </w:r>
      <w:r w:rsidRPr="00115B60">
        <w:rPr>
          <w:rFonts w:ascii="Times New Roman" w:hAnsi="Times New Roman"/>
          <w:sz w:val="24"/>
          <w:szCs w:val="24"/>
        </w:rPr>
        <w:lastRenderedPageBreak/>
        <w:t xml:space="preserve">w swojej treści zobowiązanie gwaranta/poręczyciela do nieodwołalnej </w:t>
      </w:r>
      <w:r w:rsidRPr="00115B60">
        <w:rPr>
          <w:rFonts w:ascii="Times New Roman" w:hAnsi="Times New Roman"/>
          <w:sz w:val="24"/>
          <w:szCs w:val="24"/>
        </w:rPr>
        <w:br/>
        <w:t xml:space="preserve">i bezwarunkowej wypłaty należności, do których zobowiązany jest z tytułu zabezpieczenia należytego wykonania umowy przez Wykonawcę na pierwsze pisemne żądanie Zamawiającego wzywające do zapłaty. </w:t>
      </w:r>
    </w:p>
    <w:p w14:paraId="0821C4A2" w14:textId="77777777" w:rsidR="00E7623E" w:rsidRPr="00115B60" w:rsidRDefault="00E7623E" w:rsidP="001277E8">
      <w:pPr>
        <w:numPr>
          <w:ilvl w:val="0"/>
          <w:numId w:val="19"/>
        </w:numPr>
        <w:ind w:left="709"/>
        <w:jc w:val="both"/>
        <w:rPr>
          <w:rFonts w:ascii="Times New Roman" w:hAnsi="Times New Roman"/>
          <w:sz w:val="24"/>
          <w:szCs w:val="24"/>
        </w:rPr>
      </w:pPr>
      <w:r w:rsidRPr="00115B60">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12811D06" w14:textId="77777777" w:rsidR="00623B26" w:rsidRPr="00115B60" w:rsidRDefault="00623B26" w:rsidP="001277E8">
      <w:pPr>
        <w:numPr>
          <w:ilvl w:val="0"/>
          <w:numId w:val="19"/>
        </w:numPr>
        <w:ind w:left="709"/>
        <w:jc w:val="both"/>
        <w:rPr>
          <w:rFonts w:ascii="Times New Roman" w:hAnsi="Times New Roman"/>
          <w:sz w:val="24"/>
          <w:szCs w:val="24"/>
        </w:rPr>
      </w:pPr>
      <w:r w:rsidRPr="00115B60">
        <w:rPr>
          <w:rFonts w:ascii="Times New Roman" w:hAnsi="Times New Roman"/>
          <w:sz w:val="24"/>
          <w:szCs w:val="24"/>
        </w:rPr>
        <w:t xml:space="preserve">Kwota pozostawiona na zabezpieczenie roszczeń z tytułu rękojmi za wady </w:t>
      </w:r>
      <w:r w:rsidR="000B12D4" w:rsidRPr="00115B60">
        <w:rPr>
          <w:rFonts w:ascii="Times New Roman" w:hAnsi="Times New Roman"/>
          <w:sz w:val="24"/>
          <w:szCs w:val="24"/>
        </w:rPr>
        <w:t xml:space="preserve">wyniesie </w:t>
      </w:r>
      <w:r w:rsidR="00030178" w:rsidRPr="00115B60">
        <w:rPr>
          <w:rFonts w:ascii="Times New Roman" w:hAnsi="Times New Roman"/>
          <w:sz w:val="24"/>
          <w:szCs w:val="24"/>
        </w:rPr>
        <w:t>30% wysokości zabezpieczenia i zostanie</w:t>
      </w:r>
      <w:r w:rsidRPr="00115B60">
        <w:rPr>
          <w:rFonts w:ascii="Times New Roman" w:hAnsi="Times New Roman"/>
          <w:sz w:val="24"/>
          <w:szCs w:val="24"/>
        </w:rPr>
        <w:t xml:space="preserve"> zwr</w:t>
      </w:r>
      <w:r w:rsidR="00030178" w:rsidRPr="00115B60">
        <w:rPr>
          <w:rFonts w:ascii="Times New Roman" w:hAnsi="Times New Roman"/>
          <w:sz w:val="24"/>
          <w:szCs w:val="24"/>
        </w:rPr>
        <w:t>ó</w:t>
      </w:r>
      <w:r w:rsidRPr="00115B60">
        <w:rPr>
          <w:rFonts w:ascii="Times New Roman" w:hAnsi="Times New Roman"/>
          <w:sz w:val="24"/>
          <w:szCs w:val="24"/>
        </w:rPr>
        <w:t>c</w:t>
      </w:r>
      <w:r w:rsidR="00030178" w:rsidRPr="00115B60">
        <w:rPr>
          <w:rFonts w:ascii="Times New Roman" w:hAnsi="Times New Roman"/>
          <w:sz w:val="24"/>
          <w:szCs w:val="24"/>
        </w:rPr>
        <w:t>ona nie później niż w 15</w:t>
      </w:r>
      <w:r w:rsidRPr="00115B60">
        <w:rPr>
          <w:rFonts w:ascii="Times New Roman" w:hAnsi="Times New Roman"/>
          <w:sz w:val="24"/>
          <w:szCs w:val="24"/>
        </w:rPr>
        <w:t xml:space="preserve"> dniu po upływie okresu rękojmi za wady.</w:t>
      </w:r>
    </w:p>
    <w:p w14:paraId="7E431C0F" w14:textId="77777777" w:rsidR="003A07F5" w:rsidRPr="00115B60" w:rsidRDefault="00BF03E2" w:rsidP="002055D5">
      <w:pPr>
        <w:pStyle w:val="Nagwek1"/>
        <w:numPr>
          <w:ilvl w:val="0"/>
          <w:numId w:val="1"/>
        </w:numPr>
        <w:rPr>
          <w:rFonts w:ascii="Times New Roman" w:hAnsi="Times New Roman"/>
          <w:sz w:val="24"/>
          <w:szCs w:val="24"/>
        </w:rPr>
      </w:pPr>
      <w:bookmarkStart w:id="17" w:name="_Toc354985046"/>
      <w:r w:rsidRPr="00115B60">
        <w:rPr>
          <w:rFonts w:ascii="Times New Roman" w:hAnsi="Times New Roman"/>
          <w:sz w:val="24"/>
          <w:szCs w:val="24"/>
          <w:lang w:val="pl-PL"/>
        </w:rPr>
        <w:t>ISTOTNE DLA STRON POSTANOWIENIA, KTÓRE ZOSTANĄ WPROWADZONE DO TREŚCI ZAWIERANEJ UMOWY W SPRAWIE ZAMÓWIENIA PUBLICZNEGO</w:t>
      </w:r>
      <w:bookmarkEnd w:id="17"/>
    </w:p>
    <w:p w14:paraId="6F986415" w14:textId="77777777" w:rsidR="003851A2" w:rsidRPr="00115B60" w:rsidRDefault="003851A2" w:rsidP="002055D5">
      <w:pPr>
        <w:rPr>
          <w:rFonts w:ascii="Times New Roman" w:hAnsi="Times New Roman"/>
          <w:sz w:val="24"/>
          <w:szCs w:val="24"/>
        </w:rPr>
      </w:pPr>
    </w:p>
    <w:p w14:paraId="4444648D" w14:textId="77777777" w:rsidR="00DE64B6" w:rsidRPr="00115B60" w:rsidRDefault="00884ACA" w:rsidP="001277E8">
      <w:pPr>
        <w:numPr>
          <w:ilvl w:val="0"/>
          <w:numId w:val="7"/>
        </w:numPr>
        <w:ind w:left="709"/>
        <w:jc w:val="both"/>
        <w:rPr>
          <w:rFonts w:ascii="Times New Roman" w:hAnsi="Times New Roman"/>
          <w:sz w:val="24"/>
          <w:szCs w:val="24"/>
        </w:rPr>
      </w:pPr>
      <w:r w:rsidRPr="00115B60">
        <w:rPr>
          <w:rFonts w:ascii="Times New Roman" w:hAnsi="Times New Roman"/>
          <w:sz w:val="24"/>
          <w:szCs w:val="24"/>
        </w:rPr>
        <w:t>W</w:t>
      </w:r>
      <w:r w:rsidR="00204B68" w:rsidRPr="00115B60">
        <w:rPr>
          <w:rFonts w:ascii="Times New Roman" w:hAnsi="Times New Roman"/>
          <w:sz w:val="24"/>
          <w:szCs w:val="24"/>
        </w:rPr>
        <w:t xml:space="preserve">zór umowy stanowi załącznik Nr </w:t>
      </w:r>
      <w:r w:rsidR="00490A37" w:rsidRPr="00115B60">
        <w:rPr>
          <w:rFonts w:ascii="Times New Roman" w:hAnsi="Times New Roman"/>
          <w:sz w:val="24"/>
          <w:szCs w:val="24"/>
        </w:rPr>
        <w:t>6</w:t>
      </w:r>
      <w:r w:rsidRPr="00115B60">
        <w:rPr>
          <w:rFonts w:ascii="Times New Roman" w:hAnsi="Times New Roman"/>
          <w:sz w:val="24"/>
          <w:szCs w:val="24"/>
        </w:rPr>
        <w:t xml:space="preserve"> do </w:t>
      </w:r>
      <w:r w:rsidR="00204B68" w:rsidRPr="00115B60">
        <w:rPr>
          <w:rFonts w:ascii="Times New Roman" w:hAnsi="Times New Roman"/>
          <w:sz w:val="24"/>
          <w:szCs w:val="24"/>
        </w:rPr>
        <w:t>SIWZ</w:t>
      </w:r>
      <w:r w:rsidRPr="00115B60">
        <w:rPr>
          <w:rFonts w:ascii="Times New Roman" w:hAnsi="Times New Roman"/>
          <w:sz w:val="24"/>
          <w:szCs w:val="24"/>
        </w:rPr>
        <w:t>.</w:t>
      </w:r>
    </w:p>
    <w:p w14:paraId="0ED256DC" w14:textId="77777777" w:rsidR="0084261E" w:rsidRPr="00115B60" w:rsidRDefault="0084261E" w:rsidP="001277E8">
      <w:pPr>
        <w:numPr>
          <w:ilvl w:val="0"/>
          <w:numId w:val="7"/>
        </w:numPr>
        <w:ind w:left="709"/>
        <w:jc w:val="both"/>
        <w:rPr>
          <w:rFonts w:ascii="Times New Roman" w:hAnsi="Times New Roman"/>
          <w:sz w:val="24"/>
          <w:szCs w:val="24"/>
        </w:rPr>
      </w:pPr>
      <w:r w:rsidRPr="00115B60">
        <w:rPr>
          <w:rFonts w:ascii="Times New Roman" w:hAnsi="Times New Roman"/>
          <w:sz w:val="24"/>
          <w:szCs w:val="24"/>
        </w:rPr>
        <w:t>Zamawiający dopuszcza możliwość dokonania zmian postanowień zawartej umowy w</w:t>
      </w:r>
      <w:r w:rsidR="00DB36C7" w:rsidRPr="00115B60">
        <w:rPr>
          <w:rFonts w:ascii="Times New Roman" w:hAnsi="Times New Roman"/>
          <w:sz w:val="24"/>
          <w:szCs w:val="24"/>
        </w:rPr>
        <w:t> </w:t>
      </w:r>
      <w:r w:rsidRPr="00115B60">
        <w:rPr>
          <w:rFonts w:ascii="Times New Roman" w:hAnsi="Times New Roman"/>
          <w:sz w:val="24"/>
          <w:szCs w:val="24"/>
        </w:rPr>
        <w:t>stosunku do treści oferty, na podstawie której dokonano wyboru Wykonawcy, w</w:t>
      </w:r>
      <w:r w:rsidR="00DB36C7" w:rsidRPr="00115B60">
        <w:rPr>
          <w:rFonts w:ascii="Times New Roman" w:hAnsi="Times New Roman"/>
          <w:sz w:val="24"/>
          <w:szCs w:val="24"/>
        </w:rPr>
        <w:t> </w:t>
      </w:r>
      <w:r w:rsidRPr="00115B60">
        <w:rPr>
          <w:rFonts w:ascii="Times New Roman" w:hAnsi="Times New Roman"/>
          <w:sz w:val="24"/>
          <w:szCs w:val="24"/>
        </w:rPr>
        <w:t>szczególności wystąpienia okoliczności, o których mowa w ustawie a także:</w:t>
      </w:r>
    </w:p>
    <w:p w14:paraId="365ADD09" w14:textId="77777777" w:rsidR="0084261E" w:rsidRPr="00115B60" w:rsidRDefault="0084261E" w:rsidP="001277E8">
      <w:pPr>
        <w:pStyle w:val="Akapitzlist1"/>
        <w:numPr>
          <w:ilvl w:val="0"/>
          <w:numId w:val="21"/>
        </w:numPr>
        <w:spacing w:after="0"/>
        <w:ind w:left="426" w:hanging="426"/>
        <w:jc w:val="both"/>
        <w:rPr>
          <w:rFonts w:ascii="Times New Roman" w:hAnsi="Times New Roman"/>
          <w:b/>
          <w:sz w:val="24"/>
          <w:szCs w:val="24"/>
        </w:rPr>
      </w:pPr>
      <w:r w:rsidRPr="00115B60">
        <w:rPr>
          <w:rFonts w:ascii="Times New Roman" w:hAnsi="Times New Roman"/>
          <w:b/>
          <w:sz w:val="24"/>
          <w:szCs w:val="24"/>
        </w:rPr>
        <w:t>zmiany dotyczące terminu realizacji zadania:</w:t>
      </w:r>
    </w:p>
    <w:p w14:paraId="56DE7510" w14:textId="77777777" w:rsidR="005A031C" w:rsidRPr="00115B60" w:rsidRDefault="005A031C" w:rsidP="00616F1E">
      <w:pPr>
        <w:pStyle w:val="Akapitzlist1"/>
        <w:spacing w:after="0"/>
        <w:ind w:left="426"/>
        <w:jc w:val="both"/>
        <w:rPr>
          <w:rFonts w:ascii="Times New Roman" w:hAnsi="Times New Roman"/>
          <w:b/>
          <w:sz w:val="24"/>
          <w:szCs w:val="24"/>
        </w:rPr>
      </w:pPr>
    </w:p>
    <w:p w14:paraId="2F3DDC00" w14:textId="77777777" w:rsidR="0084261E" w:rsidRPr="00115B60" w:rsidRDefault="0084261E" w:rsidP="001277E8">
      <w:pPr>
        <w:numPr>
          <w:ilvl w:val="0"/>
          <w:numId w:val="35"/>
        </w:numPr>
        <w:jc w:val="both"/>
        <w:rPr>
          <w:rFonts w:ascii="Times New Roman" w:hAnsi="Times New Roman"/>
          <w:sz w:val="24"/>
          <w:szCs w:val="24"/>
        </w:rPr>
      </w:pPr>
      <w:r w:rsidRPr="00115B60">
        <w:rPr>
          <w:rFonts w:ascii="Times New Roman" w:hAnsi="Times New Roman"/>
          <w:sz w:val="24"/>
          <w:szCs w:val="24"/>
        </w:rPr>
        <w:t>w przypadku wystąpienia siły wyższej tj. zdarzenia nieprzewidywalnego, będącego poza kontrolą stron umowy;</w:t>
      </w:r>
    </w:p>
    <w:p w14:paraId="732DC922"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wystąpienia siły wyższej, tj. zdarzenia nieprzewidywalnego, będącego poza kontrolą stron umowy. W takim przypadku termin realizacji umowy zostanie wydłużony o czas trwania zdarzenia nieprzewidywalnego. </w:t>
      </w:r>
    </w:p>
    <w:p w14:paraId="3E8A1516" w14:textId="77777777" w:rsidR="0084261E" w:rsidRPr="00115B60" w:rsidRDefault="0084261E"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w przypadku wystąpienia stanu nadzwyczajnego (np. </w:t>
      </w:r>
      <w:hyperlink r:id="rId10" w:tooltip="Stan wojenny" w:history="1">
        <w:r w:rsidRPr="00115B60">
          <w:rPr>
            <w:rFonts w:ascii="Times New Roman" w:hAnsi="Times New Roman"/>
            <w:sz w:val="24"/>
            <w:szCs w:val="24"/>
          </w:rPr>
          <w:t>stan wojenny</w:t>
        </w:r>
      </w:hyperlink>
      <w:r w:rsidRPr="00115B60">
        <w:rPr>
          <w:rFonts w:ascii="Times New Roman" w:hAnsi="Times New Roman"/>
          <w:sz w:val="24"/>
          <w:szCs w:val="24"/>
        </w:rPr>
        <w:t xml:space="preserve">, </w:t>
      </w:r>
      <w:hyperlink r:id="rId11" w:tooltip="Stan wyjątkowy" w:history="1">
        <w:r w:rsidRPr="00115B60">
          <w:rPr>
            <w:rFonts w:ascii="Times New Roman" w:hAnsi="Times New Roman"/>
            <w:sz w:val="24"/>
            <w:szCs w:val="24"/>
          </w:rPr>
          <w:t>stan wyjątkowy</w:t>
        </w:r>
      </w:hyperlink>
      <w:r w:rsidRPr="00115B60">
        <w:rPr>
          <w:rFonts w:ascii="Times New Roman" w:hAnsi="Times New Roman"/>
          <w:sz w:val="24"/>
          <w:szCs w:val="24"/>
        </w:rPr>
        <w:t xml:space="preserve">, </w:t>
      </w:r>
      <w:hyperlink r:id="rId12" w:tooltip="Stan klęski żywiołowej" w:history="1">
        <w:r w:rsidRPr="00115B60">
          <w:rPr>
            <w:rFonts w:ascii="Times New Roman" w:hAnsi="Times New Roman"/>
            <w:sz w:val="24"/>
            <w:szCs w:val="24"/>
          </w:rPr>
          <w:t>stan klęski żywiołowej</w:t>
        </w:r>
      </w:hyperlink>
      <w:r w:rsidRPr="00115B60">
        <w:rPr>
          <w:rFonts w:ascii="Times New Roman" w:hAnsi="Times New Roman"/>
          <w:sz w:val="24"/>
          <w:szCs w:val="24"/>
        </w:rPr>
        <w:t>);</w:t>
      </w:r>
    </w:p>
    <w:p w14:paraId="5257D105"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0DFA9977" w14:textId="77777777" w:rsidR="00A84EBC" w:rsidRPr="00115B60" w:rsidRDefault="00A84EBC"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w przypadku </w:t>
      </w:r>
      <w:r w:rsidR="00932CC4" w:rsidRPr="00115B60">
        <w:rPr>
          <w:rFonts w:ascii="Times New Roman" w:hAnsi="Times New Roman"/>
          <w:sz w:val="24"/>
          <w:szCs w:val="24"/>
        </w:rPr>
        <w:t>wystąpienia warunków atmosferycznych uniemożliwiających prowadzenie robót objętych umową, potwierdzonych danymi publikowanymi przez Instytut Meteorologii i Gospodarki Wodnej</w:t>
      </w:r>
      <w:r w:rsidR="008238E8" w:rsidRPr="00115B60">
        <w:rPr>
          <w:rFonts w:ascii="Times New Roman" w:hAnsi="Times New Roman"/>
          <w:sz w:val="24"/>
          <w:szCs w:val="24"/>
        </w:rPr>
        <w:t xml:space="preserve"> utrzymujących się dłużej niż 2 tygodnie</w:t>
      </w:r>
      <w:r w:rsidR="00932CC4" w:rsidRPr="00115B60">
        <w:rPr>
          <w:rFonts w:ascii="Times New Roman" w:hAnsi="Times New Roman"/>
          <w:sz w:val="24"/>
          <w:szCs w:val="24"/>
        </w:rPr>
        <w:t>,</w:t>
      </w:r>
    </w:p>
    <w:p w14:paraId="61DE2C3E" w14:textId="77777777" w:rsidR="00A84EBC" w:rsidRPr="00115B60" w:rsidRDefault="00A84EBC"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wykonanie przedmiotu umowy w terminie jest niemożliwe z uwagi na wystąpienie w trakcie trwania umowy </w:t>
      </w:r>
      <w:r w:rsidRPr="00115B60">
        <w:rPr>
          <w:rFonts w:ascii="Times New Roman" w:hAnsi="Times New Roman"/>
          <w:i/>
          <w:color w:val="4BACC6"/>
          <w:sz w:val="24"/>
          <w:szCs w:val="24"/>
        </w:rPr>
        <w:lastRenderedPageBreak/>
        <w:t xml:space="preserve">warunków atmosferycznych, uniemożliwiającego dotrzymanie terminu realizacji zamówienia. W takim przypadku termin realizacji umowy zostanie wydłużony o czas trwania </w:t>
      </w:r>
      <w:r w:rsidR="00B570FE" w:rsidRPr="00115B60">
        <w:rPr>
          <w:rFonts w:ascii="Times New Roman" w:hAnsi="Times New Roman"/>
          <w:i/>
          <w:color w:val="4BACC6"/>
          <w:sz w:val="24"/>
          <w:szCs w:val="24"/>
        </w:rPr>
        <w:t>niesprzyjających warunków atmosferycznych udokumentowanych danymi publikowanymi przez Instytut Meteorologii i Gospodarki Wodnej.</w:t>
      </w:r>
    </w:p>
    <w:p w14:paraId="23542157" w14:textId="77777777" w:rsidR="0084261E" w:rsidRPr="00115B60" w:rsidRDefault="0084261E"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w przypadku zmiany w dokumentacji projektowej o czas niezbędny dla dostosowania się wykonawcy do takiej zmiany, </w:t>
      </w:r>
    </w:p>
    <w:p w14:paraId="6D8FBFC6"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w:t>
      </w:r>
      <w:r w:rsidR="008238E8" w:rsidRPr="00115B60">
        <w:rPr>
          <w:rFonts w:ascii="Times New Roman" w:hAnsi="Times New Roman"/>
          <w:i/>
          <w:color w:val="4BACC6"/>
          <w:sz w:val="24"/>
          <w:szCs w:val="24"/>
        </w:rPr>
        <w:t xml:space="preserve">dalsze </w:t>
      </w:r>
      <w:r w:rsidRPr="00115B60">
        <w:rPr>
          <w:rFonts w:ascii="Times New Roman" w:hAnsi="Times New Roman"/>
          <w:i/>
          <w:color w:val="4BACC6"/>
          <w:sz w:val="24"/>
          <w:szCs w:val="24"/>
        </w:rPr>
        <w:t>wykon</w:t>
      </w:r>
      <w:r w:rsidR="008238E8" w:rsidRPr="00115B60">
        <w:rPr>
          <w:rFonts w:ascii="Times New Roman" w:hAnsi="Times New Roman"/>
          <w:i/>
          <w:color w:val="4BACC6"/>
          <w:sz w:val="24"/>
          <w:szCs w:val="24"/>
        </w:rPr>
        <w:t>yw</w:t>
      </w:r>
      <w:r w:rsidRPr="00115B60">
        <w:rPr>
          <w:rFonts w:ascii="Times New Roman" w:hAnsi="Times New Roman"/>
          <w:i/>
          <w:color w:val="4BACC6"/>
          <w:sz w:val="24"/>
          <w:szCs w:val="24"/>
        </w:rPr>
        <w:t>anie przedmiotu umowy jest niemożliwe z uwagi na konieczność wprowadzenia zmian w</w:t>
      </w:r>
      <w:r w:rsidR="0051761F" w:rsidRPr="00115B60">
        <w:rPr>
          <w:rFonts w:ascii="Times New Roman" w:hAnsi="Times New Roman"/>
          <w:i/>
          <w:color w:val="4BACC6"/>
          <w:sz w:val="24"/>
          <w:szCs w:val="24"/>
        </w:rPr>
        <w:t> </w:t>
      </w:r>
      <w:r w:rsidRPr="00115B60">
        <w:rPr>
          <w:rFonts w:ascii="Times New Roman" w:hAnsi="Times New Roman"/>
          <w:i/>
          <w:color w:val="4BACC6"/>
          <w:sz w:val="24"/>
          <w:szCs w:val="24"/>
        </w:rPr>
        <w:t>dokumentacji projektowej oraz dostosowanie się Wykonawcy do wprowadzonych zmian.</w:t>
      </w:r>
      <w:r w:rsidR="008238E8" w:rsidRPr="00115B60">
        <w:rPr>
          <w:rFonts w:ascii="Times New Roman" w:hAnsi="Times New Roman"/>
          <w:i/>
          <w:color w:val="4BACC6"/>
          <w:sz w:val="24"/>
          <w:szCs w:val="24"/>
        </w:rPr>
        <w:t xml:space="preserve"> Przesunięcie terminu może objąć czas dokonywania zmian w dokumentacji oraz czas niezbędny do pozyskania przez Wykonawcę stosownych zasobów (wynikających ze zmian) do dalszego wykonywania prac.</w:t>
      </w:r>
    </w:p>
    <w:p w14:paraId="3EBCFF79" w14:textId="77777777" w:rsidR="000158BB" w:rsidRPr="00115B60" w:rsidRDefault="000158BB" w:rsidP="001277E8">
      <w:pPr>
        <w:numPr>
          <w:ilvl w:val="0"/>
          <w:numId w:val="35"/>
        </w:numPr>
        <w:jc w:val="both"/>
        <w:rPr>
          <w:rFonts w:ascii="Times New Roman" w:hAnsi="Times New Roman"/>
          <w:sz w:val="24"/>
          <w:szCs w:val="24"/>
        </w:rPr>
      </w:pPr>
      <w:r w:rsidRPr="00115B60">
        <w:rPr>
          <w:rFonts w:ascii="Times New Roman" w:hAnsi="Times New Roman"/>
          <w:sz w:val="24"/>
          <w:szCs w:val="24"/>
        </w:rPr>
        <w:t>w przypadku wykopalisk uniemożliwiających prowadzenie robót,</w:t>
      </w:r>
    </w:p>
    <w:p w14:paraId="73A19833"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wykopaliska ujawnione w toku prowadzonych robót budowlanych.</w:t>
      </w:r>
    </w:p>
    <w:p w14:paraId="1958D52A" w14:textId="77777777" w:rsidR="00AB62EF" w:rsidRPr="00115B60" w:rsidRDefault="005913DD" w:rsidP="001277E8">
      <w:pPr>
        <w:numPr>
          <w:ilvl w:val="0"/>
          <w:numId w:val="35"/>
        </w:numPr>
        <w:jc w:val="both"/>
        <w:rPr>
          <w:rFonts w:ascii="Times New Roman" w:hAnsi="Times New Roman"/>
          <w:sz w:val="24"/>
          <w:szCs w:val="24"/>
        </w:rPr>
      </w:pPr>
      <w:r w:rsidRPr="00115B60">
        <w:rPr>
          <w:rFonts w:ascii="Times New Roman" w:hAnsi="Times New Roman"/>
          <w:sz w:val="24"/>
          <w:szCs w:val="24"/>
        </w:rPr>
        <w:t>w przypadku zaistnienia odmiennych od przyjętych w dokumentacji projektowej warunków terenowych, w szczególności istnienia niezinwentaryzowanych obiektów budowlanych, sieci lub instalacji</w:t>
      </w:r>
      <w:r w:rsidR="00AB62EF" w:rsidRPr="00115B60">
        <w:rPr>
          <w:rFonts w:ascii="Times New Roman" w:hAnsi="Times New Roman"/>
          <w:sz w:val="24"/>
          <w:szCs w:val="24"/>
        </w:rPr>
        <w:t>,</w:t>
      </w:r>
    </w:p>
    <w:p w14:paraId="7FF670D0" w14:textId="77777777" w:rsidR="00B64B1E" w:rsidRPr="00115B60" w:rsidRDefault="005913DD" w:rsidP="00616F1E">
      <w:pPr>
        <w:jc w:val="both"/>
        <w:rPr>
          <w:rFonts w:ascii="Times New Roman" w:hAnsi="Times New Roman"/>
          <w:sz w:val="24"/>
          <w:szCs w:val="24"/>
        </w:rPr>
      </w:pPr>
      <w:r w:rsidRPr="00115B60">
        <w:rPr>
          <w:rFonts w:ascii="Times New Roman" w:hAnsi="Times New Roman"/>
          <w:i/>
          <w:color w:val="4BACC6"/>
          <w:sz w:val="24"/>
          <w:szCs w:val="24"/>
        </w:rPr>
        <w:t xml:space="preserve">Zmiana terminu określonego w umowie może nastąpić w sytuacji, gdy wykonanie przedmiotu umowy w terminie jest niemożliwe ze względu na </w:t>
      </w:r>
      <w:r w:rsidR="00AB62EF" w:rsidRPr="00115B60">
        <w:rPr>
          <w:rFonts w:ascii="Times New Roman" w:hAnsi="Times New Roman"/>
          <w:i/>
          <w:color w:val="4BACC6"/>
          <w:sz w:val="24"/>
          <w:szCs w:val="24"/>
        </w:rPr>
        <w:t>ujawnieniu w toku prowadzonych robót budowlanych odmiennych od przyjętych w dokumentacji projektowej warunków terenowych, w szczególności istnienia niezinwentaryzowanych obiektów budowlanych, sieci lub instalacji.</w:t>
      </w:r>
      <w:r w:rsidR="00177D10" w:rsidRPr="00115B60">
        <w:rPr>
          <w:rFonts w:ascii="Times New Roman" w:hAnsi="Times New Roman"/>
          <w:sz w:val="24"/>
          <w:szCs w:val="24"/>
        </w:rPr>
        <w:t xml:space="preserve"> </w:t>
      </w:r>
      <w:r w:rsidR="00B64B1E" w:rsidRPr="00115B60">
        <w:rPr>
          <w:rFonts w:ascii="Times New Roman" w:hAnsi="Times New Roman"/>
          <w:i/>
          <w:color w:val="4BACC6"/>
          <w:sz w:val="24"/>
          <w:szCs w:val="24"/>
        </w:rPr>
        <w:t>W przypadku wystąpienia tego typu odstępstw od założonych, termin realizacji umowy zostanie wydłużony o czas uzyskania niezbędnych uzgodnień, zaprojektowania niezbędnych zabezpieczeń sieci oraz dokonania przełożenia kolidującego uzbrojenia.</w:t>
      </w:r>
    </w:p>
    <w:p w14:paraId="2C52E37C" w14:textId="77777777" w:rsidR="000158BB" w:rsidRPr="00115B60" w:rsidRDefault="000158BB"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w przypadku innych przeszkód uniemożliwiających prowadzenie robót, za które nie odpowiada wykonawca, </w:t>
      </w:r>
    </w:p>
    <w:p w14:paraId="02EDD2B5"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wystąpienie obiektywnych przeszkód uniemożliwiających prowadzenie robót, za które nie odpowiada Wykonawca.</w:t>
      </w:r>
    </w:p>
    <w:p w14:paraId="78B9283E" w14:textId="77777777" w:rsidR="000158BB" w:rsidRPr="00115B60" w:rsidRDefault="000158BB" w:rsidP="001277E8">
      <w:pPr>
        <w:numPr>
          <w:ilvl w:val="0"/>
          <w:numId w:val="35"/>
        </w:numPr>
        <w:jc w:val="both"/>
        <w:rPr>
          <w:rFonts w:ascii="Times New Roman" w:hAnsi="Times New Roman"/>
          <w:sz w:val="24"/>
          <w:szCs w:val="24"/>
        </w:rPr>
      </w:pPr>
      <w:r w:rsidRPr="00115B60">
        <w:rPr>
          <w:rFonts w:ascii="Times New Roman" w:hAnsi="Times New Roman"/>
          <w:sz w:val="24"/>
          <w:szCs w:val="24"/>
        </w:rPr>
        <w:t>ze względu na warunki geotechniczne, których nie można było przewidzieć,</w:t>
      </w:r>
    </w:p>
    <w:p w14:paraId="7249BF18"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 niekorzystne warunki geotechniczne ujawnione w toku prowadzonych robót budowlanych.</w:t>
      </w:r>
    </w:p>
    <w:p w14:paraId="1234F422" w14:textId="77777777" w:rsidR="000158BB" w:rsidRPr="00115B60" w:rsidRDefault="000158BB" w:rsidP="001277E8">
      <w:pPr>
        <w:numPr>
          <w:ilvl w:val="0"/>
          <w:numId w:val="35"/>
        </w:numPr>
        <w:jc w:val="both"/>
        <w:rPr>
          <w:rFonts w:ascii="Times New Roman" w:hAnsi="Times New Roman"/>
          <w:sz w:val="24"/>
          <w:szCs w:val="24"/>
        </w:rPr>
      </w:pPr>
      <w:r w:rsidRPr="00115B60">
        <w:rPr>
          <w:rFonts w:ascii="Times New Roman" w:hAnsi="Times New Roman"/>
          <w:sz w:val="24"/>
          <w:szCs w:val="24"/>
        </w:rPr>
        <w:t>w przypadku przedłużającej się niniejszej procedury przetargowej ponad pierwotnie ustalony termin związania ofertą,</w:t>
      </w:r>
    </w:p>
    <w:p w14:paraId="14866BEF" w14:textId="77777777" w:rsidR="000158BB"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procedura udzielenia zamówienia ulegnie przedłużeniu ponad pierwotnie ustalony termin związania ofertą. </w:t>
      </w:r>
    </w:p>
    <w:p w14:paraId="03E7706B" w14:textId="77777777" w:rsidR="000158BB" w:rsidRPr="00115B60" w:rsidRDefault="000158BB" w:rsidP="001277E8">
      <w:pPr>
        <w:numPr>
          <w:ilvl w:val="0"/>
          <w:numId w:val="35"/>
        </w:numPr>
        <w:jc w:val="both"/>
        <w:rPr>
          <w:rFonts w:ascii="Times New Roman" w:hAnsi="Times New Roman"/>
          <w:sz w:val="24"/>
          <w:szCs w:val="24"/>
        </w:rPr>
      </w:pPr>
      <w:r w:rsidRPr="00115B60">
        <w:rPr>
          <w:rFonts w:ascii="Times New Roman" w:hAnsi="Times New Roman"/>
          <w:sz w:val="24"/>
          <w:szCs w:val="24"/>
        </w:rPr>
        <w:lastRenderedPageBreak/>
        <w:t>w przypadku konieczności wykonania robót zamiennych.</w:t>
      </w:r>
    </w:p>
    <w:p w14:paraId="60D05C03" w14:textId="77777777" w:rsidR="00661E4D" w:rsidRPr="00115B60" w:rsidRDefault="000158BB"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konieczne będzie wykonanie robót zamiennych, które nie są możliwe do wykonania w pierwotnie określonym terminie realizacji przedmiotu zamówienia.</w:t>
      </w:r>
    </w:p>
    <w:p w14:paraId="3466C033" w14:textId="77777777" w:rsidR="00661E4D" w:rsidRPr="00115B60" w:rsidRDefault="00661E4D"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w przypadku konieczności wykonania zamówień dodatkowych, których wykonanie jest niezbędne dla wykonania przedmiotu Umowy, </w:t>
      </w:r>
    </w:p>
    <w:p w14:paraId="64E82796" w14:textId="77777777" w:rsidR="00661E4D" w:rsidRPr="00115B60" w:rsidRDefault="00661E4D" w:rsidP="00616F1E">
      <w:pPr>
        <w:jc w:val="both"/>
        <w:rPr>
          <w:rFonts w:ascii="Times New Roman" w:hAnsi="Times New Roman"/>
          <w:i/>
          <w:color w:val="4BACC6"/>
          <w:sz w:val="24"/>
          <w:szCs w:val="24"/>
        </w:rPr>
      </w:pPr>
      <w:r w:rsidRPr="00115B60">
        <w:rPr>
          <w:rFonts w:ascii="Times New Roman" w:hAnsi="Times New Roman"/>
          <w:i/>
          <w:color w:val="4BACC6"/>
          <w:sz w:val="24"/>
          <w:szCs w:val="24"/>
        </w:rPr>
        <w:t xml:space="preserve">Zmiana terminu określonego w umowie może nastąpić w sytuacji, gdy wykonanie przedmiotu umowy w terminie jest niemożliwe ze względu na </w:t>
      </w:r>
      <w:r w:rsidR="00BF74BA" w:rsidRPr="00115B60">
        <w:rPr>
          <w:rFonts w:ascii="Times New Roman" w:hAnsi="Times New Roman"/>
          <w:i/>
          <w:color w:val="4BACC6"/>
          <w:sz w:val="24"/>
          <w:szCs w:val="24"/>
        </w:rPr>
        <w:t>konieczność wykonania zamówień dodatkowych, których wykonanie jest niezbędne dla wykonania przedmiotu Umowy.</w:t>
      </w:r>
    </w:p>
    <w:p w14:paraId="39439523" w14:textId="77777777" w:rsidR="007A1BE5" w:rsidRPr="00115B60" w:rsidRDefault="007A1BE5"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w przypadku opóźnień w przyłączeniu do sieci zewnętrznych przez gestorów mediów, powstałych z przyczyn nie leżących po stronie Wykonawcy. </w:t>
      </w:r>
    </w:p>
    <w:p w14:paraId="70BD2BEA" w14:textId="77777777" w:rsidR="003A1ED0" w:rsidRPr="00115B60" w:rsidRDefault="003A1ED0"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wykonanie przedmiotu umowy w terminie jest niemożliwe ze względu na</w:t>
      </w:r>
      <w:r w:rsidRPr="00115B60">
        <w:rPr>
          <w:rFonts w:ascii="Times New Roman" w:hAnsi="Times New Roman"/>
          <w:sz w:val="24"/>
          <w:szCs w:val="24"/>
        </w:rPr>
        <w:t xml:space="preserve"> </w:t>
      </w:r>
      <w:r w:rsidRPr="00115B60">
        <w:rPr>
          <w:rFonts w:ascii="Times New Roman" w:hAnsi="Times New Roman"/>
          <w:i/>
          <w:color w:val="4BACC6"/>
          <w:sz w:val="24"/>
          <w:szCs w:val="24"/>
        </w:rPr>
        <w:t>opóźnienia w przyłączeniu do sieci zewnętrznych przez gestorów mediów. W takim przypadku termin zostanie wydłużony o czas niezbędny na wykonanie przyłączy.</w:t>
      </w:r>
    </w:p>
    <w:p w14:paraId="244AA5CC" w14:textId="77777777" w:rsidR="00D45964" w:rsidRPr="00115B60" w:rsidRDefault="005D1097" w:rsidP="001277E8">
      <w:pPr>
        <w:numPr>
          <w:ilvl w:val="0"/>
          <w:numId w:val="35"/>
        </w:numPr>
        <w:jc w:val="both"/>
        <w:rPr>
          <w:rFonts w:ascii="Times New Roman" w:hAnsi="Times New Roman"/>
          <w:sz w:val="24"/>
          <w:szCs w:val="24"/>
        </w:rPr>
      </w:pPr>
      <w:r w:rsidRPr="00115B60">
        <w:rPr>
          <w:rFonts w:ascii="Times New Roman" w:hAnsi="Times New Roman"/>
          <w:sz w:val="24"/>
          <w:szCs w:val="24"/>
        </w:rPr>
        <w:t xml:space="preserve">na skutek </w:t>
      </w:r>
      <w:r w:rsidR="00D45964" w:rsidRPr="00115B60">
        <w:rPr>
          <w:rFonts w:ascii="Times New Roman" w:hAnsi="Times New Roman"/>
          <w:sz w:val="24"/>
          <w:szCs w:val="24"/>
        </w:rPr>
        <w:t>decyzji służb, inspekcji i straży, które spowodują przerwanie lub czasowe zawieszenie realizacji zamówienia,</w:t>
      </w:r>
    </w:p>
    <w:p w14:paraId="5EC74B44" w14:textId="77777777" w:rsidR="005D1097" w:rsidRPr="00115B60" w:rsidRDefault="005D1097" w:rsidP="00616F1E">
      <w:pPr>
        <w:jc w:val="both"/>
        <w:rPr>
          <w:rFonts w:ascii="Times New Roman" w:hAnsi="Times New Roman"/>
          <w:i/>
          <w:color w:val="4BACC6"/>
          <w:sz w:val="24"/>
          <w:szCs w:val="24"/>
        </w:rPr>
      </w:pPr>
      <w:r w:rsidRPr="00115B60">
        <w:rPr>
          <w:rFonts w:ascii="Times New Roman" w:hAnsi="Times New Roman"/>
          <w:i/>
          <w:color w:val="4BACC6"/>
          <w:sz w:val="24"/>
          <w:szCs w:val="24"/>
        </w:rPr>
        <w:t>Zmiana terminu określonego w umowie może nastąpić w sytuacji, gdy konieczne będzie</w:t>
      </w:r>
      <w:r w:rsidRPr="00115B60">
        <w:rPr>
          <w:rFonts w:ascii="Times New Roman" w:hAnsi="Times New Roman"/>
          <w:sz w:val="24"/>
          <w:szCs w:val="24"/>
        </w:rPr>
        <w:t xml:space="preserve"> </w:t>
      </w:r>
      <w:r w:rsidRPr="00115B60">
        <w:rPr>
          <w:rFonts w:ascii="Times New Roman" w:hAnsi="Times New Roman"/>
          <w:i/>
          <w:color w:val="4BACC6"/>
          <w:sz w:val="24"/>
          <w:szCs w:val="24"/>
        </w:rPr>
        <w:t>przerwanie lub czasowe zawieszenie realizacji zamówienia,</w:t>
      </w:r>
      <w:r w:rsidR="008539FC" w:rsidRPr="00115B60">
        <w:rPr>
          <w:rFonts w:ascii="Times New Roman" w:hAnsi="Times New Roman"/>
          <w:sz w:val="24"/>
          <w:szCs w:val="24"/>
        </w:rPr>
        <w:t xml:space="preserve"> </w:t>
      </w:r>
      <w:r w:rsidR="008539FC" w:rsidRPr="00115B60">
        <w:rPr>
          <w:rFonts w:ascii="Times New Roman" w:hAnsi="Times New Roman"/>
          <w:i/>
          <w:color w:val="4BACC6"/>
          <w:sz w:val="24"/>
          <w:szCs w:val="24"/>
        </w:rPr>
        <w:t>na skutek decyzji służb, inspekcji i straży. W takim przypadku termin realizacji umowy zostanie wydłużony o czas trwania</w:t>
      </w:r>
      <w:r w:rsidR="00FD6B44" w:rsidRPr="00115B60">
        <w:rPr>
          <w:rFonts w:ascii="Times New Roman" w:hAnsi="Times New Roman"/>
          <w:i/>
          <w:color w:val="4BACC6"/>
          <w:sz w:val="24"/>
          <w:szCs w:val="24"/>
        </w:rPr>
        <w:t xml:space="preserve"> zawieszenia realizacji zamówienia.</w:t>
      </w:r>
    </w:p>
    <w:p w14:paraId="1E9F4679" w14:textId="77777777" w:rsidR="00FD6B44" w:rsidRPr="00115B60" w:rsidRDefault="00DD5894" w:rsidP="001277E8">
      <w:pPr>
        <w:numPr>
          <w:ilvl w:val="0"/>
          <w:numId w:val="35"/>
        </w:numPr>
        <w:jc w:val="both"/>
        <w:rPr>
          <w:rFonts w:ascii="Times New Roman" w:hAnsi="Times New Roman"/>
          <w:sz w:val="24"/>
          <w:szCs w:val="24"/>
        </w:rPr>
      </w:pPr>
      <w:r w:rsidRPr="00115B60">
        <w:rPr>
          <w:rFonts w:ascii="Times New Roman" w:hAnsi="Times New Roman"/>
          <w:sz w:val="24"/>
          <w:szCs w:val="24"/>
        </w:rPr>
        <w:t>w przypadku protestów mieszkańców lub innych osób prawnych i fizycznych. W tym przypadku termin realizacji zadania zostanie wydłużony do czasu uzyskania ostatecznej decyzji rozstrzygającej protest,</w:t>
      </w:r>
    </w:p>
    <w:p w14:paraId="5F5F5078" w14:textId="77777777" w:rsidR="005D1097" w:rsidRPr="00115B60" w:rsidRDefault="00786AD1" w:rsidP="00616F1E">
      <w:pPr>
        <w:pStyle w:val="Akapitzlist"/>
        <w:spacing w:after="200" w:line="276" w:lineRule="auto"/>
        <w:ind w:left="0"/>
        <w:rPr>
          <w:rFonts w:ascii="Times New Roman" w:hAnsi="Times New Roman"/>
          <w:sz w:val="24"/>
          <w:szCs w:val="24"/>
        </w:rPr>
      </w:pPr>
      <w:r w:rsidRPr="00115B60">
        <w:rPr>
          <w:rFonts w:ascii="Times New Roman" w:hAnsi="Times New Roman"/>
          <w:i/>
          <w:color w:val="4BACC6"/>
          <w:sz w:val="24"/>
          <w:szCs w:val="24"/>
        </w:rPr>
        <w:t xml:space="preserve">Zmiana terminu określonego w umowie może nastąpić w sytuacji wystąpienia protestów. </w:t>
      </w:r>
      <w:r w:rsidR="00815F97" w:rsidRPr="00115B60">
        <w:rPr>
          <w:rFonts w:ascii="Times New Roman" w:hAnsi="Times New Roman"/>
          <w:i/>
          <w:color w:val="4BACC6"/>
          <w:sz w:val="24"/>
          <w:szCs w:val="24"/>
        </w:rPr>
        <w:t>W </w:t>
      </w:r>
      <w:r w:rsidR="00DD5894" w:rsidRPr="00115B60">
        <w:rPr>
          <w:rFonts w:ascii="Times New Roman" w:hAnsi="Times New Roman"/>
          <w:i/>
          <w:color w:val="4BACC6"/>
          <w:sz w:val="24"/>
          <w:szCs w:val="24"/>
        </w:rPr>
        <w:t>t</w:t>
      </w:r>
      <w:r w:rsidRPr="00115B60">
        <w:rPr>
          <w:rFonts w:ascii="Times New Roman" w:hAnsi="Times New Roman"/>
          <w:i/>
          <w:color w:val="4BACC6"/>
          <w:sz w:val="24"/>
          <w:szCs w:val="24"/>
        </w:rPr>
        <w:t xml:space="preserve">akim </w:t>
      </w:r>
      <w:r w:rsidR="00DD5894" w:rsidRPr="00115B60">
        <w:rPr>
          <w:rFonts w:ascii="Times New Roman" w:hAnsi="Times New Roman"/>
          <w:i/>
          <w:color w:val="4BACC6"/>
          <w:sz w:val="24"/>
          <w:szCs w:val="24"/>
        </w:rPr>
        <w:t xml:space="preserve">przypadku termin realizacji zostanie wydłużony </w:t>
      </w:r>
      <w:r w:rsidRPr="00115B60">
        <w:rPr>
          <w:rFonts w:ascii="Times New Roman" w:hAnsi="Times New Roman"/>
          <w:i/>
          <w:color w:val="4BACC6"/>
          <w:sz w:val="24"/>
          <w:szCs w:val="24"/>
        </w:rPr>
        <w:t>o czas</w:t>
      </w:r>
      <w:r w:rsidR="00DD5894" w:rsidRPr="00115B60">
        <w:rPr>
          <w:rFonts w:ascii="Times New Roman" w:hAnsi="Times New Roman"/>
          <w:i/>
          <w:color w:val="4BACC6"/>
          <w:sz w:val="24"/>
          <w:szCs w:val="24"/>
        </w:rPr>
        <w:t xml:space="preserve"> uzyskania ostatecznej </w:t>
      </w:r>
      <w:r w:rsidR="00DB7224" w:rsidRPr="00115B60">
        <w:rPr>
          <w:rFonts w:ascii="Times New Roman" w:hAnsi="Times New Roman"/>
          <w:i/>
          <w:color w:val="4BACC6"/>
          <w:sz w:val="24"/>
          <w:szCs w:val="24"/>
        </w:rPr>
        <w:t>decyzji rozstrzygającej protest.</w:t>
      </w:r>
    </w:p>
    <w:p w14:paraId="669EF47E" w14:textId="77777777" w:rsidR="0084261E" w:rsidRPr="00115B60" w:rsidRDefault="0084261E" w:rsidP="001277E8">
      <w:pPr>
        <w:pStyle w:val="Akapitzlist1"/>
        <w:numPr>
          <w:ilvl w:val="0"/>
          <w:numId w:val="21"/>
        </w:numPr>
        <w:spacing w:after="0"/>
        <w:ind w:left="426"/>
        <w:jc w:val="both"/>
        <w:rPr>
          <w:rFonts w:ascii="Times New Roman" w:hAnsi="Times New Roman"/>
          <w:b/>
          <w:sz w:val="24"/>
          <w:szCs w:val="24"/>
        </w:rPr>
      </w:pPr>
      <w:r w:rsidRPr="00115B60">
        <w:rPr>
          <w:rFonts w:ascii="Times New Roman" w:hAnsi="Times New Roman"/>
          <w:b/>
          <w:sz w:val="24"/>
          <w:szCs w:val="24"/>
        </w:rPr>
        <w:t>zmiany dotyczące wynagrodzenia:</w:t>
      </w:r>
    </w:p>
    <w:p w14:paraId="7B166B00" w14:textId="77777777" w:rsidR="0084261E" w:rsidRPr="00115B60" w:rsidRDefault="0084261E" w:rsidP="001277E8">
      <w:pPr>
        <w:numPr>
          <w:ilvl w:val="0"/>
          <w:numId w:val="36"/>
        </w:numPr>
        <w:jc w:val="both"/>
        <w:rPr>
          <w:rFonts w:ascii="Times New Roman" w:hAnsi="Times New Roman"/>
          <w:sz w:val="24"/>
          <w:szCs w:val="24"/>
        </w:rPr>
      </w:pPr>
      <w:r w:rsidRPr="00115B60">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14:paraId="2613C80D" w14:textId="77777777" w:rsidR="0084261E" w:rsidRPr="00115B60" w:rsidRDefault="0084261E" w:rsidP="00616F1E">
      <w:pPr>
        <w:jc w:val="both"/>
        <w:rPr>
          <w:rFonts w:ascii="Times New Roman" w:hAnsi="Times New Roman"/>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FEE67AC" w14:textId="77777777" w:rsidR="0084261E" w:rsidRPr="00115B60" w:rsidRDefault="0084261E" w:rsidP="001277E8">
      <w:pPr>
        <w:numPr>
          <w:ilvl w:val="0"/>
          <w:numId w:val="36"/>
        </w:numPr>
        <w:jc w:val="both"/>
        <w:rPr>
          <w:rFonts w:ascii="Times New Roman" w:hAnsi="Times New Roman"/>
          <w:sz w:val="24"/>
          <w:szCs w:val="24"/>
        </w:rPr>
      </w:pPr>
      <w:r w:rsidRPr="00115B60">
        <w:rPr>
          <w:rFonts w:ascii="Times New Roman" w:hAnsi="Times New Roman"/>
          <w:sz w:val="24"/>
          <w:szCs w:val="24"/>
        </w:rPr>
        <w:t xml:space="preserve"> dopuszczalna jest waloryzacja wynagrodzenia:</w:t>
      </w:r>
    </w:p>
    <w:p w14:paraId="580C203A" w14:textId="77777777" w:rsidR="0084261E" w:rsidRPr="00115B60" w:rsidRDefault="0084261E" w:rsidP="00616F1E">
      <w:pPr>
        <w:ind w:left="720"/>
        <w:jc w:val="both"/>
        <w:rPr>
          <w:rFonts w:ascii="Times New Roman" w:hAnsi="Times New Roman"/>
          <w:sz w:val="24"/>
          <w:szCs w:val="24"/>
        </w:rPr>
      </w:pPr>
      <w:r w:rsidRPr="00115B60">
        <w:rPr>
          <w:rFonts w:ascii="Times New Roman" w:hAnsi="Times New Roman"/>
          <w:sz w:val="24"/>
          <w:szCs w:val="24"/>
        </w:rPr>
        <w:t xml:space="preserve">- w przypadku zmiany wysokości minimalnego wynagrodzenia za pracę albo wysokości minimalnej stawki godzinowej, ustalonych na podstawie przepisów ustawy </w:t>
      </w:r>
      <w:r w:rsidRPr="00115B60">
        <w:rPr>
          <w:rFonts w:ascii="Times New Roman" w:hAnsi="Times New Roman"/>
          <w:sz w:val="24"/>
          <w:szCs w:val="24"/>
        </w:rPr>
        <w:lastRenderedPageBreak/>
        <w:t>z dnia 10 października 2002 r. o minimalnym wynagrodzeniu za pracę, ( Dz. U.  z 2015 r. poz. 2008 oraz z 2016 r. poz. 1265),</w:t>
      </w:r>
    </w:p>
    <w:p w14:paraId="1C501F8A" w14:textId="77777777" w:rsidR="0084261E" w:rsidRPr="00115B60" w:rsidRDefault="0084261E" w:rsidP="00616F1E">
      <w:pPr>
        <w:ind w:left="720"/>
        <w:jc w:val="both"/>
        <w:rPr>
          <w:rFonts w:ascii="Times New Roman" w:hAnsi="Times New Roman"/>
          <w:sz w:val="24"/>
          <w:szCs w:val="24"/>
        </w:rPr>
      </w:pPr>
      <w:r w:rsidRPr="00115B60">
        <w:rPr>
          <w:rFonts w:ascii="Times New Roman" w:hAnsi="Times New Roman"/>
          <w:sz w:val="24"/>
          <w:szCs w:val="24"/>
        </w:rPr>
        <w:t>- w przypadku zmiany zasad podlegania ubezpieczeniom społecznym lub ubezpieczeniu zdrowotnemu lub wysokości stawki składki na ubezpieczenia społeczne lub zdrowotne,</w:t>
      </w:r>
    </w:p>
    <w:p w14:paraId="48D6B4CB" w14:textId="77777777" w:rsidR="0084261E" w:rsidRPr="00115B60" w:rsidRDefault="0084261E" w:rsidP="00616F1E">
      <w:pPr>
        <w:ind w:left="720"/>
        <w:jc w:val="both"/>
        <w:rPr>
          <w:rFonts w:ascii="Times New Roman" w:hAnsi="Times New Roman"/>
          <w:sz w:val="24"/>
          <w:szCs w:val="24"/>
        </w:rPr>
      </w:pPr>
      <w:r w:rsidRPr="00115B60">
        <w:rPr>
          <w:rFonts w:ascii="Times New Roman" w:hAnsi="Times New Roman"/>
          <w:sz w:val="24"/>
          <w:szCs w:val="24"/>
        </w:rPr>
        <w:t>o ile zmiany te będą miały wpływ na koszty wykonania zamówienia przez Wykonawcę;</w:t>
      </w:r>
    </w:p>
    <w:p w14:paraId="6FE2AA68"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65B04FBD" w14:textId="77777777" w:rsidR="0084261E" w:rsidRPr="00115B60" w:rsidRDefault="0084261E" w:rsidP="001277E8">
      <w:pPr>
        <w:numPr>
          <w:ilvl w:val="0"/>
          <w:numId w:val="36"/>
        </w:numPr>
        <w:jc w:val="both"/>
        <w:rPr>
          <w:rFonts w:ascii="Times New Roman" w:hAnsi="Times New Roman"/>
          <w:sz w:val="24"/>
          <w:szCs w:val="24"/>
        </w:rPr>
      </w:pPr>
      <w:r w:rsidRPr="00115B60">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14:paraId="37EFFE85" w14:textId="77777777" w:rsidR="0084261E" w:rsidRPr="00115B60" w:rsidRDefault="0084261E" w:rsidP="00616F1E">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zmianie</w:t>
      </w:r>
      <w:r w:rsidRPr="00115B60">
        <w:rPr>
          <w:rFonts w:ascii="Times New Roman" w:hAnsi="Times New Roman"/>
          <w:sz w:val="24"/>
          <w:szCs w:val="24"/>
        </w:rPr>
        <w:t xml:space="preserve"> </w:t>
      </w:r>
      <w:r w:rsidRPr="00115B60">
        <w:rPr>
          <w:rFonts w:ascii="Times New Roman" w:hAnsi="Times New Roman"/>
          <w:i/>
          <w:color w:val="4BACC6"/>
          <w:sz w:val="24"/>
          <w:szCs w:val="24"/>
        </w:rPr>
        <w:t>w przypadku</w:t>
      </w:r>
      <w:r w:rsidRPr="00115B60">
        <w:rPr>
          <w:rFonts w:ascii="Times New Roman" w:hAnsi="Times New Roman"/>
          <w:sz w:val="24"/>
          <w:szCs w:val="24"/>
        </w:rPr>
        <w:t xml:space="preserve"> </w:t>
      </w:r>
      <w:r w:rsidRPr="00115B60">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14:paraId="0D040DA2" w14:textId="77777777" w:rsidR="00EC5FE5" w:rsidRPr="00115B60" w:rsidRDefault="00EC5FE5" w:rsidP="001277E8">
      <w:pPr>
        <w:numPr>
          <w:ilvl w:val="0"/>
          <w:numId w:val="36"/>
        </w:numPr>
        <w:jc w:val="both"/>
        <w:rPr>
          <w:rFonts w:ascii="Times New Roman" w:hAnsi="Times New Roman"/>
          <w:sz w:val="24"/>
          <w:szCs w:val="24"/>
        </w:rPr>
      </w:pPr>
      <w:r w:rsidRPr="00115B60">
        <w:rPr>
          <w:rFonts w:ascii="Times New Roman" w:hAnsi="Times New Roman"/>
          <w:sz w:val="24"/>
          <w:szCs w:val="24"/>
        </w:rPr>
        <w:t>w przypadku konieczności ograniczenia zakresu rzeczowego przedmiotu umowy przez Zamawiającego ze względu na czynniki, których Zamawiający nie mógł przewidzieć w chwili zawierania umowy.</w:t>
      </w:r>
    </w:p>
    <w:p w14:paraId="6F8BC71B" w14:textId="77777777" w:rsidR="00253314" w:rsidRPr="00115B60" w:rsidRDefault="00EC5FE5" w:rsidP="00616F1E">
      <w:pPr>
        <w:jc w:val="both"/>
        <w:rPr>
          <w:rFonts w:ascii="Times New Roman" w:hAnsi="Times New Roman"/>
          <w:i/>
          <w:color w:val="4BACC6"/>
          <w:sz w:val="24"/>
          <w:szCs w:val="24"/>
        </w:rPr>
      </w:pPr>
      <w:r w:rsidRPr="00115B60">
        <w:rPr>
          <w:rFonts w:ascii="Times New Roman" w:hAnsi="Times New Roman"/>
          <w:i/>
          <w:color w:val="4BACC6"/>
          <w:sz w:val="24"/>
          <w:szCs w:val="24"/>
        </w:rPr>
        <w:t>Wartość wynagrodzenia określonego w umowie może ulec obniżeniu w przypadku</w:t>
      </w:r>
      <w:r w:rsidRPr="00115B60">
        <w:rPr>
          <w:rFonts w:ascii="Times New Roman" w:hAnsi="Times New Roman"/>
          <w:sz w:val="24"/>
          <w:szCs w:val="24"/>
        </w:rPr>
        <w:t xml:space="preserve"> </w:t>
      </w:r>
      <w:r w:rsidRPr="00115B60">
        <w:rPr>
          <w:rFonts w:ascii="Times New Roman" w:hAnsi="Times New Roman"/>
          <w:i/>
          <w:color w:val="4BACC6"/>
          <w:sz w:val="24"/>
          <w:szCs w:val="24"/>
        </w:rPr>
        <w:t>ograniczenia zakresu rzeczowego przedmiotu umowy przez Zamawiającego ze względu na czynniki, których Zamawiający nie mógł przewidzieć w chwili zawierania umowy, przy czym wynagrodzenie umowne ulegnie obniżeniu o wartość robót objętych rezygnacją.</w:t>
      </w:r>
    </w:p>
    <w:p w14:paraId="60624D0B" w14:textId="77777777" w:rsidR="0084261E" w:rsidRPr="00115B60" w:rsidRDefault="0084261E" w:rsidP="001277E8">
      <w:pPr>
        <w:pStyle w:val="Akapitzlist1"/>
        <w:numPr>
          <w:ilvl w:val="0"/>
          <w:numId w:val="21"/>
        </w:numPr>
        <w:spacing w:after="0"/>
        <w:ind w:left="993"/>
        <w:jc w:val="both"/>
        <w:rPr>
          <w:rFonts w:ascii="Times New Roman" w:hAnsi="Times New Roman"/>
          <w:b/>
          <w:sz w:val="24"/>
          <w:szCs w:val="24"/>
        </w:rPr>
      </w:pPr>
      <w:r w:rsidRPr="00115B60">
        <w:rPr>
          <w:rFonts w:ascii="Times New Roman" w:hAnsi="Times New Roman"/>
          <w:b/>
          <w:sz w:val="24"/>
          <w:szCs w:val="24"/>
        </w:rPr>
        <w:t>pozostałe zmiany:</w:t>
      </w:r>
    </w:p>
    <w:p w14:paraId="3632911D" w14:textId="77777777" w:rsidR="0017510F" w:rsidRPr="00115B60" w:rsidRDefault="0017510F" w:rsidP="00616F1E">
      <w:pPr>
        <w:pStyle w:val="Akapitzlist1"/>
        <w:spacing w:after="0"/>
        <w:ind w:left="993"/>
        <w:jc w:val="both"/>
        <w:rPr>
          <w:rFonts w:ascii="Times New Roman" w:hAnsi="Times New Roman"/>
          <w:b/>
          <w:sz w:val="24"/>
          <w:szCs w:val="24"/>
        </w:rPr>
      </w:pPr>
    </w:p>
    <w:p w14:paraId="0D736F7A" w14:textId="77777777" w:rsidR="0084261E" w:rsidRPr="00115B60" w:rsidRDefault="0084261E" w:rsidP="001277E8">
      <w:pPr>
        <w:numPr>
          <w:ilvl w:val="0"/>
          <w:numId w:val="38"/>
        </w:numPr>
        <w:spacing w:after="0"/>
        <w:jc w:val="both"/>
        <w:rPr>
          <w:rFonts w:ascii="Times New Roman" w:hAnsi="Times New Roman"/>
          <w:sz w:val="24"/>
          <w:szCs w:val="24"/>
        </w:rPr>
      </w:pPr>
      <w:r w:rsidRPr="00115B60">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088497A" w14:textId="77777777" w:rsidR="004F77C7" w:rsidRPr="00115B60" w:rsidRDefault="004F77C7" w:rsidP="001277E8">
      <w:pPr>
        <w:numPr>
          <w:ilvl w:val="0"/>
          <w:numId w:val="38"/>
        </w:numPr>
        <w:spacing w:after="0"/>
        <w:jc w:val="both"/>
        <w:rPr>
          <w:rFonts w:ascii="Times New Roman" w:hAnsi="Times New Roman"/>
          <w:sz w:val="24"/>
          <w:szCs w:val="24"/>
        </w:rPr>
      </w:pPr>
      <w:r w:rsidRPr="00115B60">
        <w:rPr>
          <w:rFonts w:ascii="Times New Roman" w:hAnsi="Times New Roman"/>
          <w:sz w:val="24"/>
          <w:szCs w:val="24"/>
        </w:rPr>
        <w:lastRenderedPageBreak/>
        <w:t>konieczność wprowadzania zmian będzie następstwem zmian wprowadzonych w umowach pomiędzy Zamawiającym a inną niż Wykonawca stroną w tym instytucjami nadzorującymi realizację projektu, w ramach którego realizowane jest zamówienie,</w:t>
      </w:r>
    </w:p>
    <w:p w14:paraId="2777A2F7" w14:textId="77777777" w:rsidR="0084261E" w:rsidRPr="00115B60" w:rsidRDefault="0084261E" w:rsidP="001277E8">
      <w:pPr>
        <w:numPr>
          <w:ilvl w:val="0"/>
          <w:numId w:val="38"/>
        </w:numPr>
        <w:jc w:val="both"/>
        <w:rPr>
          <w:rFonts w:ascii="Times New Roman" w:hAnsi="Times New Roman"/>
          <w:sz w:val="24"/>
          <w:szCs w:val="24"/>
        </w:rPr>
      </w:pPr>
      <w:r w:rsidRPr="00115B60">
        <w:rPr>
          <w:rFonts w:ascii="Times New Roman" w:hAnsi="Times New Roman"/>
          <w:sz w:val="24"/>
          <w:szCs w:val="24"/>
        </w:rPr>
        <w:t>zmiana strony umowy w sytuacji, gdy w prawa i obowiązki Wykonawcy wstąpi inny podmiot;</w:t>
      </w:r>
    </w:p>
    <w:p w14:paraId="33B3A8CF" w14:textId="77777777" w:rsidR="0084261E" w:rsidRPr="00115B60" w:rsidRDefault="0084261E" w:rsidP="001277E8">
      <w:pPr>
        <w:pStyle w:val="Akapitzlist1"/>
        <w:numPr>
          <w:ilvl w:val="0"/>
          <w:numId w:val="22"/>
        </w:numPr>
        <w:ind w:left="709" w:hanging="709"/>
        <w:jc w:val="both"/>
        <w:rPr>
          <w:rFonts w:ascii="Times New Roman" w:hAnsi="Times New Roman"/>
          <w:i/>
          <w:sz w:val="24"/>
          <w:szCs w:val="24"/>
        </w:rPr>
      </w:pPr>
      <w:r w:rsidRPr="00115B60">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p>
    <w:p w14:paraId="0E5FE731" w14:textId="77777777" w:rsidR="0084261E" w:rsidRPr="00115B60" w:rsidRDefault="0084261E" w:rsidP="001277E8">
      <w:pPr>
        <w:pStyle w:val="Akapitzlist1"/>
        <w:numPr>
          <w:ilvl w:val="0"/>
          <w:numId w:val="22"/>
        </w:numPr>
        <w:ind w:left="709" w:hanging="709"/>
        <w:jc w:val="both"/>
        <w:rPr>
          <w:rFonts w:ascii="Times New Roman" w:hAnsi="Times New Roman"/>
          <w:i/>
          <w:sz w:val="24"/>
          <w:szCs w:val="24"/>
        </w:rPr>
      </w:pPr>
      <w:r w:rsidRPr="00115B60">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1034FC0D" w14:textId="77777777" w:rsidR="0084261E" w:rsidRPr="00115B60" w:rsidRDefault="0084261E" w:rsidP="001277E8">
      <w:pPr>
        <w:numPr>
          <w:ilvl w:val="0"/>
          <w:numId w:val="38"/>
        </w:numPr>
        <w:jc w:val="both"/>
        <w:rPr>
          <w:rFonts w:ascii="Times New Roman" w:hAnsi="Times New Roman"/>
          <w:sz w:val="24"/>
          <w:szCs w:val="24"/>
        </w:rPr>
      </w:pPr>
      <w:r w:rsidRPr="00115B60">
        <w:rPr>
          <w:rFonts w:ascii="Times New Roman" w:hAnsi="Times New Roman"/>
          <w:sz w:val="24"/>
          <w:szCs w:val="24"/>
        </w:rPr>
        <w:t>zmiana w zakresie podwykonawstwa;</w:t>
      </w:r>
    </w:p>
    <w:p w14:paraId="5BB62981" w14:textId="77777777" w:rsidR="0084261E" w:rsidRPr="00115B60" w:rsidRDefault="0084261E" w:rsidP="001277E8">
      <w:pPr>
        <w:pStyle w:val="Akapitzlist1"/>
        <w:numPr>
          <w:ilvl w:val="0"/>
          <w:numId w:val="37"/>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samodzielne zrealizowanie umowy, pomimo zadeklarowania udziału podwykonawcy w realizacji zamówienia.</w:t>
      </w:r>
    </w:p>
    <w:p w14:paraId="76632F33" w14:textId="77777777" w:rsidR="0084261E" w:rsidRPr="00115B60" w:rsidRDefault="0084261E" w:rsidP="001277E8">
      <w:pPr>
        <w:pStyle w:val="Akapitzlist1"/>
        <w:numPr>
          <w:ilvl w:val="0"/>
          <w:numId w:val="37"/>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zlecenie podwykonawcy innego zakresu zamówienia, aniżeli wskazany przez Wykonawcę w ofercie.</w:t>
      </w:r>
    </w:p>
    <w:p w14:paraId="5616A299" w14:textId="77777777" w:rsidR="00D10EE6" w:rsidRPr="00115B60" w:rsidRDefault="0084261E" w:rsidP="001277E8">
      <w:pPr>
        <w:pStyle w:val="Akapitzlist1"/>
        <w:numPr>
          <w:ilvl w:val="0"/>
          <w:numId w:val="37"/>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Możliwe jest zlecenie części zamó</w:t>
      </w:r>
      <w:r w:rsidR="00815F97" w:rsidRPr="00115B60">
        <w:rPr>
          <w:rFonts w:ascii="Times New Roman" w:hAnsi="Times New Roman"/>
          <w:i/>
          <w:color w:val="4BACC6"/>
          <w:sz w:val="24"/>
          <w:szCs w:val="24"/>
        </w:rPr>
        <w:t xml:space="preserve">wienia podwykonawcy, w sytuacji, </w:t>
      </w:r>
      <w:r w:rsidRPr="00115B60">
        <w:rPr>
          <w:rFonts w:ascii="Times New Roman" w:hAnsi="Times New Roman"/>
          <w:i/>
          <w:color w:val="4BACC6"/>
          <w:sz w:val="24"/>
          <w:szCs w:val="24"/>
        </w:rPr>
        <w:t>gdy Wykonawca zadeklarował sa</w:t>
      </w:r>
      <w:r w:rsidR="00D10EE6" w:rsidRPr="00115B60">
        <w:rPr>
          <w:rFonts w:ascii="Times New Roman" w:hAnsi="Times New Roman"/>
          <w:i/>
          <w:color w:val="4BACC6"/>
          <w:sz w:val="24"/>
          <w:szCs w:val="24"/>
        </w:rPr>
        <w:t>modzielną realizację zamówienia.</w:t>
      </w:r>
    </w:p>
    <w:p w14:paraId="3D68B727" w14:textId="77777777" w:rsidR="00D36092" w:rsidRPr="00115B60" w:rsidRDefault="00D10EE6" w:rsidP="001277E8">
      <w:pPr>
        <w:pStyle w:val="Akapitzlist1"/>
        <w:numPr>
          <w:ilvl w:val="0"/>
          <w:numId w:val="37"/>
        </w:numPr>
        <w:ind w:left="709" w:hanging="709"/>
        <w:jc w:val="both"/>
        <w:rPr>
          <w:rFonts w:ascii="Times New Roman" w:hAnsi="Times New Roman"/>
          <w:i/>
          <w:color w:val="4BACC6"/>
          <w:sz w:val="24"/>
          <w:szCs w:val="24"/>
        </w:rPr>
      </w:pPr>
      <w:r w:rsidRPr="00115B60">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75471866" w14:textId="77777777" w:rsidR="0084261E" w:rsidRPr="00115B60" w:rsidRDefault="0084261E" w:rsidP="001277E8">
      <w:pPr>
        <w:numPr>
          <w:ilvl w:val="0"/>
          <w:numId w:val="7"/>
        </w:numPr>
        <w:ind w:left="709"/>
        <w:jc w:val="both"/>
        <w:rPr>
          <w:rFonts w:ascii="Times New Roman" w:hAnsi="Times New Roman"/>
          <w:sz w:val="24"/>
          <w:szCs w:val="24"/>
        </w:rPr>
      </w:pPr>
      <w:r w:rsidRPr="00115B60">
        <w:rPr>
          <w:rFonts w:ascii="Times New Roman" w:hAnsi="Times New Roman"/>
          <w:sz w:val="24"/>
          <w:szCs w:val="24"/>
        </w:rPr>
        <w:t xml:space="preserve">Warunkiem dokonania zmian, o których mowa powyżej jest: </w:t>
      </w:r>
    </w:p>
    <w:p w14:paraId="437FFAF7" w14:textId="77777777" w:rsidR="0084261E" w:rsidRPr="00115B60" w:rsidRDefault="0084261E" w:rsidP="001277E8">
      <w:pPr>
        <w:pStyle w:val="Akapitzlist1"/>
        <w:numPr>
          <w:ilvl w:val="0"/>
          <w:numId w:val="8"/>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 xml:space="preserve">inicjowanie zmian przez wykonawcę lub zamawiającego, </w:t>
      </w:r>
    </w:p>
    <w:p w14:paraId="1FCB9D97" w14:textId="77777777" w:rsidR="0084261E" w:rsidRPr="00115B60" w:rsidRDefault="0084261E" w:rsidP="001277E8">
      <w:pPr>
        <w:pStyle w:val="Akapitzlist1"/>
        <w:numPr>
          <w:ilvl w:val="0"/>
          <w:numId w:val="8"/>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 xml:space="preserve">uzasadnienie zmiany prawidłową realizacją przedmiotu umowy, </w:t>
      </w:r>
    </w:p>
    <w:p w14:paraId="616964BF" w14:textId="77777777" w:rsidR="0084261E" w:rsidRPr="00115B60" w:rsidRDefault="0084261E" w:rsidP="001277E8">
      <w:pPr>
        <w:pStyle w:val="Akapitzlist1"/>
        <w:numPr>
          <w:ilvl w:val="0"/>
          <w:numId w:val="8"/>
        </w:numPr>
        <w:autoSpaceDE w:val="0"/>
        <w:autoSpaceDN w:val="0"/>
        <w:adjustRightInd w:val="0"/>
        <w:spacing w:after="0"/>
        <w:ind w:left="1276"/>
        <w:jc w:val="both"/>
        <w:rPr>
          <w:rFonts w:ascii="Times New Roman" w:hAnsi="Times New Roman"/>
          <w:sz w:val="24"/>
          <w:szCs w:val="24"/>
        </w:rPr>
      </w:pPr>
      <w:r w:rsidRPr="00115B60">
        <w:rPr>
          <w:rFonts w:ascii="Times New Roman" w:hAnsi="Times New Roman"/>
          <w:sz w:val="24"/>
          <w:szCs w:val="24"/>
        </w:rPr>
        <w:t>forma pisemna pod rygorem nieważności.</w:t>
      </w:r>
    </w:p>
    <w:p w14:paraId="234AEAC0" w14:textId="77777777" w:rsidR="00064433" w:rsidRPr="00115B60" w:rsidRDefault="0084261E" w:rsidP="001277E8">
      <w:pPr>
        <w:numPr>
          <w:ilvl w:val="0"/>
          <w:numId w:val="7"/>
        </w:numPr>
        <w:ind w:left="709"/>
        <w:jc w:val="both"/>
        <w:rPr>
          <w:rFonts w:ascii="Times New Roman" w:hAnsi="Times New Roman"/>
          <w:sz w:val="24"/>
          <w:szCs w:val="24"/>
        </w:rPr>
      </w:pPr>
      <w:r w:rsidRPr="00115B60">
        <w:rPr>
          <w:rFonts w:ascii="Times New Roman" w:hAnsi="Times New Roman"/>
          <w:sz w:val="24"/>
          <w:szCs w:val="24"/>
        </w:rPr>
        <w:t xml:space="preserve">Zamawiający dopuszcza możliwość zmiany </w:t>
      </w:r>
      <w:r w:rsidR="00F9570E" w:rsidRPr="00115B60">
        <w:rPr>
          <w:rFonts w:ascii="Times New Roman" w:hAnsi="Times New Roman"/>
          <w:sz w:val="24"/>
          <w:szCs w:val="24"/>
        </w:rPr>
        <w:t xml:space="preserve">ilości </w:t>
      </w:r>
      <w:r w:rsidRPr="00115B60">
        <w:rPr>
          <w:rFonts w:ascii="Times New Roman" w:hAnsi="Times New Roman"/>
          <w:sz w:val="24"/>
          <w:szCs w:val="24"/>
        </w:rPr>
        <w:t xml:space="preserve">osób wykazanych w Załącznik Nr </w:t>
      </w:r>
      <w:r w:rsidR="007D0F37" w:rsidRPr="00115B60">
        <w:rPr>
          <w:rFonts w:ascii="Times New Roman" w:hAnsi="Times New Roman"/>
          <w:sz w:val="24"/>
          <w:szCs w:val="24"/>
        </w:rPr>
        <w:t>2</w:t>
      </w:r>
      <w:r w:rsidRPr="00115B60">
        <w:rPr>
          <w:rFonts w:ascii="Times New Roman" w:hAnsi="Times New Roman"/>
          <w:sz w:val="24"/>
          <w:szCs w:val="24"/>
        </w:rPr>
        <w:t xml:space="preserve"> do Umowy –pod warunkiem sporządzenia przez Wykonawcę </w:t>
      </w:r>
      <w:r w:rsidR="00F9570E" w:rsidRPr="00115B60">
        <w:rPr>
          <w:rFonts w:ascii="Times New Roman" w:hAnsi="Times New Roman"/>
          <w:sz w:val="24"/>
          <w:szCs w:val="24"/>
        </w:rPr>
        <w:t>pisemnego uzasadnienia wprowadzanej zmiany. Zamawi</w:t>
      </w:r>
      <w:r w:rsidR="0026427B" w:rsidRPr="00115B60">
        <w:rPr>
          <w:rFonts w:ascii="Times New Roman" w:hAnsi="Times New Roman"/>
          <w:sz w:val="24"/>
          <w:szCs w:val="24"/>
        </w:rPr>
        <w:t xml:space="preserve">ający po dokonaniu analizy przedłożonego wyjaśnienia, może wyrazić zgodę na </w:t>
      </w:r>
      <w:r w:rsidR="000B010D" w:rsidRPr="00115B60">
        <w:rPr>
          <w:rFonts w:ascii="Times New Roman" w:hAnsi="Times New Roman"/>
          <w:sz w:val="24"/>
          <w:szCs w:val="24"/>
        </w:rPr>
        <w:t xml:space="preserve">proponowaną </w:t>
      </w:r>
      <w:r w:rsidR="0026427B" w:rsidRPr="00115B60">
        <w:rPr>
          <w:rFonts w:ascii="Times New Roman" w:hAnsi="Times New Roman"/>
          <w:sz w:val="24"/>
          <w:szCs w:val="24"/>
        </w:rPr>
        <w:t>zmianę b</w:t>
      </w:r>
      <w:r w:rsidR="000B010D" w:rsidRPr="00115B60">
        <w:rPr>
          <w:rFonts w:ascii="Times New Roman" w:hAnsi="Times New Roman"/>
          <w:sz w:val="24"/>
          <w:szCs w:val="24"/>
        </w:rPr>
        <w:t>ądź je odrzucić z </w:t>
      </w:r>
      <w:r w:rsidR="0026427B" w:rsidRPr="00115B60">
        <w:rPr>
          <w:rFonts w:ascii="Times New Roman" w:hAnsi="Times New Roman"/>
          <w:sz w:val="24"/>
          <w:szCs w:val="24"/>
        </w:rPr>
        <w:t xml:space="preserve">podaniem przyczyny. </w:t>
      </w:r>
    </w:p>
    <w:p w14:paraId="0C1C88CB" w14:textId="77777777" w:rsidR="00064433" w:rsidRPr="00115B60" w:rsidRDefault="00064433" w:rsidP="001277E8">
      <w:pPr>
        <w:numPr>
          <w:ilvl w:val="0"/>
          <w:numId w:val="7"/>
        </w:numPr>
        <w:ind w:left="709"/>
        <w:jc w:val="both"/>
        <w:rPr>
          <w:rFonts w:ascii="Times New Roman" w:hAnsi="Times New Roman"/>
          <w:sz w:val="24"/>
          <w:szCs w:val="24"/>
        </w:rPr>
      </w:pPr>
      <w:r w:rsidRPr="00115B60">
        <w:rPr>
          <w:rFonts w:ascii="Times New Roman" w:hAnsi="Times New Roman"/>
          <w:sz w:val="24"/>
          <w:szCs w:val="24"/>
        </w:rPr>
        <w:t>Dopuszczalne są zmiany umowy polegające na zmianie</w:t>
      </w:r>
      <w:r w:rsidR="00DA689B" w:rsidRPr="00115B60">
        <w:rPr>
          <w:rFonts w:ascii="Times New Roman" w:hAnsi="Times New Roman"/>
          <w:sz w:val="24"/>
          <w:szCs w:val="24"/>
        </w:rPr>
        <w:t xml:space="preserve"> </w:t>
      </w:r>
      <w:r w:rsidRPr="00115B60">
        <w:rPr>
          <w:rFonts w:ascii="Times New Roman" w:hAnsi="Times New Roman"/>
          <w:sz w:val="24"/>
          <w:szCs w:val="24"/>
        </w:rPr>
        <w:t xml:space="preserve">jakości lub innych parametrów charakterystycznych dla danego elementu robót lub zmiana technologii. Zastosowana zmiana musi być, co najmniej równoważna do rozwiązania projektowanego. </w:t>
      </w:r>
      <w:r w:rsidR="00E1410C" w:rsidRPr="00115B60">
        <w:rPr>
          <w:rFonts w:ascii="Times New Roman" w:hAnsi="Times New Roman"/>
          <w:sz w:val="24"/>
          <w:szCs w:val="24"/>
        </w:rPr>
        <w:t>W powyższym przypadku Wykonawca jest zobowiązany do przeprowadzenia uzgodnień z projektantem</w:t>
      </w:r>
      <w:r w:rsidR="00A4620A" w:rsidRPr="00115B60">
        <w:rPr>
          <w:rFonts w:ascii="Times New Roman" w:hAnsi="Times New Roman"/>
          <w:sz w:val="24"/>
          <w:szCs w:val="24"/>
        </w:rPr>
        <w:t xml:space="preserve"> odnośnie proponowanych zmian i </w:t>
      </w:r>
      <w:r w:rsidR="00E1410C" w:rsidRPr="00115B60">
        <w:rPr>
          <w:rFonts w:ascii="Times New Roman" w:hAnsi="Times New Roman"/>
          <w:sz w:val="24"/>
          <w:szCs w:val="24"/>
        </w:rPr>
        <w:t>zapewnienia spełnienia wszelkich wymagań z tym związanych, koniecznych do dopuszczenia do użytkowania obiektu wykonanego w ramach niniejszej umowy.</w:t>
      </w:r>
    </w:p>
    <w:p w14:paraId="3DB87A56" w14:textId="77777777" w:rsidR="00276554" w:rsidRPr="00115B60" w:rsidRDefault="00490984" w:rsidP="001277E8">
      <w:pPr>
        <w:numPr>
          <w:ilvl w:val="0"/>
          <w:numId w:val="7"/>
        </w:numPr>
        <w:ind w:left="709"/>
        <w:jc w:val="both"/>
        <w:rPr>
          <w:rFonts w:ascii="Times New Roman" w:hAnsi="Times New Roman"/>
          <w:sz w:val="24"/>
          <w:szCs w:val="24"/>
        </w:rPr>
      </w:pPr>
      <w:r w:rsidRPr="00115B60">
        <w:rPr>
          <w:rFonts w:ascii="Times New Roman" w:hAnsi="Times New Roman"/>
          <w:sz w:val="24"/>
          <w:szCs w:val="24"/>
        </w:rPr>
        <w:t>Zmiany</w:t>
      </w:r>
      <w:r w:rsidR="0084261E" w:rsidRPr="00115B60">
        <w:rPr>
          <w:rFonts w:ascii="Times New Roman" w:hAnsi="Times New Roman"/>
          <w:sz w:val="24"/>
          <w:szCs w:val="24"/>
        </w:rPr>
        <w:t xml:space="preserve">, o </w:t>
      </w:r>
      <w:r w:rsidRPr="00115B60">
        <w:rPr>
          <w:rFonts w:ascii="Times New Roman" w:hAnsi="Times New Roman"/>
          <w:sz w:val="24"/>
          <w:szCs w:val="24"/>
        </w:rPr>
        <w:t xml:space="preserve">których </w:t>
      </w:r>
      <w:r w:rsidR="0084261E" w:rsidRPr="00115B60">
        <w:rPr>
          <w:rFonts w:ascii="Times New Roman" w:hAnsi="Times New Roman"/>
          <w:sz w:val="24"/>
          <w:szCs w:val="24"/>
        </w:rPr>
        <w:t xml:space="preserve">mowa w ust. </w:t>
      </w:r>
      <w:r w:rsidR="00064433" w:rsidRPr="00115B60">
        <w:rPr>
          <w:rFonts w:ascii="Times New Roman" w:hAnsi="Times New Roman"/>
          <w:sz w:val="24"/>
          <w:szCs w:val="24"/>
        </w:rPr>
        <w:t>4</w:t>
      </w:r>
      <w:r w:rsidR="0084261E" w:rsidRPr="00115B60">
        <w:rPr>
          <w:rFonts w:ascii="Times New Roman" w:hAnsi="Times New Roman"/>
          <w:sz w:val="24"/>
          <w:szCs w:val="24"/>
        </w:rPr>
        <w:t xml:space="preserve"> </w:t>
      </w:r>
      <w:r w:rsidRPr="00115B60">
        <w:rPr>
          <w:rFonts w:ascii="Times New Roman" w:hAnsi="Times New Roman"/>
          <w:sz w:val="24"/>
          <w:szCs w:val="24"/>
        </w:rPr>
        <w:t xml:space="preserve">- 6 </w:t>
      </w:r>
      <w:r w:rsidR="0084261E" w:rsidRPr="00115B60">
        <w:rPr>
          <w:rFonts w:ascii="Times New Roman" w:hAnsi="Times New Roman"/>
          <w:sz w:val="24"/>
          <w:szCs w:val="24"/>
        </w:rPr>
        <w:t>nie wymaga</w:t>
      </w:r>
      <w:r w:rsidRPr="00115B60">
        <w:rPr>
          <w:rFonts w:ascii="Times New Roman" w:hAnsi="Times New Roman"/>
          <w:sz w:val="24"/>
          <w:szCs w:val="24"/>
        </w:rPr>
        <w:t>ją</w:t>
      </w:r>
      <w:r w:rsidR="0084261E" w:rsidRPr="00115B60">
        <w:rPr>
          <w:rFonts w:ascii="Times New Roman" w:hAnsi="Times New Roman"/>
          <w:sz w:val="24"/>
          <w:szCs w:val="24"/>
        </w:rPr>
        <w:t xml:space="preserve"> sporządzania aneksu do umowy.</w:t>
      </w:r>
    </w:p>
    <w:p w14:paraId="6939FD9F" w14:textId="77777777" w:rsidR="00C8021E" w:rsidRPr="00115B60" w:rsidRDefault="00C8021E" w:rsidP="00C8021E">
      <w:pPr>
        <w:pStyle w:val="Nagwek1"/>
        <w:numPr>
          <w:ilvl w:val="0"/>
          <w:numId w:val="1"/>
        </w:numPr>
        <w:jc w:val="both"/>
        <w:rPr>
          <w:rFonts w:ascii="Times New Roman" w:hAnsi="Times New Roman"/>
          <w:sz w:val="24"/>
          <w:szCs w:val="24"/>
        </w:rPr>
      </w:pPr>
      <w:bookmarkStart w:id="18" w:name="_Toc354985047"/>
      <w:r w:rsidRPr="00115B60">
        <w:rPr>
          <w:rFonts w:ascii="Times New Roman" w:hAnsi="Times New Roman"/>
          <w:sz w:val="24"/>
          <w:szCs w:val="24"/>
        </w:rPr>
        <w:lastRenderedPageBreak/>
        <w:t>INFORMACJA O OBOWIĄZKU OSOBISTEGO WYKONANIA PRZEZ WYKONAWCĘ KLUCZOWYCH CZĘŚCI ZAMÓWIENIA</w:t>
      </w:r>
      <w:bookmarkEnd w:id="18"/>
    </w:p>
    <w:p w14:paraId="70C3A86E" w14:textId="77777777" w:rsidR="00E66540" w:rsidRPr="00115B60" w:rsidRDefault="00E66540" w:rsidP="00E66540">
      <w:pPr>
        <w:spacing w:line="240" w:lineRule="auto"/>
        <w:ind w:left="360"/>
        <w:jc w:val="both"/>
        <w:rPr>
          <w:rFonts w:ascii="Times New Roman" w:hAnsi="Times New Roman"/>
          <w:sz w:val="24"/>
          <w:szCs w:val="24"/>
        </w:rPr>
      </w:pPr>
    </w:p>
    <w:p w14:paraId="1D2184D7" w14:textId="77777777" w:rsidR="00E66540" w:rsidRPr="00115B60" w:rsidRDefault="00E66540" w:rsidP="00616F1E">
      <w:pPr>
        <w:ind w:left="360"/>
        <w:jc w:val="both"/>
        <w:rPr>
          <w:rFonts w:ascii="Times New Roman" w:hAnsi="Times New Roman"/>
          <w:sz w:val="24"/>
          <w:szCs w:val="24"/>
        </w:rPr>
      </w:pPr>
      <w:r w:rsidRPr="00115B60">
        <w:rPr>
          <w:rFonts w:ascii="Times New Roman" w:hAnsi="Times New Roman"/>
          <w:sz w:val="24"/>
          <w:szCs w:val="24"/>
        </w:rPr>
        <w:t>Zamawiający nie zastrzega obowiązku osobistego wykonania przez wykonawcę kluczowych części zamówienia.</w:t>
      </w:r>
    </w:p>
    <w:p w14:paraId="29F1EFC4" w14:textId="77777777" w:rsidR="00E91D57" w:rsidRPr="00115B60" w:rsidRDefault="00EE2BBF" w:rsidP="00E91D57">
      <w:pPr>
        <w:pStyle w:val="Nagwek1"/>
        <w:numPr>
          <w:ilvl w:val="0"/>
          <w:numId w:val="1"/>
        </w:numPr>
        <w:jc w:val="both"/>
        <w:rPr>
          <w:rFonts w:ascii="Times New Roman" w:hAnsi="Times New Roman"/>
          <w:sz w:val="24"/>
          <w:szCs w:val="24"/>
        </w:rPr>
      </w:pPr>
      <w:bookmarkStart w:id="19" w:name="_Toc354985048"/>
      <w:r w:rsidRPr="00115B60">
        <w:rPr>
          <w:rFonts w:ascii="Times New Roman" w:hAnsi="Times New Roman"/>
          <w:sz w:val="24"/>
          <w:szCs w:val="24"/>
        </w:rPr>
        <w:t xml:space="preserve">INFORMACJE </w:t>
      </w:r>
      <w:r w:rsidR="00237282" w:rsidRPr="00115B60">
        <w:rPr>
          <w:rFonts w:ascii="Times New Roman" w:hAnsi="Times New Roman"/>
          <w:sz w:val="24"/>
          <w:szCs w:val="24"/>
        </w:rPr>
        <w:t>I WYMAGANIA DOTYCZĄCE UMOWY O </w:t>
      </w:r>
      <w:r w:rsidRPr="00115B60">
        <w:rPr>
          <w:rFonts w:ascii="Times New Roman" w:hAnsi="Times New Roman"/>
          <w:sz w:val="24"/>
          <w:szCs w:val="24"/>
        </w:rPr>
        <w:t>PODWYKONAWSTWO</w:t>
      </w:r>
      <w:bookmarkEnd w:id="19"/>
    </w:p>
    <w:p w14:paraId="41880CDE" w14:textId="77777777" w:rsidR="00A277E0" w:rsidRPr="00115B60" w:rsidRDefault="00A277E0" w:rsidP="00C9040E">
      <w:pPr>
        <w:autoSpaceDE w:val="0"/>
        <w:autoSpaceDN w:val="0"/>
        <w:adjustRightInd w:val="0"/>
        <w:spacing w:after="0" w:line="240" w:lineRule="auto"/>
        <w:rPr>
          <w:rFonts w:ascii="Times New Roman" w:hAnsi="Times New Roman"/>
          <w:sz w:val="24"/>
          <w:szCs w:val="24"/>
        </w:rPr>
      </w:pPr>
    </w:p>
    <w:p w14:paraId="1B62723F" w14:textId="77777777" w:rsidR="009E53CF" w:rsidRPr="00115B60" w:rsidRDefault="009E53CF"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Wykonawca może powierzyć wykonanie części zamówienia podwykonawcy.</w:t>
      </w:r>
    </w:p>
    <w:p w14:paraId="2AC5AD4F" w14:textId="77777777" w:rsidR="00D402CC" w:rsidRPr="00115B60" w:rsidRDefault="009E53CF"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7C96820B" w14:textId="77777777" w:rsidR="009E53CF" w:rsidRPr="00115B60" w:rsidRDefault="00D859DB"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W przypadku zamówień na roboty budowlane lub us</w:t>
      </w:r>
      <w:r w:rsidR="00A4620A" w:rsidRPr="00115B60">
        <w:rPr>
          <w:rFonts w:ascii="Times New Roman" w:hAnsi="Times New Roman"/>
          <w:sz w:val="24"/>
          <w:szCs w:val="24"/>
        </w:rPr>
        <w:t>ługi, które mają być wykonane w </w:t>
      </w:r>
      <w:r w:rsidRPr="00115B60">
        <w:rPr>
          <w:rFonts w:ascii="Times New Roman" w:hAnsi="Times New Roman"/>
          <w:sz w:val="24"/>
          <w:szCs w:val="24"/>
        </w:rPr>
        <w:t xml:space="preserve">miejscu podlegającym bezpośredniemu nadzorowi zamawiającego, zamawiający żąda, aby przed przystąpieniem do wykonania zamówienia wykonawca, o ile są już znane, podał nazwy albo imiona i nazwiska oraz </w:t>
      </w:r>
      <w:r w:rsidR="00A4620A" w:rsidRPr="00115B60">
        <w:rPr>
          <w:rFonts w:ascii="Times New Roman" w:hAnsi="Times New Roman"/>
          <w:sz w:val="24"/>
          <w:szCs w:val="24"/>
        </w:rPr>
        <w:t>dane kontaktowe podwykonawców i </w:t>
      </w:r>
      <w:r w:rsidRPr="00115B60">
        <w:rPr>
          <w:rFonts w:ascii="Times New Roman" w:hAnsi="Times New Roman"/>
          <w:sz w:val="24"/>
          <w:szCs w:val="24"/>
        </w:rPr>
        <w:t>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507D1BD" w14:textId="77777777" w:rsidR="00A277E0" w:rsidRPr="00115B60" w:rsidRDefault="00A277E0"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Wykonawca</w:t>
      </w:r>
      <w:r w:rsidR="00AF7076" w:rsidRPr="00115B60">
        <w:rPr>
          <w:rFonts w:ascii="Times New Roman" w:hAnsi="Times New Roman"/>
          <w:sz w:val="24"/>
          <w:szCs w:val="24"/>
        </w:rPr>
        <w:t xml:space="preserve"> </w:t>
      </w:r>
      <w:r w:rsidR="00557C40" w:rsidRPr="00115B60">
        <w:rPr>
          <w:rFonts w:ascii="Times New Roman" w:hAnsi="Times New Roman"/>
          <w:sz w:val="24"/>
          <w:szCs w:val="24"/>
        </w:rPr>
        <w:t xml:space="preserve">lub podwykonawca </w:t>
      </w:r>
      <w:r w:rsidRPr="00115B60">
        <w:rPr>
          <w:rFonts w:ascii="Times New Roman" w:hAnsi="Times New Roman"/>
          <w:sz w:val="24"/>
          <w:szCs w:val="24"/>
        </w:rPr>
        <w:t>z</w:t>
      </w:r>
      <w:r w:rsidR="008D1E02" w:rsidRPr="00115B60">
        <w:rPr>
          <w:rFonts w:ascii="Times New Roman" w:hAnsi="Times New Roman"/>
          <w:sz w:val="24"/>
          <w:szCs w:val="24"/>
        </w:rPr>
        <w:t>a</w:t>
      </w:r>
      <w:r w:rsidRPr="00115B60">
        <w:rPr>
          <w:rFonts w:ascii="Times New Roman" w:hAnsi="Times New Roman"/>
          <w:sz w:val="24"/>
          <w:szCs w:val="24"/>
        </w:rPr>
        <w:t xml:space="preserve">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w:t>
      </w:r>
      <w:r w:rsidR="00557C40" w:rsidRPr="00115B60">
        <w:rPr>
          <w:rFonts w:ascii="Times New Roman" w:hAnsi="Times New Roman"/>
          <w:sz w:val="24"/>
          <w:szCs w:val="24"/>
        </w:rPr>
        <w:t xml:space="preserve">również </w:t>
      </w:r>
      <w:r w:rsidRPr="00115B60">
        <w:rPr>
          <w:rFonts w:ascii="Times New Roman" w:hAnsi="Times New Roman"/>
          <w:sz w:val="24"/>
          <w:szCs w:val="24"/>
        </w:rPr>
        <w:t>zgod</w:t>
      </w:r>
      <w:r w:rsidR="00557C40" w:rsidRPr="00115B60">
        <w:rPr>
          <w:rFonts w:ascii="Times New Roman" w:hAnsi="Times New Roman"/>
          <w:sz w:val="24"/>
          <w:szCs w:val="24"/>
        </w:rPr>
        <w:t>ę wykonawcy na zawarcie umowy o </w:t>
      </w:r>
      <w:r w:rsidRPr="00115B60">
        <w:rPr>
          <w:rFonts w:ascii="Times New Roman" w:hAnsi="Times New Roman"/>
          <w:sz w:val="24"/>
          <w:szCs w:val="24"/>
        </w:rPr>
        <w:t>podwykonawstwo o treści zgodnej z projektem umowy.</w:t>
      </w:r>
    </w:p>
    <w:p w14:paraId="08060F50" w14:textId="77777777" w:rsidR="00A277E0" w:rsidRPr="00115B60" w:rsidRDefault="00A277E0"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Termin zapłaty wynagrodzenia podwykonawcy </w:t>
      </w:r>
      <w:r w:rsidR="00AF7076" w:rsidRPr="00115B60">
        <w:rPr>
          <w:rFonts w:ascii="Times New Roman" w:hAnsi="Times New Roman"/>
          <w:sz w:val="24"/>
          <w:szCs w:val="24"/>
        </w:rPr>
        <w:t>przewidziany w umowie o </w:t>
      </w:r>
      <w:r w:rsidRPr="00115B60">
        <w:rPr>
          <w:rFonts w:ascii="Times New Roman" w:hAnsi="Times New Roman"/>
          <w:sz w:val="24"/>
          <w:szCs w:val="24"/>
        </w:rPr>
        <w:t>podwykonawstwo nie może być dłuższy niż 30 dni od dnia doręczenia faktury lub rachunku, pot</w:t>
      </w:r>
      <w:r w:rsidR="009948E7" w:rsidRPr="00115B60">
        <w:rPr>
          <w:rFonts w:ascii="Times New Roman" w:hAnsi="Times New Roman"/>
          <w:sz w:val="24"/>
          <w:szCs w:val="24"/>
        </w:rPr>
        <w:t>wierdzających wykonanie zleconej podwykonawcy roboty budowlanej.</w:t>
      </w:r>
    </w:p>
    <w:p w14:paraId="6B8626C2" w14:textId="77777777" w:rsidR="009948E7" w:rsidRPr="00115B60" w:rsidRDefault="009948E7"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Zamawiający zastrzega możliwość zgłoszenia</w:t>
      </w:r>
      <w:r w:rsidR="00557C40" w:rsidRPr="00115B60">
        <w:rPr>
          <w:rFonts w:ascii="Times New Roman" w:hAnsi="Times New Roman"/>
          <w:sz w:val="24"/>
          <w:szCs w:val="24"/>
        </w:rPr>
        <w:t xml:space="preserve"> </w:t>
      </w:r>
      <w:r w:rsidR="00221117" w:rsidRPr="00115B60">
        <w:rPr>
          <w:rFonts w:ascii="Times New Roman" w:hAnsi="Times New Roman"/>
          <w:sz w:val="24"/>
          <w:szCs w:val="24"/>
        </w:rPr>
        <w:t>w formie pisemnej</w:t>
      </w:r>
      <w:r w:rsidRPr="00115B60">
        <w:rPr>
          <w:rFonts w:ascii="Times New Roman" w:hAnsi="Times New Roman"/>
          <w:sz w:val="24"/>
          <w:szCs w:val="24"/>
        </w:rPr>
        <w:t xml:space="preserve"> zastrzeżenia do </w:t>
      </w:r>
      <w:r w:rsidR="00CE43CE" w:rsidRPr="00115B60">
        <w:rPr>
          <w:rFonts w:ascii="Times New Roman" w:hAnsi="Times New Roman"/>
          <w:sz w:val="24"/>
          <w:szCs w:val="24"/>
        </w:rPr>
        <w:t>projektu umowy o podwykonawstwo</w:t>
      </w:r>
      <w:r w:rsidR="00E81577" w:rsidRPr="00115B60">
        <w:rPr>
          <w:rFonts w:ascii="Times New Roman" w:hAnsi="Times New Roman"/>
          <w:sz w:val="24"/>
          <w:szCs w:val="24"/>
        </w:rPr>
        <w:t xml:space="preserve">, </w:t>
      </w:r>
      <w:r w:rsidRPr="00115B60">
        <w:rPr>
          <w:rFonts w:ascii="Times New Roman" w:hAnsi="Times New Roman"/>
          <w:sz w:val="24"/>
          <w:szCs w:val="24"/>
        </w:rPr>
        <w:t>gdy przewiduje termin zapłaty wynagrodzenia dłuższy niż 30 dni od dnia doręczenia faktury lub rachunku.</w:t>
      </w:r>
    </w:p>
    <w:p w14:paraId="1489D13F" w14:textId="77777777" w:rsidR="00CE43CE" w:rsidRPr="00115B60" w:rsidRDefault="00CE43CE"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Zgłoszenie, o którym mowa w ust. </w:t>
      </w:r>
      <w:r w:rsidR="001B429D" w:rsidRPr="00115B60">
        <w:rPr>
          <w:rFonts w:ascii="Times New Roman" w:hAnsi="Times New Roman"/>
          <w:sz w:val="24"/>
          <w:szCs w:val="24"/>
        </w:rPr>
        <w:t>6</w:t>
      </w:r>
      <w:r w:rsidRPr="00115B60">
        <w:rPr>
          <w:rFonts w:ascii="Times New Roman" w:hAnsi="Times New Roman"/>
          <w:sz w:val="24"/>
          <w:szCs w:val="24"/>
        </w:rPr>
        <w:t xml:space="preserve"> powinno nastąpić w terminie 14 dni od przedłożenia projektu umowy o podwykonawstwo, której przedmiotem są roboty budowlane.</w:t>
      </w:r>
    </w:p>
    <w:p w14:paraId="062D1F9A" w14:textId="77777777" w:rsidR="009948E7" w:rsidRPr="00115B60" w:rsidRDefault="009948E7"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Niezgłoszenie w terminie </w:t>
      </w:r>
      <w:r w:rsidR="008D103C" w:rsidRPr="00115B60">
        <w:rPr>
          <w:rFonts w:ascii="Times New Roman" w:hAnsi="Times New Roman"/>
          <w:sz w:val="24"/>
          <w:szCs w:val="24"/>
        </w:rPr>
        <w:t xml:space="preserve">w formie pisemnej </w:t>
      </w:r>
      <w:r w:rsidRPr="00115B60">
        <w:rPr>
          <w:rFonts w:ascii="Times New Roman" w:hAnsi="Times New Roman"/>
          <w:sz w:val="24"/>
          <w:szCs w:val="24"/>
        </w:rPr>
        <w:t>zastrzeżeń do</w:t>
      </w:r>
      <w:r w:rsidR="00CE43CE" w:rsidRPr="00115B60">
        <w:rPr>
          <w:rFonts w:ascii="Times New Roman" w:hAnsi="Times New Roman"/>
          <w:sz w:val="24"/>
          <w:szCs w:val="24"/>
        </w:rPr>
        <w:t xml:space="preserve"> przedłożonego projektu umowy o </w:t>
      </w:r>
      <w:r w:rsidRPr="00115B60">
        <w:rPr>
          <w:rFonts w:ascii="Times New Roman" w:hAnsi="Times New Roman"/>
          <w:sz w:val="24"/>
          <w:szCs w:val="24"/>
        </w:rPr>
        <w:t>podwykonawstwo, której przedmiotem są roboty budowlane, uważa się za akceptację projektu przez Zamawiającego.</w:t>
      </w:r>
    </w:p>
    <w:p w14:paraId="0C2215E3" w14:textId="77777777" w:rsidR="00B03DEB" w:rsidRPr="00115B60" w:rsidRDefault="00B03DEB"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lastRenderedPageBreak/>
        <w:t>Wykonawca</w:t>
      </w:r>
      <w:r w:rsidR="00AF7076" w:rsidRPr="00115B60">
        <w:rPr>
          <w:rFonts w:ascii="Times New Roman" w:hAnsi="Times New Roman"/>
          <w:sz w:val="24"/>
          <w:szCs w:val="24"/>
        </w:rPr>
        <w:t xml:space="preserve"> lub </w:t>
      </w:r>
      <w:r w:rsidRPr="00115B60">
        <w:rPr>
          <w:rFonts w:ascii="Times New Roman" w:hAnsi="Times New Roman"/>
          <w:sz w:val="24"/>
          <w:szCs w:val="24"/>
        </w:rPr>
        <w:t xml:space="preserve">podwykonawca zamówienia na roboty budowlane </w:t>
      </w:r>
      <w:r w:rsidR="00CE43CE" w:rsidRPr="00115B60">
        <w:rPr>
          <w:rFonts w:ascii="Times New Roman" w:hAnsi="Times New Roman"/>
          <w:sz w:val="24"/>
          <w:szCs w:val="24"/>
        </w:rPr>
        <w:t xml:space="preserve">zobowiązany jest </w:t>
      </w:r>
      <w:r w:rsidRPr="00115B60">
        <w:rPr>
          <w:rFonts w:ascii="Times New Roman" w:hAnsi="Times New Roman"/>
          <w:sz w:val="24"/>
          <w:szCs w:val="24"/>
        </w:rPr>
        <w:t>przed</w:t>
      </w:r>
      <w:r w:rsidR="00CE43CE" w:rsidRPr="00115B60">
        <w:rPr>
          <w:rFonts w:ascii="Times New Roman" w:hAnsi="Times New Roman"/>
          <w:sz w:val="24"/>
          <w:szCs w:val="24"/>
        </w:rPr>
        <w:t>łożyć</w:t>
      </w:r>
      <w:r w:rsidRPr="00115B60">
        <w:rPr>
          <w:rFonts w:ascii="Times New Roman" w:hAnsi="Times New Roman"/>
          <w:sz w:val="24"/>
          <w:szCs w:val="24"/>
        </w:rPr>
        <w:t xml:space="preserve"> Zamawiającemu poświadczoną za zgodność z oryginałem kopię zawartej umowy o podwykonawstwo, której przedmiotem są</w:t>
      </w:r>
      <w:r w:rsidR="000418EC" w:rsidRPr="00115B60">
        <w:rPr>
          <w:rFonts w:ascii="Times New Roman" w:hAnsi="Times New Roman"/>
          <w:sz w:val="24"/>
          <w:szCs w:val="24"/>
        </w:rPr>
        <w:t xml:space="preserve"> roboty budowlane, w terminie 7 </w:t>
      </w:r>
      <w:r w:rsidRPr="00115B60">
        <w:rPr>
          <w:rFonts w:ascii="Times New Roman" w:hAnsi="Times New Roman"/>
          <w:sz w:val="24"/>
          <w:szCs w:val="24"/>
        </w:rPr>
        <w:t>dni od dnia jej zawarcia.</w:t>
      </w:r>
    </w:p>
    <w:p w14:paraId="12AE6F1F" w14:textId="77777777" w:rsidR="00B03DEB" w:rsidRPr="00115B60" w:rsidRDefault="00B03DEB"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Zamawiający zastrzega możliwość zgłoszenia </w:t>
      </w:r>
      <w:r w:rsidR="00ED77D6" w:rsidRPr="00115B60">
        <w:rPr>
          <w:rFonts w:ascii="Times New Roman" w:hAnsi="Times New Roman"/>
          <w:sz w:val="24"/>
          <w:szCs w:val="24"/>
        </w:rPr>
        <w:t>w formie pisemnej</w:t>
      </w:r>
      <w:r w:rsidR="00CE43CE" w:rsidRPr="00115B60">
        <w:rPr>
          <w:rFonts w:ascii="Times New Roman" w:hAnsi="Times New Roman"/>
          <w:sz w:val="24"/>
          <w:szCs w:val="24"/>
        </w:rPr>
        <w:t xml:space="preserve"> sprzeciwu do umowy o </w:t>
      </w:r>
      <w:r w:rsidRPr="00115B60">
        <w:rPr>
          <w:rFonts w:ascii="Times New Roman" w:hAnsi="Times New Roman"/>
          <w:sz w:val="24"/>
          <w:szCs w:val="24"/>
        </w:rPr>
        <w:t>podwykonawstwo, której przedmiotem są roboty budowlane</w:t>
      </w:r>
      <w:r w:rsidR="00E81577" w:rsidRPr="00115B60">
        <w:rPr>
          <w:rFonts w:ascii="Times New Roman" w:hAnsi="Times New Roman"/>
          <w:sz w:val="24"/>
          <w:szCs w:val="24"/>
        </w:rPr>
        <w:t xml:space="preserve">, </w:t>
      </w:r>
      <w:r w:rsidRPr="00115B60">
        <w:rPr>
          <w:rFonts w:ascii="Times New Roman" w:hAnsi="Times New Roman"/>
          <w:sz w:val="24"/>
          <w:szCs w:val="24"/>
        </w:rPr>
        <w:t>gdy przewiduje termin zapłaty wynagrodzenia dłuższy niż 30 dni od dnia doręczenia faktury lub rachunku.</w:t>
      </w:r>
    </w:p>
    <w:p w14:paraId="48E9C0F1" w14:textId="77777777" w:rsidR="00CE43CE" w:rsidRPr="00115B60" w:rsidRDefault="00CE43CE"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Zgłoszenie, o którym mowa w ust. </w:t>
      </w:r>
      <w:r w:rsidR="005F77E0" w:rsidRPr="00115B60">
        <w:rPr>
          <w:rFonts w:ascii="Times New Roman" w:hAnsi="Times New Roman"/>
          <w:sz w:val="24"/>
          <w:szCs w:val="24"/>
        </w:rPr>
        <w:t>1</w:t>
      </w:r>
      <w:r w:rsidR="001B429D" w:rsidRPr="00115B60">
        <w:rPr>
          <w:rFonts w:ascii="Times New Roman" w:hAnsi="Times New Roman"/>
          <w:sz w:val="24"/>
          <w:szCs w:val="24"/>
        </w:rPr>
        <w:t>0</w:t>
      </w:r>
      <w:r w:rsidR="00144ED2" w:rsidRPr="00115B60">
        <w:rPr>
          <w:rFonts w:ascii="Times New Roman" w:hAnsi="Times New Roman"/>
          <w:sz w:val="24"/>
          <w:szCs w:val="24"/>
        </w:rPr>
        <w:t>,</w:t>
      </w:r>
      <w:r w:rsidRPr="00115B60">
        <w:rPr>
          <w:rFonts w:ascii="Times New Roman" w:hAnsi="Times New Roman"/>
          <w:sz w:val="24"/>
          <w:szCs w:val="24"/>
        </w:rPr>
        <w:t xml:space="preserve"> powinno nastąpić w terminie 14 dni od przedłożenia umowy o podwykonawstwo, której przedmiotem są roboty budowlane.</w:t>
      </w:r>
    </w:p>
    <w:p w14:paraId="4A9BBEBC" w14:textId="77777777" w:rsidR="00B03DEB" w:rsidRPr="00115B60" w:rsidRDefault="00B03DEB"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Niezgłoszenie w terminie </w:t>
      </w:r>
      <w:r w:rsidR="005F77E0" w:rsidRPr="00115B60">
        <w:rPr>
          <w:rFonts w:ascii="Times New Roman" w:hAnsi="Times New Roman"/>
          <w:sz w:val="24"/>
          <w:szCs w:val="24"/>
        </w:rPr>
        <w:t>w formie pisemnej</w:t>
      </w:r>
      <w:r w:rsidRPr="00115B60">
        <w:rPr>
          <w:rFonts w:ascii="Times New Roman" w:hAnsi="Times New Roman"/>
          <w:sz w:val="24"/>
          <w:szCs w:val="24"/>
        </w:rPr>
        <w:t xml:space="preserve"> sprzec</w:t>
      </w:r>
      <w:r w:rsidR="00046FB1" w:rsidRPr="00115B60">
        <w:rPr>
          <w:rFonts w:ascii="Times New Roman" w:hAnsi="Times New Roman"/>
          <w:sz w:val="24"/>
          <w:szCs w:val="24"/>
        </w:rPr>
        <w:t>iwu do przedłożonej umowy o </w:t>
      </w:r>
      <w:r w:rsidRPr="00115B60">
        <w:rPr>
          <w:rFonts w:ascii="Times New Roman" w:hAnsi="Times New Roman"/>
          <w:sz w:val="24"/>
          <w:szCs w:val="24"/>
        </w:rPr>
        <w:t>podwykonawstwo, której przedmiotem są roboty budowlane, uważa się za akceptację umowy przez Zamawiającego.</w:t>
      </w:r>
    </w:p>
    <w:p w14:paraId="53F0FC53" w14:textId="77777777" w:rsidR="00046FB1" w:rsidRPr="00115B60" w:rsidRDefault="00046FB1"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Powyższe zasady, określone w ust. </w:t>
      </w:r>
      <w:r w:rsidR="001B429D" w:rsidRPr="00115B60">
        <w:rPr>
          <w:rFonts w:ascii="Times New Roman" w:hAnsi="Times New Roman"/>
          <w:sz w:val="24"/>
          <w:szCs w:val="24"/>
        </w:rPr>
        <w:t>4</w:t>
      </w:r>
      <w:r w:rsidRPr="00115B60">
        <w:rPr>
          <w:rFonts w:ascii="Times New Roman" w:hAnsi="Times New Roman"/>
          <w:sz w:val="24"/>
          <w:szCs w:val="24"/>
        </w:rPr>
        <w:t xml:space="preserve"> – </w:t>
      </w:r>
      <w:r w:rsidR="005F77E0" w:rsidRPr="00115B60">
        <w:rPr>
          <w:rFonts w:ascii="Times New Roman" w:hAnsi="Times New Roman"/>
          <w:sz w:val="24"/>
          <w:szCs w:val="24"/>
        </w:rPr>
        <w:t>1</w:t>
      </w:r>
      <w:r w:rsidR="001B429D" w:rsidRPr="00115B60">
        <w:rPr>
          <w:rFonts w:ascii="Times New Roman" w:hAnsi="Times New Roman"/>
          <w:sz w:val="24"/>
          <w:szCs w:val="24"/>
        </w:rPr>
        <w:t>2</w:t>
      </w:r>
      <w:r w:rsidRPr="00115B60">
        <w:rPr>
          <w:rFonts w:ascii="Times New Roman" w:hAnsi="Times New Roman"/>
          <w:sz w:val="24"/>
          <w:szCs w:val="24"/>
        </w:rPr>
        <w:t xml:space="preserve"> niniejszego rozdziału, mają odpowiednie zastosowanie także do</w:t>
      </w:r>
      <w:r w:rsidR="00CF54A6" w:rsidRPr="00115B60">
        <w:rPr>
          <w:rFonts w:ascii="Times New Roman" w:hAnsi="Times New Roman"/>
          <w:sz w:val="24"/>
          <w:szCs w:val="24"/>
        </w:rPr>
        <w:t xml:space="preserve"> wszelkich zmian umów o podwykonawstwo oraz</w:t>
      </w:r>
      <w:r w:rsidRPr="00115B60">
        <w:rPr>
          <w:rFonts w:ascii="Times New Roman" w:hAnsi="Times New Roman"/>
          <w:sz w:val="24"/>
          <w:szCs w:val="24"/>
        </w:rPr>
        <w:t xml:space="preserve"> umów </w:t>
      </w:r>
      <w:r w:rsidR="00144ED2" w:rsidRPr="00115B60">
        <w:rPr>
          <w:rFonts w:ascii="Times New Roman" w:hAnsi="Times New Roman"/>
          <w:sz w:val="24"/>
          <w:szCs w:val="24"/>
        </w:rPr>
        <w:t>i</w:t>
      </w:r>
      <w:r w:rsidRPr="00115B60">
        <w:rPr>
          <w:rFonts w:ascii="Times New Roman" w:hAnsi="Times New Roman"/>
          <w:sz w:val="24"/>
          <w:szCs w:val="24"/>
        </w:rPr>
        <w:t xml:space="preserve"> ich zmian zawieranych przez podwykonawców z dalszymi podwykonawcami.</w:t>
      </w:r>
    </w:p>
    <w:p w14:paraId="5F0CE7AC" w14:textId="77777777" w:rsidR="00B03DEB" w:rsidRPr="00115B60" w:rsidRDefault="00B03DEB"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Wykonawca </w:t>
      </w:r>
      <w:r w:rsidR="00AF7076" w:rsidRPr="00115B60">
        <w:rPr>
          <w:rFonts w:ascii="Times New Roman" w:hAnsi="Times New Roman"/>
          <w:sz w:val="24"/>
          <w:szCs w:val="24"/>
        </w:rPr>
        <w:t xml:space="preserve">lub </w:t>
      </w:r>
      <w:r w:rsidRPr="00115B60">
        <w:rPr>
          <w:rFonts w:ascii="Times New Roman" w:hAnsi="Times New Roman"/>
          <w:sz w:val="24"/>
          <w:szCs w:val="24"/>
        </w:rPr>
        <w:t xml:space="preserve">podwykonawca zamówienia na roboty budowlane przedkłada Zamawiającemu poświadczoną za zgodność z oryginałem </w:t>
      </w:r>
      <w:r w:rsidR="00CF54A6" w:rsidRPr="00115B60">
        <w:rPr>
          <w:rFonts w:ascii="Times New Roman" w:hAnsi="Times New Roman"/>
          <w:sz w:val="24"/>
          <w:szCs w:val="24"/>
        </w:rPr>
        <w:t>kopię zawartej umowy o </w:t>
      </w:r>
      <w:r w:rsidRPr="00115B60">
        <w:rPr>
          <w:rFonts w:ascii="Times New Roman" w:hAnsi="Times New Roman"/>
          <w:sz w:val="24"/>
          <w:szCs w:val="24"/>
        </w:rPr>
        <w:t>podwykonawstwo</w:t>
      </w:r>
      <w:r w:rsidR="00B71B15" w:rsidRPr="00115B60">
        <w:rPr>
          <w:rFonts w:ascii="Times New Roman" w:hAnsi="Times New Roman"/>
          <w:sz w:val="24"/>
          <w:szCs w:val="24"/>
        </w:rPr>
        <w:t xml:space="preserve"> lub jej zmiany</w:t>
      </w:r>
      <w:r w:rsidRPr="00115B60">
        <w:rPr>
          <w:rFonts w:ascii="Times New Roman" w:hAnsi="Times New Roman"/>
          <w:sz w:val="24"/>
          <w:szCs w:val="24"/>
        </w:rPr>
        <w:t>, której przed</w:t>
      </w:r>
      <w:r w:rsidR="00056AAD" w:rsidRPr="00115B60">
        <w:rPr>
          <w:rFonts w:ascii="Times New Roman" w:hAnsi="Times New Roman"/>
          <w:sz w:val="24"/>
          <w:szCs w:val="24"/>
        </w:rPr>
        <w:t>miotem są dostawy lub usługi, w </w:t>
      </w:r>
      <w:r w:rsidRPr="00115B60">
        <w:rPr>
          <w:rFonts w:ascii="Times New Roman" w:hAnsi="Times New Roman"/>
          <w:sz w:val="24"/>
          <w:szCs w:val="24"/>
        </w:rPr>
        <w:t>terminie 7 dni od jej zawarcia</w:t>
      </w:r>
      <w:r w:rsidR="00B71B15" w:rsidRPr="00115B60">
        <w:rPr>
          <w:rFonts w:ascii="Times New Roman" w:hAnsi="Times New Roman"/>
          <w:sz w:val="24"/>
          <w:szCs w:val="24"/>
        </w:rPr>
        <w:t>, z wyłą</w:t>
      </w:r>
      <w:r w:rsidR="000418EC" w:rsidRPr="00115B60">
        <w:rPr>
          <w:rFonts w:ascii="Times New Roman" w:hAnsi="Times New Roman"/>
          <w:sz w:val="24"/>
          <w:szCs w:val="24"/>
        </w:rPr>
        <w:t>czeniem umów o podwykonawstwo o </w:t>
      </w:r>
      <w:r w:rsidR="00B71B15" w:rsidRPr="00115B60">
        <w:rPr>
          <w:rFonts w:ascii="Times New Roman" w:hAnsi="Times New Roman"/>
          <w:sz w:val="24"/>
          <w:szCs w:val="24"/>
        </w:rPr>
        <w:t xml:space="preserve">wartości mniejszej niż 0,5% wartości umowy w sprawie zamówienia publicznego, przy czym wyłączenie o którym mowa nie </w:t>
      </w:r>
      <w:r w:rsidR="000418EC" w:rsidRPr="00115B60">
        <w:rPr>
          <w:rFonts w:ascii="Times New Roman" w:hAnsi="Times New Roman"/>
          <w:sz w:val="24"/>
          <w:szCs w:val="24"/>
        </w:rPr>
        <w:t>dotyczy umów o podwykonawstwo o </w:t>
      </w:r>
      <w:r w:rsidR="00B71B15" w:rsidRPr="00115B60">
        <w:rPr>
          <w:rFonts w:ascii="Times New Roman" w:hAnsi="Times New Roman"/>
          <w:sz w:val="24"/>
          <w:szCs w:val="24"/>
        </w:rPr>
        <w:t>wartości większej niż 50 000 zł.</w:t>
      </w:r>
    </w:p>
    <w:p w14:paraId="0D20A46E" w14:textId="77777777" w:rsidR="00AF7076" w:rsidRPr="00115B60" w:rsidRDefault="00B71B15"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 xml:space="preserve">W sytuacji, gdy w umowie lub jej zmianie, o której mowa w ust. </w:t>
      </w:r>
      <w:r w:rsidR="00046FB1" w:rsidRPr="00115B60">
        <w:rPr>
          <w:rFonts w:ascii="Times New Roman" w:hAnsi="Times New Roman"/>
          <w:sz w:val="24"/>
          <w:szCs w:val="24"/>
        </w:rPr>
        <w:t>1</w:t>
      </w:r>
      <w:r w:rsidR="001B429D" w:rsidRPr="00115B60">
        <w:rPr>
          <w:rFonts w:ascii="Times New Roman" w:hAnsi="Times New Roman"/>
          <w:sz w:val="24"/>
          <w:szCs w:val="24"/>
        </w:rPr>
        <w:t>4</w:t>
      </w:r>
      <w:r w:rsidR="00CF54A6" w:rsidRPr="00115B60">
        <w:rPr>
          <w:rFonts w:ascii="Times New Roman" w:hAnsi="Times New Roman"/>
          <w:sz w:val="24"/>
          <w:szCs w:val="24"/>
        </w:rPr>
        <w:t>,</w:t>
      </w:r>
      <w:r w:rsidRPr="00115B60">
        <w:rPr>
          <w:rFonts w:ascii="Times New Roman" w:hAnsi="Times New Roman"/>
          <w:sz w:val="24"/>
          <w:szCs w:val="24"/>
        </w:rPr>
        <w:t xml:space="preserve"> termin zapłaty wynagrodzenia jest dłuższy aniżeli 30 dni, zamawiający </w:t>
      </w:r>
      <w:r w:rsidR="00CF54A6" w:rsidRPr="00115B60">
        <w:rPr>
          <w:rFonts w:ascii="Times New Roman" w:hAnsi="Times New Roman"/>
          <w:sz w:val="24"/>
          <w:szCs w:val="24"/>
        </w:rPr>
        <w:t>po</w:t>
      </w:r>
      <w:r w:rsidRPr="00115B60">
        <w:rPr>
          <w:rFonts w:ascii="Times New Roman" w:hAnsi="Times New Roman"/>
          <w:sz w:val="24"/>
          <w:szCs w:val="24"/>
        </w:rPr>
        <w:t>informuje o tym Wykonawcę i</w:t>
      </w:r>
      <w:r w:rsidR="00CF54A6" w:rsidRPr="00115B60">
        <w:rPr>
          <w:rFonts w:ascii="Times New Roman" w:hAnsi="Times New Roman"/>
          <w:sz w:val="24"/>
          <w:szCs w:val="24"/>
        </w:rPr>
        <w:t> </w:t>
      </w:r>
      <w:r w:rsidRPr="00115B60">
        <w:rPr>
          <w:rFonts w:ascii="Times New Roman" w:hAnsi="Times New Roman"/>
          <w:sz w:val="24"/>
          <w:szCs w:val="24"/>
        </w:rPr>
        <w:t>w</w:t>
      </w:r>
      <w:r w:rsidR="00CF54A6" w:rsidRPr="00115B60">
        <w:rPr>
          <w:rFonts w:ascii="Times New Roman" w:hAnsi="Times New Roman"/>
          <w:sz w:val="24"/>
          <w:szCs w:val="24"/>
        </w:rPr>
        <w:t>ezwie</w:t>
      </w:r>
      <w:r w:rsidRPr="00115B60">
        <w:rPr>
          <w:rFonts w:ascii="Times New Roman" w:hAnsi="Times New Roman"/>
          <w:sz w:val="24"/>
          <w:szCs w:val="24"/>
        </w:rPr>
        <w:t xml:space="preserve"> go do doprowadzenia do zmiany tej umowy pod rygorem wystąpienia o zapłatę kary umownej.</w:t>
      </w:r>
    </w:p>
    <w:p w14:paraId="3850B580" w14:textId="77777777" w:rsidR="00997A3C" w:rsidRPr="00115B60" w:rsidRDefault="00737C43"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W sytuacji z</w:t>
      </w:r>
      <w:r w:rsidR="00997A3C" w:rsidRPr="00115B60">
        <w:rPr>
          <w:rFonts w:ascii="Times New Roman" w:hAnsi="Times New Roman"/>
          <w:sz w:val="24"/>
          <w:szCs w:val="24"/>
        </w:rPr>
        <w:t>mian</w:t>
      </w:r>
      <w:r w:rsidRPr="00115B60">
        <w:rPr>
          <w:rFonts w:ascii="Times New Roman" w:hAnsi="Times New Roman"/>
          <w:sz w:val="24"/>
          <w:szCs w:val="24"/>
        </w:rPr>
        <w:t>y</w:t>
      </w:r>
      <w:r w:rsidR="00997A3C" w:rsidRPr="00115B60">
        <w:rPr>
          <w:rFonts w:ascii="Times New Roman" w:hAnsi="Times New Roman"/>
          <w:sz w:val="24"/>
          <w:szCs w:val="24"/>
        </w:rPr>
        <w:t xml:space="preserve"> albo rezygnacj</w:t>
      </w:r>
      <w:r w:rsidRPr="00115B60">
        <w:rPr>
          <w:rFonts w:ascii="Times New Roman" w:hAnsi="Times New Roman"/>
          <w:sz w:val="24"/>
          <w:szCs w:val="24"/>
        </w:rPr>
        <w:t>i</w:t>
      </w:r>
      <w:r w:rsidR="00997A3C" w:rsidRPr="00115B60">
        <w:rPr>
          <w:rFonts w:ascii="Times New Roman" w:hAnsi="Times New Roman"/>
          <w:sz w:val="24"/>
          <w:szCs w:val="24"/>
        </w:rPr>
        <w:t xml:space="preserve"> z podwykonawcy </w:t>
      </w:r>
      <w:r w:rsidR="00657472" w:rsidRPr="00115B60">
        <w:rPr>
          <w:rFonts w:ascii="Times New Roman" w:hAnsi="Times New Roman"/>
          <w:sz w:val="24"/>
          <w:szCs w:val="24"/>
        </w:rPr>
        <w:t>przez Wykonawcę</w:t>
      </w:r>
      <w:r w:rsidR="00FE5856" w:rsidRPr="00115B60">
        <w:rPr>
          <w:rFonts w:ascii="Times New Roman" w:hAnsi="Times New Roman"/>
          <w:sz w:val="24"/>
          <w:szCs w:val="24"/>
        </w:rPr>
        <w:t>, dotycząc</w:t>
      </w:r>
      <w:r w:rsidRPr="00115B60">
        <w:rPr>
          <w:rFonts w:ascii="Times New Roman" w:hAnsi="Times New Roman"/>
          <w:sz w:val="24"/>
          <w:szCs w:val="24"/>
        </w:rPr>
        <w:t>ej</w:t>
      </w:r>
      <w:r w:rsidR="00997A3C" w:rsidRPr="00115B60">
        <w:rPr>
          <w:rFonts w:ascii="Times New Roman" w:hAnsi="Times New Roman"/>
          <w:sz w:val="24"/>
          <w:szCs w:val="24"/>
        </w:rPr>
        <w:t xml:space="preserve"> podmiotu, na którego zasoby wykonawca powoływał</w:t>
      </w:r>
      <w:r w:rsidR="00A4620A" w:rsidRPr="00115B60">
        <w:rPr>
          <w:rFonts w:ascii="Times New Roman" w:hAnsi="Times New Roman"/>
          <w:sz w:val="24"/>
          <w:szCs w:val="24"/>
        </w:rPr>
        <w:t xml:space="preserve"> się, na zasadach określonych w </w:t>
      </w:r>
      <w:r w:rsidR="00997A3C" w:rsidRPr="00115B60">
        <w:rPr>
          <w:rFonts w:ascii="Times New Roman" w:hAnsi="Times New Roman"/>
          <w:sz w:val="24"/>
          <w:szCs w:val="24"/>
        </w:rPr>
        <w:t>art. 22a ust. 1, w celu wykazania spełniania warunków udziału w postępowaniu</w:t>
      </w:r>
      <w:r w:rsidRPr="00115B60">
        <w:rPr>
          <w:rFonts w:ascii="Times New Roman" w:hAnsi="Times New Roman"/>
          <w:sz w:val="24"/>
          <w:szCs w:val="24"/>
        </w:rPr>
        <w:t xml:space="preserve"> powoduje, iż</w:t>
      </w:r>
      <w:r w:rsidR="00997A3C" w:rsidRPr="00115B60">
        <w:rPr>
          <w:rFonts w:ascii="Times New Roman" w:hAnsi="Times New Roman"/>
          <w:sz w:val="24"/>
          <w:szCs w:val="24"/>
        </w:rPr>
        <w:t xml:space="preserve"> wykonawca jest obowiązany wykazać zamawiającemu, że proponowany inny podwykonawca lub wykonawca samodzielnie spełnia je w stopniu nie mniejszym niż podwykonawca, na którego z</w:t>
      </w:r>
      <w:r w:rsidR="00A4620A" w:rsidRPr="00115B60">
        <w:rPr>
          <w:rFonts w:ascii="Times New Roman" w:hAnsi="Times New Roman"/>
          <w:sz w:val="24"/>
          <w:szCs w:val="24"/>
        </w:rPr>
        <w:t>asoby wykonawca powoływał się w </w:t>
      </w:r>
      <w:r w:rsidR="00997A3C" w:rsidRPr="00115B60">
        <w:rPr>
          <w:rFonts w:ascii="Times New Roman" w:hAnsi="Times New Roman"/>
          <w:sz w:val="24"/>
          <w:szCs w:val="24"/>
        </w:rPr>
        <w:t>trakcie postępowania o udzielenie zamówienia.</w:t>
      </w:r>
    </w:p>
    <w:p w14:paraId="0B4FC96B" w14:textId="77777777" w:rsidR="00997A3C" w:rsidRPr="00115B60" w:rsidRDefault="00997A3C" w:rsidP="001277E8">
      <w:pPr>
        <w:numPr>
          <w:ilvl w:val="0"/>
          <w:numId w:val="9"/>
        </w:numPr>
        <w:ind w:left="709"/>
        <w:jc w:val="both"/>
        <w:rPr>
          <w:rFonts w:ascii="Times New Roman" w:hAnsi="Times New Roman"/>
          <w:sz w:val="24"/>
          <w:szCs w:val="24"/>
        </w:rPr>
      </w:pPr>
      <w:r w:rsidRPr="00115B60">
        <w:rPr>
          <w:rFonts w:ascii="Times New Roman" w:hAnsi="Times New Roman"/>
          <w:sz w:val="24"/>
          <w:szCs w:val="24"/>
        </w:rPr>
        <w:t>Jeżeli powierzenie podwykonawcy wykonania części zamówienia następuje w trakcie jego realizacji, wykonawca na żądanie zamawiają</w:t>
      </w:r>
      <w:r w:rsidR="00A4620A" w:rsidRPr="00115B60">
        <w:rPr>
          <w:rFonts w:ascii="Times New Roman" w:hAnsi="Times New Roman"/>
          <w:sz w:val="24"/>
          <w:szCs w:val="24"/>
        </w:rPr>
        <w:t>cego przedstawi oświadczenie, o </w:t>
      </w:r>
      <w:r w:rsidRPr="00115B60">
        <w:rPr>
          <w:rFonts w:ascii="Times New Roman" w:hAnsi="Times New Roman"/>
          <w:sz w:val="24"/>
          <w:szCs w:val="24"/>
        </w:rPr>
        <w:t>którym mowa w art. 25a ust. 1, lub oświadczenia lub dokumenty potwierdzające brak podstaw wykluczenia wobec tego podwykonawcy.</w:t>
      </w:r>
    </w:p>
    <w:p w14:paraId="0EEEC027" w14:textId="77777777" w:rsidR="00237282" w:rsidRPr="00115B60" w:rsidRDefault="00997A3C" w:rsidP="001277E8">
      <w:pPr>
        <w:numPr>
          <w:ilvl w:val="0"/>
          <w:numId w:val="9"/>
        </w:numPr>
        <w:ind w:left="709"/>
        <w:jc w:val="both"/>
        <w:rPr>
          <w:rFonts w:ascii="Times New Roman" w:hAnsi="Times New Roman"/>
          <w:sz w:val="24"/>
          <w:szCs w:val="24"/>
        </w:rPr>
      </w:pPr>
      <w:r w:rsidRPr="00115B60">
        <w:rPr>
          <w:rFonts w:ascii="Times New Roman" w:hAnsi="Times New Roman"/>
          <w:b/>
          <w:bCs/>
          <w:color w:val="009F6B"/>
          <w:sz w:val="24"/>
          <w:szCs w:val="24"/>
        </w:rPr>
        <w:lastRenderedPageBreak/>
        <w:t xml:space="preserve"> </w:t>
      </w:r>
      <w:r w:rsidRPr="00115B60">
        <w:rPr>
          <w:rFonts w:ascii="Times New Roman" w:hAnsi="Times New Roman"/>
          <w:sz w:val="24"/>
          <w:szCs w:val="24"/>
        </w:rPr>
        <w:t xml:space="preserve">Jeżeli zamawiający stwierdzi, że wobec danego podwykonawcy zachodzą podstawy wykluczenia, wykonawca obowiązany jest zastąpić tego podwykonawcę lub zrezygnować z powierzenia wykonania </w:t>
      </w:r>
      <w:r w:rsidR="00E66540" w:rsidRPr="00115B60">
        <w:rPr>
          <w:rFonts w:ascii="Times New Roman" w:hAnsi="Times New Roman"/>
          <w:sz w:val="24"/>
          <w:szCs w:val="24"/>
        </w:rPr>
        <w:t>części zamówienia podwykonawcy.</w:t>
      </w:r>
    </w:p>
    <w:p w14:paraId="784E4712" w14:textId="77777777" w:rsidR="006D79BE" w:rsidRPr="00115B60" w:rsidRDefault="003851A2" w:rsidP="009E0996">
      <w:pPr>
        <w:pStyle w:val="Nagwek1"/>
        <w:numPr>
          <w:ilvl w:val="0"/>
          <w:numId w:val="1"/>
        </w:numPr>
        <w:jc w:val="both"/>
        <w:rPr>
          <w:rFonts w:ascii="Times New Roman" w:hAnsi="Times New Roman"/>
          <w:sz w:val="24"/>
          <w:szCs w:val="24"/>
          <w:lang w:val="pl-PL"/>
        </w:rPr>
      </w:pPr>
      <w:bookmarkStart w:id="20" w:name="_Toc354985049"/>
      <w:r w:rsidRPr="00115B60">
        <w:rPr>
          <w:rFonts w:ascii="Times New Roman" w:hAnsi="Times New Roman"/>
          <w:sz w:val="24"/>
          <w:szCs w:val="24"/>
        </w:rPr>
        <w:t>POUCZENIE O ŚRODKACH OCHRONY PRAWNEJ PRZYSŁUGUJĄCYCH WYKONAWCY W TOKU POSTĘPOWANIA O UDZIELENIE ZAMÓWIENIA</w:t>
      </w:r>
      <w:r w:rsidR="00A1795A" w:rsidRPr="00115B60">
        <w:rPr>
          <w:rFonts w:ascii="Times New Roman" w:hAnsi="Times New Roman"/>
          <w:sz w:val="24"/>
          <w:szCs w:val="24"/>
        </w:rPr>
        <w:t xml:space="preserve"> </w:t>
      </w:r>
      <w:r w:rsidRPr="00115B60">
        <w:rPr>
          <w:rFonts w:ascii="Times New Roman" w:hAnsi="Times New Roman"/>
          <w:sz w:val="24"/>
          <w:szCs w:val="24"/>
        </w:rPr>
        <w:t>PUBLICZNEGO</w:t>
      </w:r>
      <w:bookmarkEnd w:id="20"/>
      <w:r w:rsidR="00A1795A" w:rsidRPr="00115B60">
        <w:rPr>
          <w:rFonts w:ascii="Times New Roman" w:hAnsi="Times New Roman"/>
          <w:sz w:val="24"/>
          <w:szCs w:val="24"/>
        </w:rPr>
        <w:t xml:space="preserve"> </w:t>
      </w:r>
    </w:p>
    <w:p w14:paraId="6E097280" w14:textId="77777777" w:rsidR="009E0996" w:rsidRPr="00115B60" w:rsidRDefault="009E0996" w:rsidP="009E0996">
      <w:pPr>
        <w:rPr>
          <w:rFonts w:ascii="Times New Roman" w:hAnsi="Times New Roman"/>
          <w:sz w:val="24"/>
          <w:szCs w:val="24"/>
          <w:lang w:eastAsia="x-none"/>
        </w:rPr>
      </w:pPr>
    </w:p>
    <w:p w14:paraId="4476D596" w14:textId="77777777" w:rsidR="000E31DA"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Wykonawcy</w:t>
      </w:r>
      <w:r w:rsidR="000E31DA">
        <w:rPr>
          <w:rFonts w:ascii="Times New Roman" w:hAnsi="Times New Roman"/>
          <w:sz w:val="24"/>
          <w:szCs w:val="24"/>
        </w:rPr>
        <w:t xml:space="preserve">, </w:t>
      </w:r>
      <w:r w:rsidR="000E31DA" w:rsidRPr="000E31DA">
        <w:rPr>
          <w:rFonts w:ascii="Times New Roman" w:hAnsi="Times New Roman"/>
          <w:sz w:val="24"/>
          <w:szCs w:val="24"/>
        </w:rPr>
        <w:t>a także innemu podmiotowi, jeżeli ma lub miał interes w uzyskaniu danego zamówienia oraz poniósł lub może ponieść szkodę w wyniku naruszenia przez zamawiającego przepisów niniejszej ustawy,</w:t>
      </w:r>
      <w:r w:rsidRPr="00115B60">
        <w:rPr>
          <w:rFonts w:ascii="Times New Roman" w:hAnsi="Times New Roman"/>
          <w:sz w:val="24"/>
          <w:szCs w:val="24"/>
        </w:rPr>
        <w:t xml:space="preserve"> w toku postępowania o udzielenie zamówienia publicznego przysługują środki ochrony prawnej przewidziane w dziale VI ustawy PZP.</w:t>
      </w:r>
    </w:p>
    <w:p w14:paraId="46229351" w14:textId="1DECB170" w:rsidR="000E31DA" w:rsidRPr="000E31DA" w:rsidRDefault="003F1D33" w:rsidP="001277E8">
      <w:pPr>
        <w:numPr>
          <w:ilvl w:val="0"/>
          <w:numId w:val="42"/>
        </w:numPr>
        <w:jc w:val="both"/>
        <w:rPr>
          <w:rFonts w:ascii="Times New Roman" w:hAnsi="Times New Roman"/>
          <w:sz w:val="24"/>
          <w:szCs w:val="24"/>
        </w:rPr>
      </w:pPr>
      <w:r w:rsidRPr="000E31DA">
        <w:rPr>
          <w:rFonts w:ascii="Times New Roman" w:hAnsi="Times New Roman"/>
          <w:sz w:val="24"/>
          <w:szCs w:val="24"/>
        </w:rPr>
        <w:t xml:space="preserve">Odwołanie przysługuje wyłącznie </w:t>
      </w:r>
      <w:r w:rsidR="000E31DA" w:rsidRPr="00CE63DA">
        <w:rPr>
          <w:rFonts w:ascii="Times New Roman" w:hAnsi="Times New Roman"/>
          <w:sz w:val="24"/>
          <w:szCs w:val="24"/>
        </w:rPr>
        <w:t>wobec czynności:</w:t>
      </w:r>
    </w:p>
    <w:p w14:paraId="5BD5AFCB" w14:textId="509E7D52" w:rsidR="000E31DA" w:rsidRPr="000E31DA" w:rsidRDefault="000E31DA" w:rsidP="001277E8">
      <w:pPr>
        <w:pStyle w:val="Akapitzlist"/>
        <w:widowControl w:val="0"/>
        <w:numPr>
          <w:ilvl w:val="1"/>
          <w:numId w:val="45"/>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bCs/>
          <w:sz w:val="24"/>
          <w:szCs w:val="24"/>
          <w:u w:color="0000E9"/>
        </w:rPr>
        <w:t>określenia warunków udziału w postępowaniu;</w:t>
      </w:r>
    </w:p>
    <w:p w14:paraId="2FC5EE2A" w14:textId="48063575" w:rsidR="000E31DA" w:rsidRPr="000E31DA" w:rsidRDefault="000E31DA" w:rsidP="001277E8">
      <w:pPr>
        <w:pStyle w:val="Akapitzlist"/>
        <w:widowControl w:val="0"/>
        <w:numPr>
          <w:ilvl w:val="1"/>
          <w:numId w:val="45"/>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sz w:val="24"/>
          <w:szCs w:val="24"/>
          <w:u w:color="0000E9"/>
        </w:rPr>
        <w:t>wykluczenia odwołującego z postępowania o udzielenie zamówienia;</w:t>
      </w:r>
    </w:p>
    <w:p w14:paraId="574E9EEB" w14:textId="360DF684" w:rsidR="000E31DA" w:rsidRPr="000E31DA" w:rsidRDefault="000E31DA" w:rsidP="001277E8">
      <w:pPr>
        <w:pStyle w:val="Akapitzlist"/>
        <w:widowControl w:val="0"/>
        <w:numPr>
          <w:ilvl w:val="1"/>
          <w:numId w:val="45"/>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sz w:val="24"/>
          <w:szCs w:val="24"/>
          <w:u w:color="0000E9"/>
        </w:rPr>
        <w:t>odrzucenia oferty odwołującego;</w:t>
      </w:r>
    </w:p>
    <w:p w14:paraId="7E337928" w14:textId="2B5C7BA2" w:rsidR="000E31DA" w:rsidRPr="000E31DA" w:rsidRDefault="000E31DA" w:rsidP="001277E8">
      <w:pPr>
        <w:pStyle w:val="Akapitzlist"/>
        <w:widowControl w:val="0"/>
        <w:numPr>
          <w:ilvl w:val="1"/>
          <w:numId w:val="45"/>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bCs/>
          <w:sz w:val="24"/>
          <w:szCs w:val="24"/>
          <w:u w:color="0000E9"/>
        </w:rPr>
        <w:t>opisu przedmiotu zamówienia;</w:t>
      </w:r>
    </w:p>
    <w:p w14:paraId="17BBE0EE" w14:textId="2BE8E686" w:rsidR="000E31DA" w:rsidRPr="000E31DA" w:rsidRDefault="000E31DA" w:rsidP="001277E8">
      <w:pPr>
        <w:pStyle w:val="Akapitzlist"/>
        <w:widowControl w:val="0"/>
        <w:numPr>
          <w:ilvl w:val="1"/>
          <w:numId w:val="45"/>
        </w:numPr>
        <w:autoSpaceDE w:val="0"/>
        <w:autoSpaceDN w:val="0"/>
        <w:adjustRightInd w:val="0"/>
        <w:ind w:left="851" w:hanging="425"/>
        <w:jc w:val="both"/>
        <w:rPr>
          <w:rFonts w:ascii="Times New Roman" w:hAnsi="Times New Roman"/>
          <w:sz w:val="24"/>
          <w:szCs w:val="24"/>
          <w:u w:color="0000E9"/>
        </w:rPr>
      </w:pPr>
      <w:r w:rsidRPr="000E31DA">
        <w:rPr>
          <w:rFonts w:ascii="Times New Roman" w:hAnsi="Times New Roman"/>
          <w:bCs/>
          <w:sz w:val="24"/>
          <w:szCs w:val="24"/>
          <w:u w:color="0000E9"/>
        </w:rPr>
        <w:t>wyboru najkorzystniejszej oferty.</w:t>
      </w:r>
    </w:p>
    <w:p w14:paraId="71C56BBB" w14:textId="77777777"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B2690E6" w14:textId="22A5C29B" w:rsidR="000E31DA" w:rsidRPr="000E31DA" w:rsidRDefault="000E31DA" w:rsidP="001277E8">
      <w:pPr>
        <w:numPr>
          <w:ilvl w:val="0"/>
          <w:numId w:val="42"/>
        </w:numPr>
        <w:jc w:val="both"/>
        <w:rPr>
          <w:rFonts w:ascii="Times New Roman" w:hAnsi="Times New Roman"/>
          <w:sz w:val="24"/>
          <w:szCs w:val="24"/>
        </w:rPr>
      </w:pPr>
      <w:r w:rsidRPr="000E31DA">
        <w:rPr>
          <w:rFonts w:ascii="Times New Roman" w:hAnsi="Times New Roman"/>
          <w:sz w:val="24"/>
          <w:szCs w:val="24"/>
        </w:rPr>
        <w:t>Odwołanie wnosi się do Prezesa Izby w formie pisemnej w postaci papierowej albo w postaci elektronicznej, opatrzone odpowiednio własnoręcznym podpisem albo kwalifikowanym podpisem elektronicznym.</w:t>
      </w:r>
    </w:p>
    <w:p w14:paraId="75E94365" w14:textId="77777777"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14:paraId="10CB831D" w14:textId="77777777"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6A71A81B" w14:textId="2F6836F8"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 xml:space="preserve">Odwołanie wnosi się w terminie </w:t>
      </w:r>
      <w:r w:rsidR="00543BD6" w:rsidRPr="00115B60">
        <w:rPr>
          <w:rFonts w:ascii="Times New Roman" w:hAnsi="Times New Roman"/>
          <w:sz w:val="24"/>
          <w:szCs w:val="24"/>
        </w:rPr>
        <w:t>5</w:t>
      </w:r>
      <w:r w:rsidRPr="00115B60">
        <w:rPr>
          <w:rFonts w:ascii="Times New Roman" w:hAnsi="Times New Roman"/>
          <w:sz w:val="24"/>
          <w:szCs w:val="24"/>
        </w:rPr>
        <w:t xml:space="preserve"> dni od dnia przesłania informacji o czynności zamawiającego stanowiącej podstawę jego wniesienia - jeżeli zostały przesłane w sposób określony w art. 180 ust. 5 zdanie drug</w:t>
      </w:r>
      <w:r w:rsidR="00543BD6" w:rsidRPr="00115B60">
        <w:rPr>
          <w:rFonts w:ascii="Times New Roman" w:hAnsi="Times New Roman"/>
          <w:sz w:val="24"/>
          <w:szCs w:val="24"/>
        </w:rPr>
        <w:t>ie ustawy Pzp albo w terminie 10</w:t>
      </w:r>
      <w:r w:rsidRPr="00115B60">
        <w:rPr>
          <w:rFonts w:ascii="Times New Roman" w:hAnsi="Times New Roman"/>
          <w:sz w:val="24"/>
          <w:szCs w:val="24"/>
        </w:rPr>
        <w:t xml:space="preserve"> dni - jeżeli zostały przesłane w inny sposób.</w:t>
      </w:r>
    </w:p>
    <w:p w14:paraId="254AF2F8" w14:textId="69014192"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 xml:space="preserve">Odwołanie wobec treści ogłoszenia o zamówieniu, a także wobec postanowień specyfikacji istotnych warunków zamówienia, wnosi się w terminie </w:t>
      </w:r>
      <w:r w:rsidR="000E31DA">
        <w:rPr>
          <w:rFonts w:ascii="Times New Roman" w:hAnsi="Times New Roman"/>
          <w:sz w:val="24"/>
          <w:szCs w:val="24"/>
        </w:rPr>
        <w:t>5</w:t>
      </w:r>
      <w:r w:rsidRPr="00115B60">
        <w:rPr>
          <w:rFonts w:ascii="Times New Roman" w:hAnsi="Times New Roman"/>
          <w:sz w:val="24"/>
          <w:szCs w:val="24"/>
        </w:rPr>
        <w:t xml:space="preserve"> dni od dnia </w:t>
      </w:r>
      <w:r w:rsidR="000E31DA">
        <w:rPr>
          <w:rFonts w:ascii="Times New Roman" w:hAnsi="Times New Roman"/>
          <w:sz w:val="24"/>
          <w:szCs w:val="24"/>
        </w:rPr>
        <w:lastRenderedPageBreak/>
        <w:t>zamieszczenia</w:t>
      </w:r>
      <w:r w:rsidRPr="00115B60">
        <w:rPr>
          <w:rFonts w:ascii="Times New Roman" w:hAnsi="Times New Roman"/>
          <w:sz w:val="24"/>
          <w:szCs w:val="24"/>
        </w:rPr>
        <w:t xml:space="preserve"> ogłoszenia w </w:t>
      </w:r>
      <w:r w:rsidR="000E31DA">
        <w:rPr>
          <w:rFonts w:ascii="Times New Roman" w:hAnsi="Times New Roman"/>
          <w:sz w:val="24"/>
          <w:szCs w:val="24"/>
        </w:rPr>
        <w:t xml:space="preserve">Biuletynie Zamówień Publicznych </w:t>
      </w:r>
      <w:r w:rsidRPr="00115B60">
        <w:rPr>
          <w:rFonts w:ascii="Times New Roman" w:hAnsi="Times New Roman"/>
          <w:sz w:val="24"/>
          <w:szCs w:val="24"/>
        </w:rPr>
        <w:t>lub zamieszczenia specyfikacji istotnych warunków zamówienia na stronie internetowej.</w:t>
      </w:r>
    </w:p>
    <w:p w14:paraId="4757E1CB" w14:textId="77777777"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Odwołanie rozpoznaje Krajowa Izba Odwoławcza.</w:t>
      </w:r>
    </w:p>
    <w:p w14:paraId="117E1073" w14:textId="77777777" w:rsidR="003F1D33" w:rsidRPr="00115B60" w:rsidRDefault="003F1D33" w:rsidP="001277E8">
      <w:pPr>
        <w:numPr>
          <w:ilvl w:val="0"/>
          <w:numId w:val="42"/>
        </w:numPr>
        <w:jc w:val="both"/>
        <w:rPr>
          <w:rFonts w:ascii="Times New Roman" w:hAnsi="Times New Roman"/>
          <w:sz w:val="24"/>
          <w:szCs w:val="24"/>
        </w:rPr>
      </w:pPr>
      <w:r w:rsidRPr="00115B60">
        <w:rPr>
          <w:rFonts w:ascii="Times New Roman" w:hAnsi="Times New Roman"/>
          <w:sz w:val="24"/>
          <w:szCs w:val="24"/>
        </w:rPr>
        <w:t>Na orzeczenie Krajowej Izby Odwoławczej stronom oraz uczestnikom postępowania odwoławczego przysługuje skarga do sądu.</w:t>
      </w:r>
    </w:p>
    <w:p w14:paraId="2C49CE3E" w14:textId="77777777" w:rsidR="003A07F5" w:rsidRPr="00115B60" w:rsidRDefault="003851A2" w:rsidP="002055D5">
      <w:pPr>
        <w:pStyle w:val="Nagwek1"/>
        <w:numPr>
          <w:ilvl w:val="0"/>
          <w:numId w:val="1"/>
        </w:numPr>
        <w:rPr>
          <w:rFonts w:ascii="Times New Roman" w:hAnsi="Times New Roman"/>
          <w:sz w:val="24"/>
          <w:szCs w:val="24"/>
        </w:rPr>
      </w:pPr>
      <w:bookmarkStart w:id="21" w:name="_Toc354985050"/>
      <w:r w:rsidRPr="00115B60">
        <w:rPr>
          <w:rFonts w:ascii="Times New Roman" w:hAnsi="Times New Roman"/>
          <w:sz w:val="24"/>
          <w:szCs w:val="24"/>
        </w:rPr>
        <w:t>POZOSTAŁE INFORMACJE</w:t>
      </w:r>
      <w:bookmarkEnd w:id="21"/>
    </w:p>
    <w:p w14:paraId="2679D86C" w14:textId="77777777" w:rsidR="00025CDE" w:rsidRPr="00115B60" w:rsidRDefault="00025CDE" w:rsidP="001277E8">
      <w:pPr>
        <w:pStyle w:val="Nagwek5"/>
        <w:numPr>
          <w:ilvl w:val="0"/>
          <w:numId w:val="13"/>
        </w:numPr>
        <w:rPr>
          <w:rFonts w:ascii="Times New Roman" w:hAnsi="Times New Roman"/>
          <w:b/>
          <w:color w:val="auto"/>
          <w:sz w:val="24"/>
          <w:szCs w:val="24"/>
        </w:rPr>
      </w:pPr>
      <w:r w:rsidRPr="00115B60">
        <w:rPr>
          <w:rFonts w:ascii="Times New Roman" w:hAnsi="Times New Roman"/>
          <w:b/>
          <w:color w:val="auto"/>
          <w:sz w:val="24"/>
          <w:szCs w:val="24"/>
        </w:rPr>
        <w:t>Informacja o możliwości przeprowadzenia aukcji elektronicznej.</w:t>
      </w:r>
    </w:p>
    <w:p w14:paraId="2B706E0B" w14:textId="77777777" w:rsidR="00025CDE" w:rsidRPr="00115B60" w:rsidRDefault="00025CDE" w:rsidP="00025CDE">
      <w:pPr>
        <w:pStyle w:val="Style37"/>
        <w:spacing w:after="0"/>
        <w:ind w:left="284" w:hanging="284"/>
        <w:jc w:val="both"/>
        <w:rPr>
          <w:rFonts w:ascii="Times New Roman" w:hAnsi="Times New Roman"/>
          <w:b/>
          <w:sz w:val="24"/>
          <w:szCs w:val="24"/>
        </w:rPr>
      </w:pPr>
    </w:p>
    <w:p w14:paraId="133A686D" w14:textId="77777777" w:rsidR="00025CDE" w:rsidRPr="00115B60" w:rsidRDefault="00025CDE" w:rsidP="00025CDE">
      <w:pPr>
        <w:pStyle w:val="Style37"/>
        <w:spacing w:after="0"/>
        <w:ind w:left="284" w:hanging="284"/>
        <w:jc w:val="both"/>
        <w:rPr>
          <w:rStyle w:val="FontStyle46"/>
          <w:b/>
          <w:color w:val="auto"/>
          <w:sz w:val="24"/>
          <w:szCs w:val="24"/>
        </w:rPr>
      </w:pPr>
      <w:r w:rsidRPr="00115B60">
        <w:rPr>
          <w:rStyle w:val="FontStyle46"/>
          <w:sz w:val="24"/>
          <w:szCs w:val="24"/>
        </w:rPr>
        <w:t>Zamawiający nie przewiduje aukcji elektronicznej.</w:t>
      </w:r>
    </w:p>
    <w:p w14:paraId="42C4DB90" w14:textId="77777777" w:rsidR="00025CDE" w:rsidRPr="00115B60" w:rsidRDefault="00025CDE" w:rsidP="001277E8">
      <w:pPr>
        <w:pStyle w:val="Nagwek5"/>
        <w:numPr>
          <w:ilvl w:val="0"/>
          <w:numId w:val="13"/>
        </w:numPr>
        <w:ind w:left="567" w:hanging="207"/>
        <w:rPr>
          <w:rFonts w:ascii="Times New Roman" w:hAnsi="Times New Roman"/>
          <w:b/>
          <w:color w:val="auto"/>
          <w:sz w:val="24"/>
          <w:szCs w:val="24"/>
        </w:rPr>
      </w:pPr>
      <w:r w:rsidRPr="00115B60">
        <w:rPr>
          <w:rFonts w:ascii="Times New Roman" w:hAnsi="Times New Roman"/>
          <w:sz w:val="24"/>
          <w:szCs w:val="24"/>
        </w:rPr>
        <w:tab/>
      </w:r>
      <w:r w:rsidRPr="00115B60">
        <w:rPr>
          <w:rFonts w:ascii="Times New Roman" w:hAnsi="Times New Roman"/>
          <w:b/>
          <w:color w:val="auto"/>
          <w:sz w:val="24"/>
          <w:szCs w:val="24"/>
        </w:rPr>
        <w:t>Informacja o możliwości zawarcia umowy ramowej.</w:t>
      </w:r>
    </w:p>
    <w:p w14:paraId="15280579" w14:textId="77777777" w:rsidR="00025CDE" w:rsidRPr="00115B60" w:rsidRDefault="00025CDE" w:rsidP="00025CDE">
      <w:pPr>
        <w:pStyle w:val="Style37"/>
        <w:spacing w:after="0"/>
        <w:ind w:left="284" w:hanging="284"/>
        <w:jc w:val="both"/>
        <w:rPr>
          <w:rFonts w:ascii="Times New Roman" w:hAnsi="Times New Roman"/>
          <w:b/>
          <w:sz w:val="24"/>
          <w:szCs w:val="24"/>
        </w:rPr>
      </w:pPr>
    </w:p>
    <w:p w14:paraId="3B66A47C" w14:textId="77777777" w:rsidR="00025CDE" w:rsidRPr="00115B60" w:rsidRDefault="00025CDE" w:rsidP="00025CDE">
      <w:pPr>
        <w:pStyle w:val="Style37"/>
        <w:spacing w:after="0"/>
        <w:ind w:left="284" w:hanging="284"/>
        <w:jc w:val="both"/>
        <w:rPr>
          <w:rStyle w:val="FontStyle46"/>
          <w:b/>
          <w:color w:val="auto"/>
          <w:sz w:val="24"/>
          <w:szCs w:val="24"/>
        </w:rPr>
      </w:pPr>
      <w:r w:rsidRPr="00115B60">
        <w:rPr>
          <w:rStyle w:val="FontStyle46"/>
          <w:sz w:val="24"/>
          <w:szCs w:val="24"/>
        </w:rPr>
        <w:t>Zamawiający nie przewiduje zawarcia umowy ramowej.</w:t>
      </w:r>
    </w:p>
    <w:p w14:paraId="6BC1055B" w14:textId="77777777" w:rsidR="00B04DA8" w:rsidRPr="00115B60" w:rsidRDefault="00B04DA8" w:rsidP="001277E8">
      <w:pPr>
        <w:pStyle w:val="Nagwek5"/>
        <w:numPr>
          <w:ilvl w:val="0"/>
          <w:numId w:val="13"/>
        </w:numPr>
        <w:rPr>
          <w:rFonts w:ascii="Times New Roman" w:hAnsi="Times New Roman"/>
          <w:b/>
          <w:color w:val="auto"/>
          <w:sz w:val="24"/>
          <w:szCs w:val="24"/>
        </w:rPr>
      </w:pPr>
      <w:r w:rsidRPr="00115B60">
        <w:rPr>
          <w:rFonts w:ascii="Times New Roman" w:hAnsi="Times New Roman"/>
          <w:b/>
          <w:color w:val="auto"/>
          <w:sz w:val="24"/>
          <w:szCs w:val="24"/>
        </w:rPr>
        <w:t xml:space="preserve">Informacja o </w:t>
      </w:r>
      <w:r w:rsidRPr="00115B60">
        <w:rPr>
          <w:rFonts w:ascii="Times New Roman" w:hAnsi="Times New Roman"/>
          <w:b/>
          <w:color w:val="auto"/>
          <w:sz w:val="24"/>
          <w:szCs w:val="24"/>
          <w:lang w:val="pl-PL"/>
        </w:rPr>
        <w:t xml:space="preserve">kosztach udziału </w:t>
      </w:r>
      <w:r w:rsidR="000C5606" w:rsidRPr="00115B60">
        <w:rPr>
          <w:rFonts w:ascii="Times New Roman" w:hAnsi="Times New Roman"/>
          <w:b/>
          <w:color w:val="auto"/>
          <w:sz w:val="24"/>
          <w:szCs w:val="24"/>
          <w:lang w:val="pl-PL"/>
        </w:rPr>
        <w:t>w postępowaniu</w:t>
      </w:r>
      <w:r w:rsidRPr="00115B60">
        <w:rPr>
          <w:rFonts w:ascii="Times New Roman" w:hAnsi="Times New Roman"/>
          <w:b/>
          <w:color w:val="auto"/>
          <w:sz w:val="24"/>
          <w:szCs w:val="24"/>
        </w:rPr>
        <w:t>.</w:t>
      </w:r>
    </w:p>
    <w:p w14:paraId="66F76BDE" w14:textId="77777777" w:rsidR="00B04DA8" w:rsidRPr="00115B60" w:rsidRDefault="00B04DA8" w:rsidP="00B04DA8">
      <w:pPr>
        <w:pStyle w:val="Style37"/>
        <w:spacing w:after="0"/>
        <w:ind w:left="284" w:hanging="284"/>
        <w:jc w:val="both"/>
        <w:rPr>
          <w:rStyle w:val="FontStyle46"/>
          <w:sz w:val="24"/>
          <w:szCs w:val="24"/>
        </w:rPr>
      </w:pPr>
    </w:p>
    <w:p w14:paraId="3CF20E92" w14:textId="77777777" w:rsidR="00B04DA8" w:rsidRPr="00115B60" w:rsidRDefault="00B04DA8" w:rsidP="00B04DA8">
      <w:pPr>
        <w:pStyle w:val="Style37"/>
        <w:spacing w:after="0"/>
        <w:ind w:left="284" w:hanging="284"/>
        <w:jc w:val="both"/>
        <w:rPr>
          <w:rFonts w:ascii="Times New Roman" w:hAnsi="Times New Roman"/>
          <w:sz w:val="24"/>
          <w:szCs w:val="24"/>
        </w:rPr>
      </w:pPr>
      <w:r w:rsidRPr="00115B60">
        <w:rPr>
          <w:rStyle w:val="FontStyle46"/>
          <w:sz w:val="24"/>
          <w:szCs w:val="24"/>
        </w:rPr>
        <w:t>Zamawiający</w:t>
      </w:r>
      <w:r w:rsidRPr="00115B60">
        <w:rPr>
          <w:rFonts w:ascii="Times New Roman" w:hAnsi="Times New Roman"/>
          <w:sz w:val="24"/>
          <w:szCs w:val="24"/>
        </w:rPr>
        <w:t xml:space="preserve"> nie przewiduje zwrotu kosztów udziału w postępowaniu.</w:t>
      </w:r>
    </w:p>
    <w:p w14:paraId="2D25D899" w14:textId="77777777" w:rsidR="00A129D3" w:rsidRPr="00115B60" w:rsidRDefault="000C5606" w:rsidP="001277E8">
      <w:pPr>
        <w:pStyle w:val="Nagwek5"/>
        <w:numPr>
          <w:ilvl w:val="0"/>
          <w:numId w:val="13"/>
        </w:numPr>
        <w:rPr>
          <w:rFonts w:ascii="Times New Roman" w:hAnsi="Times New Roman"/>
          <w:b/>
          <w:color w:val="auto"/>
          <w:sz w:val="24"/>
          <w:szCs w:val="24"/>
        </w:rPr>
      </w:pPr>
      <w:r w:rsidRPr="00115B60">
        <w:rPr>
          <w:rFonts w:ascii="Times New Roman" w:hAnsi="Times New Roman"/>
          <w:b/>
          <w:color w:val="auto"/>
          <w:sz w:val="24"/>
          <w:szCs w:val="24"/>
        </w:rPr>
        <w:t xml:space="preserve">Informacja o </w:t>
      </w:r>
      <w:r w:rsidR="00A129D3" w:rsidRPr="00115B60">
        <w:rPr>
          <w:rFonts w:ascii="Times New Roman" w:hAnsi="Times New Roman"/>
          <w:b/>
          <w:color w:val="auto"/>
          <w:sz w:val="24"/>
          <w:szCs w:val="24"/>
          <w:lang w:val="pl-PL"/>
        </w:rPr>
        <w:t>możliwości rozliczenia w walutach obcych.</w:t>
      </w:r>
    </w:p>
    <w:p w14:paraId="1FF32C18" w14:textId="77777777" w:rsidR="000C5606" w:rsidRPr="00115B60" w:rsidRDefault="000C5606" w:rsidP="00A129D3">
      <w:pPr>
        <w:pStyle w:val="Nagwek5"/>
        <w:rPr>
          <w:rFonts w:ascii="Times New Roman" w:hAnsi="Times New Roman"/>
          <w:b/>
          <w:color w:val="auto"/>
          <w:sz w:val="24"/>
          <w:szCs w:val="24"/>
        </w:rPr>
      </w:pPr>
      <w:r w:rsidRPr="00115B60">
        <w:rPr>
          <w:rStyle w:val="FontStyle46"/>
          <w:sz w:val="24"/>
          <w:szCs w:val="24"/>
          <w:lang w:val="pl-PL" w:eastAsia="pl-PL"/>
        </w:rPr>
        <w:t>Zamawiający nie przewiduje rozliczenia w walutach obcych.</w:t>
      </w:r>
    </w:p>
    <w:p w14:paraId="664E68F2" w14:textId="77777777" w:rsidR="00BA073C" w:rsidRPr="00115B60" w:rsidRDefault="000345DC" w:rsidP="002055D5">
      <w:pPr>
        <w:pStyle w:val="Nagwek1"/>
        <w:numPr>
          <w:ilvl w:val="0"/>
          <w:numId w:val="1"/>
        </w:numPr>
        <w:rPr>
          <w:rFonts w:ascii="Times New Roman" w:hAnsi="Times New Roman"/>
          <w:sz w:val="24"/>
          <w:szCs w:val="24"/>
        </w:rPr>
      </w:pPr>
      <w:bookmarkStart w:id="22" w:name="_Toc354985051"/>
      <w:r w:rsidRPr="00115B60">
        <w:rPr>
          <w:rFonts w:ascii="Times New Roman" w:hAnsi="Times New Roman"/>
          <w:sz w:val="24"/>
          <w:szCs w:val="24"/>
        </w:rPr>
        <w:t>ZAŁĄCZNIKI</w:t>
      </w:r>
      <w:bookmarkEnd w:id="22"/>
    </w:p>
    <w:p w14:paraId="691CE766" w14:textId="77777777" w:rsidR="00E047F4" w:rsidRPr="00115B60" w:rsidRDefault="00EE19FE" w:rsidP="001277E8">
      <w:pPr>
        <w:pStyle w:val="Style18"/>
        <w:numPr>
          <w:ilvl w:val="0"/>
          <w:numId w:val="11"/>
        </w:numPr>
        <w:tabs>
          <w:tab w:val="left" w:pos="426"/>
          <w:tab w:val="left" w:pos="3119"/>
          <w:tab w:val="left" w:pos="3261"/>
        </w:tabs>
        <w:spacing w:before="240" w:after="0"/>
        <w:ind w:left="3261" w:hanging="3261"/>
        <w:jc w:val="both"/>
        <w:rPr>
          <w:rStyle w:val="FontStyle46"/>
          <w:sz w:val="24"/>
          <w:szCs w:val="24"/>
        </w:rPr>
      </w:pPr>
      <w:r w:rsidRPr="00115B60">
        <w:rPr>
          <w:rStyle w:val="FontStyle46"/>
          <w:b/>
          <w:sz w:val="24"/>
          <w:szCs w:val="24"/>
        </w:rPr>
        <w:t>Załącznik nr 1 do SIWZ</w:t>
      </w:r>
      <w:r w:rsidR="00663740" w:rsidRPr="00115B60">
        <w:rPr>
          <w:rStyle w:val="FontStyle46"/>
          <w:b/>
          <w:sz w:val="24"/>
          <w:szCs w:val="24"/>
        </w:rPr>
        <w:t xml:space="preserve"> </w:t>
      </w:r>
      <w:r w:rsidRPr="00115B60">
        <w:rPr>
          <w:rStyle w:val="FontStyle46"/>
          <w:b/>
          <w:sz w:val="24"/>
          <w:szCs w:val="24"/>
        </w:rPr>
        <w:t>-</w:t>
      </w:r>
      <w:r w:rsidR="00E047F4" w:rsidRPr="00115B60">
        <w:rPr>
          <w:rStyle w:val="FontStyle46"/>
          <w:b/>
          <w:sz w:val="24"/>
          <w:szCs w:val="24"/>
        </w:rPr>
        <w:t xml:space="preserve"> </w:t>
      </w:r>
      <w:r w:rsidR="00E047F4" w:rsidRPr="00115B60">
        <w:rPr>
          <w:rStyle w:val="FontStyle46"/>
          <w:b/>
          <w:sz w:val="24"/>
          <w:szCs w:val="24"/>
        </w:rPr>
        <w:tab/>
      </w:r>
      <w:r w:rsidR="00443DBF" w:rsidRPr="00115B60">
        <w:rPr>
          <w:rStyle w:val="FontStyle46"/>
          <w:b/>
          <w:sz w:val="24"/>
          <w:szCs w:val="24"/>
        </w:rPr>
        <w:tab/>
      </w:r>
      <w:r w:rsidR="003A53D7" w:rsidRPr="00115B60">
        <w:rPr>
          <w:rStyle w:val="FontStyle46"/>
          <w:sz w:val="24"/>
          <w:szCs w:val="24"/>
        </w:rPr>
        <w:t>Wzór formularza ofertowego</w:t>
      </w:r>
    </w:p>
    <w:p w14:paraId="14E62BF1" w14:textId="77777777" w:rsidR="00115544" w:rsidRPr="00115B60" w:rsidRDefault="00E047F4" w:rsidP="001277E8">
      <w:pPr>
        <w:pStyle w:val="Style18"/>
        <w:numPr>
          <w:ilvl w:val="0"/>
          <w:numId w:val="11"/>
        </w:numPr>
        <w:tabs>
          <w:tab w:val="left" w:pos="426"/>
          <w:tab w:val="left" w:pos="3119"/>
          <w:tab w:val="left" w:pos="3261"/>
        </w:tabs>
        <w:spacing w:after="0"/>
        <w:ind w:left="3261" w:hanging="3261"/>
        <w:jc w:val="both"/>
        <w:rPr>
          <w:rStyle w:val="FontStyle46"/>
          <w:sz w:val="24"/>
          <w:szCs w:val="24"/>
        </w:rPr>
      </w:pPr>
      <w:r w:rsidRPr="00115B60">
        <w:rPr>
          <w:rStyle w:val="FontStyle46"/>
          <w:b/>
          <w:sz w:val="24"/>
          <w:szCs w:val="24"/>
        </w:rPr>
        <w:t>Załącznik nr 2 do SIWZ</w:t>
      </w:r>
      <w:r w:rsidRPr="00115B60">
        <w:rPr>
          <w:rStyle w:val="FontStyle46"/>
          <w:b/>
          <w:sz w:val="24"/>
          <w:szCs w:val="24"/>
        </w:rPr>
        <w:tab/>
        <w:t>-</w:t>
      </w:r>
      <w:r w:rsidRPr="00115B60">
        <w:rPr>
          <w:rStyle w:val="FontStyle46"/>
          <w:b/>
          <w:sz w:val="24"/>
          <w:szCs w:val="24"/>
        </w:rPr>
        <w:tab/>
      </w:r>
      <w:r w:rsidR="00443DBF" w:rsidRPr="00115B60">
        <w:rPr>
          <w:rStyle w:val="FontStyle46"/>
          <w:b/>
          <w:sz w:val="24"/>
          <w:szCs w:val="24"/>
        </w:rPr>
        <w:tab/>
      </w:r>
      <w:r w:rsidRPr="00115B60">
        <w:rPr>
          <w:rStyle w:val="FontStyle46"/>
          <w:sz w:val="24"/>
          <w:szCs w:val="24"/>
        </w:rPr>
        <w:t xml:space="preserve">Oświadczenie </w:t>
      </w:r>
      <w:r w:rsidR="00115544" w:rsidRPr="00115B60">
        <w:rPr>
          <w:rStyle w:val="FontStyle46"/>
          <w:sz w:val="24"/>
          <w:szCs w:val="24"/>
        </w:rPr>
        <w:t>Wykonawcy</w:t>
      </w:r>
    </w:p>
    <w:p w14:paraId="5D308801" w14:textId="77777777" w:rsidR="00490A37" w:rsidRPr="00115B60" w:rsidRDefault="00115544" w:rsidP="001277E8">
      <w:pPr>
        <w:pStyle w:val="Style18"/>
        <w:numPr>
          <w:ilvl w:val="0"/>
          <w:numId w:val="11"/>
        </w:numPr>
        <w:tabs>
          <w:tab w:val="left" w:pos="426"/>
          <w:tab w:val="left" w:pos="3119"/>
        </w:tabs>
        <w:spacing w:after="0"/>
        <w:ind w:left="3544" w:hanging="3544"/>
        <w:jc w:val="both"/>
        <w:rPr>
          <w:rStyle w:val="FontStyle46"/>
          <w:sz w:val="24"/>
          <w:szCs w:val="24"/>
        </w:rPr>
      </w:pPr>
      <w:r w:rsidRPr="00115B60">
        <w:rPr>
          <w:rStyle w:val="FontStyle46"/>
          <w:b/>
          <w:sz w:val="24"/>
          <w:szCs w:val="24"/>
        </w:rPr>
        <w:t xml:space="preserve"> </w:t>
      </w:r>
      <w:r w:rsidR="00E047F4" w:rsidRPr="00115B60">
        <w:rPr>
          <w:rStyle w:val="FontStyle46"/>
          <w:b/>
          <w:sz w:val="24"/>
          <w:szCs w:val="24"/>
        </w:rPr>
        <w:t xml:space="preserve">Załącznik nr </w:t>
      </w:r>
      <w:r w:rsidR="00433F55" w:rsidRPr="00115B60">
        <w:rPr>
          <w:rStyle w:val="FontStyle46"/>
          <w:b/>
          <w:sz w:val="24"/>
          <w:szCs w:val="24"/>
        </w:rPr>
        <w:t>3</w:t>
      </w:r>
      <w:r w:rsidR="00E047F4" w:rsidRPr="00115B60">
        <w:rPr>
          <w:rStyle w:val="FontStyle46"/>
          <w:b/>
          <w:sz w:val="24"/>
          <w:szCs w:val="24"/>
        </w:rPr>
        <w:t xml:space="preserve"> do SIWZ</w:t>
      </w:r>
      <w:r w:rsidR="00E047F4" w:rsidRPr="00115B60">
        <w:rPr>
          <w:rStyle w:val="FontStyle46"/>
          <w:sz w:val="24"/>
          <w:szCs w:val="24"/>
        </w:rPr>
        <w:t xml:space="preserve"> </w:t>
      </w:r>
      <w:r w:rsidR="00015E26" w:rsidRPr="00115B60">
        <w:rPr>
          <w:rStyle w:val="FontStyle46"/>
          <w:sz w:val="24"/>
          <w:szCs w:val="24"/>
        </w:rPr>
        <w:t xml:space="preserve">– </w:t>
      </w:r>
      <w:r w:rsidR="00443DBF" w:rsidRPr="00115B60">
        <w:rPr>
          <w:rStyle w:val="FontStyle46"/>
          <w:sz w:val="24"/>
          <w:szCs w:val="24"/>
        </w:rPr>
        <w:tab/>
      </w:r>
      <w:r w:rsidR="00443DBF" w:rsidRPr="00115B60">
        <w:rPr>
          <w:rStyle w:val="FontStyle46"/>
          <w:sz w:val="24"/>
          <w:szCs w:val="24"/>
        </w:rPr>
        <w:tab/>
      </w:r>
      <w:r w:rsidR="00490A37" w:rsidRPr="00115B60">
        <w:rPr>
          <w:rStyle w:val="FontStyle46"/>
          <w:sz w:val="24"/>
          <w:szCs w:val="24"/>
        </w:rPr>
        <w:t xml:space="preserve">Oświadczenie o przynależności albo braku przynależności do tej samej grupy kapitałowej </w:t>
      </w:r>
    </w:p>
    <w:p w14:paraId="29DE64D5" w14:textId="77777777" w:rsidR="00015E26" w:rsidRPr="00115B60" w:rsidRDefault="00CE3FE5" w:rsidP="001277E8">
      <w:pPr>
        <w:pStyle w:val="Style18"/>
        <w:numPr>
          <w:ilvl w:val="0"/>
          <w:numId w:val="11"/>
        </w:numPr>
        <w:tabs>
          <w:tab w:val="left" w:pos="426"/>
          <w:tab w:val="left" w:pos="3119"/>
          <w:tab w:val="left" w:pos="3261"/>
        </w:tabs>
        <w:spacing w:after="0"/>
        <w:ind w:left="3261" w:hanging="3261"/>
        <w:jc w:val="both"/>
        <w:rPr>
          <w:rStyle w:val="FontStyle46"/>
          <w:sz w:val="24"/>
          <w:szCs w:val="24"/>
        </w:rPr>
      </w:pPr>
      <w:r w:rsidRPr="00115B60">
        <w:rPr>
          <w:rStyle w:val="FontStyle46"/>
          <w:b/>
          <w:sz w:val="24"/>
          <w:szCs w:val="24"/>
        </w:rPr>
        <w:t xml:space="preserve">Załącznik nr </w:t>
      </w:r>
      <w:r w:rsidR="00433F55" w:rsidRPr="00115B60">
        <w:rPr>
          <w:rStyle w:val="FontStyle46"/>
          <w:b/>
          <w:sz w:val="24"/>
          <w:szCs w:val="24"/>
        </w:rPr>
        <w:t>4</w:t>
      </w:r>
      <w:r w:rsidRPr="00115B60">
        <w:rPr>
          <w:rStyle w:val="FontStyle46"/>
          <w:b/>
          <w:sz w:val="24"/>
          <w:szCs w:val="24"/>
        </w:rPr>
        <w:t xml:space="preserve"> do SIWZ</w:t>
      </w:r>
      <w:r w:rsidRPr="00115B60">
        <w:rPr>
          <w:rStyle w:val="FontStyle46"/>
          <w:sz w:val="24"/>
          <w:szCs w:val="24"/>
        </w:rPr>
        <w:tab/>
        <w:t>-</w:t>
      </w:r>
      <w:r w:rsidRPr="00115B60">
        <w:rPr>
          <w:rStyle w:val="FontStyle46"/>
          <w:sz w:val="24"/>
          <w:szCs w:val="24"/>
        </w:rPr>
        <w:tab/>
      </w:r>
      <w:r w:rsidR="00443DBF" w:rsidRPr="00115B60">
        <w:rPr>
          <w:rStyle w:val="FontStyle46"/>
          <w:sz w:val="24"/>
          <w:szCs w:val="24"/>
        </w:rPr>
        <w:tab/>
      </w:r>
      <w:r w:rsidR="00490A37" w:rsidRPr="00115B60">
        <w:rPr>
          <w:rStyle w:val="FontStyle46"/>
          <w:sz w:val="24"/>
          <w:szCs w:val="24"/>
        </w:rPr>
        <w:t xml:space="preserve">Wykaz robót budowlanych </w:t>
      </w:r>
    </w:p>
    <w:p w14:paraId="53CF0A62" w14:textId="77777777" w:rsidR="00CE3FE5" w:rsidRPr="00115B60" w:rsidRDefault="00CE3FE5" w:rsidP="001277E8">
      <w:pPr>
        <w:pStyle w:val="Style18"/>
        <w:numPr>
          <w:ilvl w:val="0"/>
          <w:numId w:val="11"/>
        </w:numPr>
        <w:tabs>
          <w:tab w:val="left" w:pos="426"/>
          <w:tab w:val="left" w:pos="3119"/>
        </w:tabs>
        <w:spacing w:after="0"/>
        <w:ind w:left="3544" w:hanging="3544"/>
        <w:jc w:val="both"/>
        <w:rPr>
          <w:rStyle w:val="FontStyle46"/>
          <w:sz w:val="24"/>
          <w:szCs w:val="24"/>
        </w:rPr>
      </w:pPr>
      <w:r w:rsidRPr="00115B60">
        <w:rPr>
          <w:rStyle w:val="FontStyle46"/>
          <w:b/>
          <w:sz w:val="24"/>
          <w:szCs w:val="24"/>
        </w:rPr>
        <w:t xml:space="preserve">Załącznik nr </w:t>
      </w:r>
      <w:r w:rsidR="00433F55" w:rsidRPr="00115B60">
        <w:rPr>
          <w:rStyle w:val="FontStyle46"/>
          <w:b/>
          <w:sz w:val="24"/>
          <w:szCs w:val="24"/>
        </w:rPr>
        <w:t>5</w:t>
      </w:r>
      <w:r w:rsidRPr="00115B60">
        <w:rPr>
          <w:rStyle w:val="FontStyle46"/>
          <w:b/>
          <w:sz w:val="24"/>
          <w:szCs w:val="24"/>
        </w:rPr>
        <w:t xml:space="preserve"> do SIWZ</w:t>
      </w:r>
      <w:r w:rsidRPr="00115B60">
        <w:rPr>
          <w:rStyle w:val="FontStyle46"/>
          <w:b/>
          <w:sz w:val="24"/>
          <w:szCs w:val="24"/>
        </w:rPr>
        <w:tab/>
      </w:r>
      <w:r w:rsidRPr="00115B60">
        <w:rPr>
          <w:rStyle w:val="FontStyle46"/>
          <w:sz w:val="24"/>
          <w:szCs w:val="24"/>
        </w:rPr>
        <w:t>-</w:t>
      </w:r>
      <w:r w:rsidRPr="00115B60">
        <w:rPr>
          <w:rStyle w:val="FontStyle46"/>
          <w:sz w:val="24"/>
          <w:szCs w:val="24"/>
        </w:rPr>
        <w:tab/>
      </w:r>
      <w:r w:rsidR="00986B7E" w:rsidRPr="00115B60">
        <w:rPr>
          <w:rStyle w:val="FontStyle46"/>
          <w:sz w:val="24"/>
          <w:szCs w:val="24"/>
        </w:rPr>
        <w:t xml:space="preserve"> </w:t>
      </w:r>
      <w:r w:rsidR="00490A37" w:rsidRPr="00115B60">
        <w:rPr>
          <w:rStyle w:val="FontStyle46"/>
          <w:sz w:val="24"/>
          <w:szCs w:val="24"/>
        </w:rPr>
        <w:t>Wykaz osób, skierowanych przez Wykonawcę do realizacji zamówienia publicznego</w:t>
      </w:r>
    </w:p>
    <w:p w14:paraId="48CE249F" w14:textId="77777777" w:rsidR="00E047F4" w:rsidRPr="00115B60" w:rsidRDefault="00995DAB" w:rsidP="001277E8">
      <w:pPr>
        <w:pStyle w:val="Style18"/>
        <w:numPr>
          <w:ilvl w:val="0"/>
          <w:numId w:val="11"/>
        </w:numPr>
        <w:tabs>
          <w:tab w:val="left" w:pos="426"/>
          <w:tab w:val="left" w:pos="3119"/>
          <w:tab w:val="left" w:pos="3261"/>
        </w:tabs>
        <w:spacing w:after="0"/>
        <w:ind w:left="3261" w:hanging="3261"/>
        <w:jc w:val="both"/>
        <w:rPr>
          <w:rStyle w:val="FontStyle46"/>
          <w:sz w:val="24"/>
          <w:szCs w:val="24"/>
        </w:rPr>
      </w:pPr>
      <w:r w:rsidRPr="00115B60">
        <w:rPr>
          <w:rStyle w:val="FontStyle46"/>
          <w:b/>
          <w:sz w:val="24"/>
          <w:szCs w:val="24"/>
        </w:rPr>
        <w:t xml:space="preserve">Załącznik nr </w:t>
      </w:r>
      <w:r w:rsidR="00433F55" w:rsidRPr="00115B60">
        <w:rPr>
          <w:rStyle w:val="FontStyle46"/>
          <w:b/>
          <w:sz w:val="24"/>
          <w:szCs w:val="24"/>
        </w:rPr>
        <w:t>6</w:t>
      </w:r>
      <w:r w:rsidRPr="00115B60">
        <w:rPr>
          <w:rStyle w:val="FontStyle46"/>
          <w:b/>
          <w:sz w:val="24"/>
          <w:szCs w:val="24"/>
        </w:rPr>
        <w:t xml:space="preserve"> do SIWZ</w:t>
      </w:r>
      <w:r w:rsidRPr="00115B60">
        <w:rPr>
          <w:rStyle w:val="FontStyle46"/>
          <w:b/>
          <w:sz w:val="24"/>
          <w:szCs w:val="24"/>
        </w:rPr>
        <w:tab/>
      </w:r>
      <w:r w:rsidRPr="00115B60">
        <w:rPr>
          <w:rStyle w:val="FontStyle46"/>
          <w:sz w:val="24"/>
          <w:szCs w:val="24"/>
        </w:rPr>
        <w:t>-</w:t>
      </w:r>
      <w:r w:rsidRPr="00115B60">
        <w:rPr>
          <w:rStyle w:val="FontStyle46"/>
          <w:sz w:val="24"/>
          <w:szCs w:val="24"/>
        </w:rPr>
        <w:tab/>
      </w:r>
      <w:r w:rsidR="00443DBF" w:rsidRPr="00115B60">
        <w:rPr>
          <w:rStyle w:val="FontStyle46"/>
          <w:sz w:val="24"/>
          <w:szCs w:val="24"/>
        </w:rPr>
        <w:tab/>
      </w:r>
      <w:r w:rsidR="00015D81" w:rsidRPr="00115B60">
        <w:rPr>
          <w:rStyle w:val="FontStyle46"/>
          <w:sz w:val="24"/>
          <w:szCs w:val="24"/>
        </w:rPr>
        <w:t>Wzór umowy</w:t>
      </w:r>
    </w:p>
    <w:p w14:paraId="5E2BEFCD" w14:textId="77777777" w:rsidR="003C64D5" w:rsidRPr="00115B60" w:rsidRDefault="003C64D5" w:rsidP="003C64D5">
      <w:pPr>
        <w:pStyle w:val="Style18"/>
        <w:tabs>
          <w:tab w:val="left" w:pos="426"/>
          <w:tab w:val="left" w:pos="3119"/>
          <w:tab w:val="left" w:pos="3261"/>
        </w:tabs>
        <w:spacing w:after="0"/>
        <w:jc w:val="both"/>
        <w:rPr>
          <w:rFonts w:ascii="Times New Roman" w:hAnsi="Times New Roman"/>
          <w:color w:val="000000"/>
          <w:sz w:val="24"/>
          <w:szCs w:val="24"/>
        </w:rPr>
      </w:pPr>
    </w:p>
    <w:p w14:paraId="569B6858" w14:textId="77777777" w:rsidR="00D441C2" w:rsidRPr="00115B60" w:rsidRDefault="00FA661B" w:rsidP="003C64D5">
      <w:pPr>
        <w:pStyle w:val="Style18"/>
        <w:tabs>
          <w:tab w:val="left" w:pos="426"/>
          <w:tab w:val="left" w:pos="3119"/>
          <w:tab w:val="left" w:pos="3261"/>
        </w:tabs>
        <w:spacing w:after="0"/>
        <w:jc w:val="both"/>
        <w:rPr>
          <w:rFonts w:ascii="Times New Roman" w:hAnsi="Times New Roman"/>
          <w:color w:val="000000"/>
          <w:sz w:val="24"/>
          <w:szCs w:val="24"/>
        </w:rPr>
      </w:pPr>
      <w:r w:rsidRPr="00115B60">
        <w:rPr>
          <w:rFonts w:ascii="Times New Roman" w:hAnsi="Times New Roman"/>
          <w:color w:val="000000"/>
          <w:sz w:val="24"/>
          <w:szCs w:val="24"/>
        </w:rPr>
        <w:br w:type="page"/>
      </w:r>
    </w:p>
    <w:p w14:paraId="22FEEA76" w14:textId="77777777" w:rsidR="002349A9" w:rsidRPr="00115B60" w:rsidRDefault="002349A9" w:rsidP="002055D5">
      <w:pPr>
        <w:pStyle w:val="Nagwek1"/>
        <w:spacing w:before="120"/>
        <w:rPr>
          <w:rFonts w:ascii="Times New Roman" w:hAnsi="Times New Roman"/>
          <w:sz w:val="24"/>
          <w:szCs w:val="24"/>
        </w:rPr>
      </w:pPr>
      <w:bookmarkStart w:id="23" w:name="_Toc354554663"/>
      <w:bookmarkStart w:id="24" w:name="_Toc354985052"/>
      <w:bookmarkStart w:id="25" w:name="_Toc303165598"/>
      <w:r w:rsidRPr="00115B60">
        <w:rPr>
          <w:rFonts w:ascii="Times New Roman" w:hAnsi="Times New Roman"/>
          <w:sz w:val="24"/>
          <w:szCs w:val="24"/>
        </w:rPr>
        <w:lastRenderedPageBreak/>
        <w:t>Załącznik nr 1 do SIWZ – wzór formularza ofertowego</w:t>
      </w:r>
      <w:bookmarkEnd w:id="23"/>
      <w:bookmarkEnd w:id="24"/>
    </w:p>
    <w:p w14:paraId="28757953" w14:textId="77777777" w:rsidR="002349A9" w:rsidRPr="00115B60" w:rsidRDefault="002349A9" w:rsidP="002055D5">
      <w:pPr>
        <w:ind w:left="6372" w:right="-830" w:hanging="2232"/>
        <w:rPr>
          <w:rFonts w:ascii="Times New Roman" w:hAnsi="Times New Roman"/>
          <w:b/>
          <w:sz w:val="24"/>
          <w:szCs w:val="24"/>
        </w:rPr>
      </w:pPr>
    </w:p>
    <w:p w14:paraId="3DBC316E" w14:textId="58E2174B" w:rsidR="002349A9" w:rsidRPr="00115B60" w:rsidRDefault="002349A9" w:rsidP="002055D5">
      <w:pPr>
        <w:spacing w:after="0"/>
        <w:rPr>
          <w:rFonts w:ascii="Times New Roman" w:eastAsia="MyriadPro-Bold" w:hAnsi="Times New Roman"/>
          <w:b/>
          <w:color w:val="000000"/>
          <w:sz w:val="24"/>
          <w:szCs w:val="24"/>
        </w:rPr>
      </w:pPr>
      <w:r w:rsidRPr="00115B60">
        <w:rPr>
          <w:rFonts w:ascii="Times New Roman" w:eastAsia="MyriadPro-Bold" w:hAnsi="Times New Roman"/>
          <w:color w:val="000000"/>
          <w:sz w:val="24"/>
          <w:szCs w:val="24"/>
        </w:rPr>
        <w:t>.............................</w:t>
      </w:r>
      <w:r w:rsidR="00831D3B" w:rsidRPr="00115B60">
        <w:rPr>
          <w:rFonts w:ascii="Times New Roman" w:eastAsia="MyriadPro-Bold" w:hAnsi="Times New Roman"/>
          <w:color w:val="000000"/>
          <w:sz w:val="24"/>
          <w:szCs w:val="24"/>
        </w:rPr>
        <w:t>..........................</w:t>
      </w:r>
      <w:r w:rsidR="00831D3B" w:rsidRPr="00115B60">
        <w:rPr>
          <w:rFonts w:ascii="Times New Roman" w:eastAsia="MyriadPro-Bold" w:hAnsi="Times New Roman"/>
          <w:b/>
          <w:color w:val="000000"/>
          <w:sz w:val="24"/>
          <w:szCs w:val="24"/>
        </w:rPr>
        <w:tab/>
      </w:r>
      <w:r w:rsidRPr="00115B60">
        <w:rPr>
          <w:rFonts w:ascii="Times New Roman" w:eastAsia="MyriadPro-Bold" w:hAnsi="Times New Roman"/>
          <w:b/>
          <w:color w:val="000000"/>
          <w:sz w:val="24"/>
          <w:szCs w:val="24"/>
        </w:rPr>
        <w:tab/>
      </w:r>
      <w:r w:rsidRPr="00115B60">
        <w:rPr>
          <w:rFonts w:ascii="Times New Roman" w:eastAsia="MyriadPro-Bold" w:hAnsi="Times New Roman"/>
          <w:b/>
          <w:color w:val="000000"/>
          <w:sz w:val="24"/>
          <w:szCs w:val="24"/>
        </w:rPr>
        <w:tab/>
      </w:r>
      <w:r w:rsidR="00D16232">
        <w:rPr>
          <w:rFonts w:ascii="Times New Roman" w:eastAsia="MyriadPro-Bold" w:hAnsi="Times New Roman"/>
          <w:b/>
          <w:color w:val="000000"/>
          <w:sz w:val="24"/>
          <w:szCs w:val="24"/>
        </w:rPr>
        <w:t>MUZEUM ROLNICTWA</w:t>
      </w:r>
    </w:p>
    <w:p w14:paraId="77C11F5A" w14:textId="15ED6D49" w:rsidR="002349A9" w:rsidRPr="00115B60" w:rsidRDefault="002349A9" w:rsidP="002055D5">
      <w:pPr>
        <w:spacing w:after="0"/>
        <w:jc w:val="both"/>
        <w:rPr>
          <w:rFonts w:ascii="Times New Roman" w:eastAsia="MyriadPro-Bold" w:hAnsi="Times New Roman"/>
          <w:b/>
          <w:color w:val="000000"/>
          <w:sz w:val="24"/>
          <w:szCs w:val="24"/>
        </w:rPr>
      </w:pPr>
      <w:r w:rsidRPr="00115B60">
        <w:rPr>
          <w:rFonts w:ascii="Times New Roman" w:eastAsia="MyriadPro-Bold" w:hAnsi="Times New Roman"/>
          <w:color w:val="000000"/>
          <w:sz w:val="24"/>
          <w:szCs w:val="24"/>
        </w:rPr>
        <w:t>.............................</w:t>
      </w:r>
      <w:r w:rsidR="003D0DA7" w:rsidRPr="00115B60">
        <w:rPr>
          <w:rFonts w:ascii="Times New Roman" w:eastAsia="MyriadPro-Bold" w:hAnsi="Times New Roman"/>
          <w:color w:val="000000"/>
          <w:sz w:val="24"/>
          <w:szCs w:val="24"/>
        </w:rPr>
        <w:t>.......................</w:t>
      </w:r>
      <w:r w:rsidR="00103A19" w:rsidRPr="00115B60">
        <w:rPr>
          <w:rFonts w:ascii="Times New Roman" w:eastAsia="MyriadPro-Bold" w:hAnsi="Times New Roman"/>
          <w:color w:val="000000"/>
          <w:sz w:val="24"/>
          <w:szCs w:val="24"/>
        </w:rPr>
        <w:t>.</w:t>
      </w:r>
      <w:r w:rsidR="000C3575" w:rsidRPr="00115B60">
        <w:rPr>
          <w:rFonts w:ascii="Times New Roman" w:eastAsia="MyriadPro-Bold" w:hAnsi="Times New Roman"/>
          <w:b/>
          <w:color w:val="000000"/>
          <w:sz w:val="24"/>
          <w:szCs w:val="24"/>
        </w:rPr>
        <w:tab/>
      </w:r>
      <w:r w:rsidR="00103A19" w:rsidRPr="00115B60">
        <w:rPr>
          <w:rFonts w:ascii="Times New Roman" w:eastAsia="MyriadPro-Bold" w:hAnsi="Times New Roman"/>
          <w:b/>
          <w:color w:val="000000"/>
          <w:sz w:val="24"/>
          <w:szCs w:val="24"/>
        </w:rPr>
        <w:tab/>
      </w:r>
      <w:r w:rsidR="00103A19" w:rsidRPr="00115B60">
        <w:rPr>
          <w:rFonts w:ascii="Times New Roman" w:eastAsia="MyriadPro-Bold" w:hAnsi="Times New Roman"/>
          <w:b/>
          <w:color w:val="000000"/>
          <w:sz w:val="24"/>
          <w:szCs w:val="24"/>
        </w:rPr>
        <w:tab/>
      </w:r>
      <w:r w:rsidR="00D16232" w:rsidRPr="00115B60">
        <w:rPr>
          <w:rFonts w:ascii="Times New Roman" w:hAnsi="Times New Roman"/>
          <w:b/>
          <w:sz w:val="24"/>
          <w:szCs w:val="24"/>
        </w:rPr>
        <w:t>ul. Pałacowa 5</w:t>
      </w:r>
    </w:p>
    <w:p w14:paraId="46DCAA18" w14:textId="63C6CC87" w:rsidR="002349A9" w:rsidRPr="00115B60" w:rsidRDefault="002349A9" w:rsidP="002055D5">
      <w:pPr>
        <w:spacing w:after="0"/>
        <w:rPr>
          <w:rFonts w:ascii="Times New Roman" w:eastAsia="MyriadPro-Bold" w:hAnsi="Times New Roman"/>
          <w:b/>
          <w:color w:val="000000"/>
          <w:sz w:val="24"/>
          <w:szCs w:val="24"/>
        </w:rPr>
      </w:pPr>
      <w:r w:rsidRPr="00115B60">
        <w:rPr>
          <w:rFonts w:ascii="Times New Roman" w:eastAsia="MyriadPro-Bold" w:hAnsi="Times New Roman"/>
          <w:color w:val="000000"/>
          <w:sz w:val="24"/>
          <w:szCs w:val="24"/>
        </w:rPr>
        <w:t>...................................</w:t>
      </w:r>
      <w:r w:rsidR="00F104CD" w:rsidRPr="00115B60">
        <w:rPr>
          <w:rFonts w:ascii="Times New Roman" w:eastAsia="MyriadPro-Bold" w:hAnsi="Times New Roman"/>
          <w:color w:val="000000"/>
          <w:sz w:val="24"/>
          <w:szCs w:val="24"/>
        </w:rPr>
        <w:t>...................</w:t>
      </w:r>
      <w:r w:rsidR="00103A19" w:rsidRPr="00115B60">
        <w:rPr>
          <w:rFonts w:ascii="Times New Roman" w:eastAsia="MyriadPro-Bold" w:hAnsi="Times New Roman"/>
          <w:color w:val="000000"/>
          <w:sz w:val="24"/>
          <w:szCs w:val="24"/>
        </w:rPr>
        <w:tab/>
      </w:r>
      <w:r w:rsidRPr="00115B60">
        <w:rPr>
          <w:rFonts w:ascii="Times New Roman" w:eastAsia="MyriadPro-Bold" w:hAnsi="Times New Roman"/>
          <w:b/>
          <w:color w:val="000000"/>
          <w:sz w:val="24"/>
          <w:szCs w:val="24"/>
        </w:rPr>
        <w:tab/>
      </w:r>
      <w:r w:rsidRPr="00115B60">
        <w:rPr>
          <w:rFonts w:ascii="Times New Roman" w:eastAsia="MyriadPro-Bold" w:hAnsi="Times New Roman"/>
          <w:b/>
          <w:color w:val="000000"/>
          <w:sz w:val="24"/>
          <w:szCs w:val="24"/>
        </w:rPr>
        <w:tab/>
      </w:r>
      <w:r w:rsidR="00D16232" w:rsidRPr="00115B60">
        <w:rPr>
          <w:rFonts w:ascii="Times New Roman" w:hAnsi="Times New Roman"/>
          <w:b/>
          <w:sz w:val="24"/>
          <w:szCs w:val="24"/>
        </w:rPr>
        <w:t>18-230 Ciechanowiec</w:t>
      </w:r>
    </w:p>
    <w:p w14:paraId="1A7631DD" w14:textId="77777777" w:rsidR="002349A9" w:rsidRPr="00115B60" w:rsidRDefault="002349A9" w:rsidP="002055D5">
      <w:pPr>
        <w:autoSpaceDE w:val="0"/>
        <w:autoSpaceDN w:val="0"/>
        <w:adjustRightInd w:val="0"/>
        <w:spacing w:after="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r w:rsidR="003D0DA7" w:rsidRPr="00115B60">
        <w:rPr>
          <w:rFonts w:ascii="Times New Roman" w:eastAsia="MyriadPro-Bold" w:hAnsi="Times New Roman"/>
          <w:color w:val="000000"/>
          <w:sz w:val="24"/>
          <w:szCs w:val="24"/>
        </w:rPr>
        <w:t>.......................</w:t>
      </w:r>
    </w:p>
    <w:p w14:paraId="4363A847" w14:textId="77777777" w:rsidR="002349A9" w:rsidRPr="00115B60" w:rsidRDefault="002349A9" w:rsidP="002055D5">
      <w:pPr>
        <w:autoSpaceDE w:val="0"/>
        <w:autoSpaceDN w:val="0"/>
        <w:adjustRightInd w:val="0"/>
        <w:spacing w:after="0"/>
        <w:jc w:val="both"/>
        <w:rPr>
          <w:rFonts w:ascii="Times New Roman" w:eastAsia="MyriadPro-Bold" w:hAnsi="Times New Roman"/>
          <w:color w:val="000000"/>
          <w:szCs w:val="24"/>
        </w:rPr>
      </w:pPr>
      <w:r w:rsidRPr="00115B60">
        <w:rPr>
          <w:rFonts w:ascii="Times New Roman" w:eastAsia="MyriadPro-Bold" w:hAnsi="Times New Roman"/>
          <w:color w:val="000000"/>
          <w:szCs w:val="24"/>
        </w:rPr>
        <w:t>(nazwa i adres Wykonawcy)</w:t>
      </w:r>
    </w:p>
    <w:p w14:paraId="613B8016" w14:textId="77777777" w:rsidR="002349A9" w:rsidRPr="00115B60" w:rsidRDefault="002349A9" w:rsidP="002055D5">
      <w:pPr>
        <w:ind w:left="-180"/>
        <w:jc w:val="center"/>
        <w:rPr>
          <w:rFonts w:ascii="Times New Roman" w:hAnsi="Times New Roman"/>
          <w:b/>
          <w:sz w:val="32"/>
          <w:szCs w:val="24"/>
        </w:rPr>
      </w:pPr>
      <w:r w:rsidRPr="00115B60">
        <w:rPr>
          <w:rFonts w:ascii="Times New Roman" w:hAnsi="Times New Roman"/>
          <w:b/>
          <w:sz w:val="32"/>
          <w:szCs w:val="24"/>
        </w:rPr>
        <w:t>O F E R T A</w:t>
      </w:r>
    </w:p>
    <w:p w14:paraId="786129A2" w14:textId="61AF6ABC" w:rsidR="002349A9" w:rsidRPr="00D16232" w:rsidRDefault="002349A9" w:rsidP="00303928">
      <w:pPr>
        <w:pStyle w:val="Akapitzlist1"/>
        <w:ind w:left="0"/>
        <w:jc w:val="both"/>
        <w:rPr>
          <w:rFonts w:ascii="Times New Roman" w:hAnsi="Times New Roman"/>
          <w:sz w:val="24"/>
          <w:szCs w:val="24"/>
        </w:rPr>
      </w:pPr>
      <w:r w:rsidRPr="00115B60">
        <w:rPr>
          <w:rFonts w:ascii="Times New Roman" w:hAnsi="Times New Roman"/>
          <w:sz w:val="24"/>
          <w:szCs w:val="24"/>
        </w:rPr>
        <w:t xml:space="preserve">Odpowiadając na ogłoszenie </w:t>
      </w:r>
      <w:r w:rsidR="00D16232">
        <w:rPr>
          <w:rFonts w:ascii="Times New Roman" w:hAnsi="Times New Roman"/>
          <w:sz w:val="24"/>
          <w:szCs w:val="24"/>
        </w:rPr>
        <w:t>Muzeum Rolnictwa</w:t>
      </w:r>
      <w:r w:rsidRPr="00115B60">
        <w:rPr>
          <w:rFonts w:ascii="Times New Roman" w:hAnsi="Times New Roman"/>
          <w:sz w:val="24"/>
          <w:szCs w:val="24"/>
        </w:rPr>
        <w:t xml:space="preserve"> dotyczące przetargu nieograniczonego na</w:t>
      </w:r>
      <w:r w:rsidRPr="00115B60">
        <w:rPr>
          <w:rFonts w:ascii="Times New Roman" w:hAnsi="Times New Roman"/>
          <w:b/>
          <w:i/>
          <w:sz w:val="24"/>
          <w:szCs w:val="24"/>
        </w:rPr>
        <w:t> </w:t>
      </w:r>
      <w:r w:rsidR="002707A4" w:rsidRPr="00115B60">
        <w:rPr>
          <w:rFonts w:ascii="Times New Roman" w:hAnsi="Times New Roman"/>
          <w:sz w:val="24"/>
          <w:szCs w:val="24"/>
        </w:rPr>
        <w:t>roboty budowlane</w:t>
      </w:r>
      <w:r w:rsidR="00EA33BA" w:rsidRPr="00115B60">
        <w:rPr>
          <w:rFonts w:ascii="Times New Roman" w:hAnsi="Times New Roman"/>
          <w:sz w:val="24"/>
          <w:szCs w:val="24"/>
        </w:rPr>
        <w:t xml:space="preserve"> związane z realizacją zadania pn.</w:t>
      </w:r>
      <w:r w:rsidR="00075194" w:rsidRPr="00115B60">
        <w:rPr>
          <w:rFonts w:ascii="Times New Roman" w:hAnsi="Times New Roman"/>
          <w:i/>
          <w:sz w:val="24"/>
        </w:rPr>
        <w:t xml:space="preserve">: </w:t>
      </w:r>
      <w:r w:rsidR="00D16232" w:rsidRPr="00D16232">
        <w:rPr>
          <w:rFonts w:ascii="Times New Roman" w:hAnsi="Times New Roman"/>
          <w:b/>
          <w:i/>
          <w:sz w:val="24"/>
        </w:rPr>
        <w:t>„</w:t>
      </w:r>
      <w:r w:rsidR="00D16232" w:rsidRPr="00D16232">
        <w:rPr>
          <w:rFonts w:ascii="Times New Roman" w:hAnsi="Times New Roman"/>
          <w:b/>
          <w:i/>
          <w:sz w:val="24"/>
          <w:lang w:eastAsia="x-none"/>
        </w:rPr>
        <w:t>Budowa kompleksu centralnego magazynu zbiorów muzealnych z funkcją wystawienniczą wraz z zapleczem konserwatorskim”</w:t>
      </w:r>
      <w:r w:rsidR="00D16232">
        <w:rPr>
          <w:rFonts w:ascii="Times New Roman" w:hAnsi="Times New Roman"/>
          <w:sz w:val="24"/>
          <w:lang w:eastAsia="x-none"/>
        </w:rPr>
        <w:t>,</w:t>
      </w:r>
      <w:r w:rsidR="00D16232" w:rsidRPr="00115B60">
        <w:rPr>
          <w:rFonts w:ascii="Times New Roman" w:hAnsi="Times New Roman"/>
          <w:sz w:val="24"/>
          <w:lang w:eastAsia="x-none"/>
        </w:rPr>
        <w:t xml:space="preserve"> </w:t>
      </w:r>
      <w:r w:rsidRPr="00115B60">
        <w:rPr>
          <w:rFonts w:ascii="Times New Roman" w:hAnsi="Times New Roman"/>
          <w:sz w:val="24"/>
          <w:szCs w:val="24"/>
        </w:rPr>
        <w:t xml:space="preserve">oferujemy wykonanie przedmiotu zamówienia </w:t>
      </w:r>
      <w:r w:rsidR="008973C5" w:rsidRPr="00115B60">
        <w:rPr>
          <w:rFonts w:ascii="Times New Roman" w:hAnsi="Times New Roman"/>
          <w:sz w:val="24"/>
          <w:szCs w:val="24"/>
        </w:rPr>
        <w:t>zgodnie z </w:t>
      </w:r>
      <w:r w:rsidRPr="00115B60">
        <w:rPr>
          <w:rFonts w:ascii="Times New Roman" w:hAnsi="Times New Roman"/>
          <w:sz w:val="24"/>
          <w:szCs w:val="24"/>
        </w:rPr>
        <w:t>wymogami zawartymi w Specyfikacji Istotnych Warunków Zamówienia za cenę:</w:t>
      </w:r>
    </w:p>
    <w:p w14:paraId="42872563" w14:textId="77777777" w:rsidR="002349A9" w:rsidRPr="00115B60" w:rsidRDefault="00BE40C9" w:rsidP="00663233">
      <w:pPr>
        <w:pStyle w:val="Tekstpodstawowy32"/>
        <w:shd w:val="clear" w:color="auto" w:fill="E0E0E0"/>
        <w:spacing w:line="276" w:lineRule="auto"/>
        <w:ind w:right="68"/>
        <w:jc w:val="both"/>
        <w:rPr>
          <w:rFonts w:eastAsia="MyriadPro-Bold"/>
          <w:b/>
          <w:color w:val="000000"/>
          <w:szCs w:val="24"/>
          <w:lang w:eastAsia="en-US"/>
        </w:rPr>
      </w:pPr>
      <w:r w:rsidRPr="00115B60">
        <w:rPr>
          <w:rFonts w:eastAsia="MyriadPro-Bold"/>
          <w:b/>
          <w:color w:val="000000"/>
          <w:sz w:val="22"/>
          <w:szCs w:val="24"/>
          <w:lang w:eastAsia="en-US"/>
        </w:rPr>
        <w:t xml:space="preserve">CENA </w:t>
      </w:r>
      <w:r w:rsidRPr="00115B60">
        <w:rPr>
          <w:rFonts w:eastAsia="MyriadPro-Bold"/>
          <w:b/>
          <w:color w:val="000000"/>
          <w:szCs w:val="24"/>
          <w:lang w:eastAsia="en-US"/>
        </w:rPr>
        <w:t>OFERTOWA …………………………….………</w:t>
      </w:r>
      <w:r w:rsidR="002349A9" w:rsidRPr="00115B60">
        <w:rPr>
          <w:rFonts w:eastAsia="MyriadPro-Bold"/>
          <w:b/>
          <w:color w:val="000000"/>
          <w:szCs w:val="24"/>
          <w:lang w:eastAsia="en-US"/>
        </w:rPr>
        <w:t>……………….. PLN brutto</w:t>
      </w:r>
    </w:p>
    <w:p w14:paraId="55B2126B" w14:textId="77777777" w:rsidR="002349A9" w:rsidRPr="00115B60" w:rsidRDefault="00BE40C9" w:rsidP="00663233">
      <w:pPr>
        <w:pStyle w:val="Tekstpodstawowy32"/>
        <w:shd w:val="clear" w:color="auto" w:fill="E0E0E0"/>
        <w:spacing w:line="276" w:lineRule="auto"/>
        <w:ind w:right="68"/>
        <w:jc w:val="both"/>
        <w:rPr>
          <w:rFonts w:eastAsia="MyriadPro-Bold"/>
          <w:b/>
          <w:color w:val="000000"/>
          <w:szCs w:val="24"/>
          <w:lang w:eastAsia="en-US"/>
        </w:rPr>
      </w:pPr>
      <w:r w:rsidRPr="00115B60">
        <w:rPr>
          <w:rFonts w:eastAsia="MyriadPro-Bold"/>
          <w:b/>
          <w:color w:val="000000"/>
          <w:szCs w:val="24"/>
          <w:lang w:eastAsia="en-US"/>
        </w:rPr>
        <w:t xml:space="preserve">Słownie </w:t>
      </w:r>
      <w:r w:rsidR="002349A9" w:rsidRPr="00115B60">
        <w:rPr>
          <w:rFonts w:eastAsia="MyriadPro-Bold"/>
          <w:b/>
          <w:color w:val="000000"/>
          <w:szCs w:val="24"/>
          <w:lang w:eastAsia="en-US"/>
        </w:rPr>
        <w:t>złotych:………………....................................................................................</w:t>
      </w:r>
      <w:r w:rsidR="00F22189" w:rsidRPr="00115B60">
        <w:rPr>
          <w:rFonts w:eastAsia="MyriadPro-Bold"/>
          <w:b/>
          <w:color w:val="000000"/>
          <w:szCs w:val="24"/>
          <w:lang w:eastAsia="en-US"/>
        </w:rPr>
        <w:t>.....</w:t>
      </w:r>
      <w:r w:rsidRPr="00115B60">
        <w:rPr>
          <w:rFonts w:eastAsia="MyriadPro-Bold"/>
          <w:b/>
          <w:color w:val="000000"/>
          <w:szCs w:val="24"/>
          <w:lang w:eastAsia="en-US"/>
        </w:rPr>
        <w:t>...</w:t>
      </w:r>
    </w:p>
    <w:p w14:paraId="2B796957" w14:textId="262B41AA" w:rsidR="00663233" w:rsidRPr="00115B60" w:rsidRDefault="002349A9" w:rsidP="00663233">
      <w:pPr>
        <w:pStyle w:val="Tekstpodstawowy32"/>
        <w:shd w:val="clear" w:color="auto" w:fill="E0E0E0"/>
        <w:spacing w:line="276" w:lineRule="auto"/>
        <w:ind w:right="68"/>
        <w:jc w:val="both"/>
        <w:rPr>
          <w:rFonts w:eastAsia="MyriadPro-Bold"/>
          <w:b/>
          <w:color w:val="000000"/>
          <w:szCs w:val="24"/>
          <w:lang w:eastAsia="en-US"/>
        </w:rPr>
      </w:pPr>
      <w:r w:rsidRPr="00115B60">
        <w:rPr>
          <w:rFonts w:eastAsia="MyriadPro-Bold"/>
          <w:color w:val="000000"/>
          <w:szCs w:val="24"/>
          <w:lang w:eastAsia="en-US"/>
        </w:rPr>
        <w:t>Powyższa cena zawiera, doliczony zgodnie z obowiązującymi przepisami, podatek VAT, który w dniu złożenia oferty wynosi:</w:t>
      </w:r>
      <w:r w:rsidR="00D16232">
        <w:rPr>
          <w:rFonts w:eastAsia="MyriadPro-Bold"/>
          <w:b/>
          <w:color w:val="000000"/>
          <w:szCs w:val="24"/>
          <w:lang w:eastAsia="en-US"/>
        </w:rPr>
        <w:t xml:space="preserve"> 23</w:t>
      </w:r>
      <w:r w:rsidRPr="00115B60">
        <w:rPr>
          <w:rFonts w:eastAsia="MyriadPro-Bold"/>
          <w:b/>
          <w:color w:val="000000"/>
          <w:szCs w:val="24"/>
          <w:lang w:eastAsia="en-US"/>
        </w:rPr>
        <w:t xml:space="preserve">%, </w:t>
      </w:r>
      <w:r w:rsidRPr="00115B60">
        <w:rPr>
          <w:rFonts w:eastAsia="MyriadPro-Bold"/>
          <w:color w:val="000000"/>
          <w:szCs w:val="24"/>
          <w:lang w:eastAsia="en-US"/>
        </w:rPr>
        <w:t>tj.</w:t>
      </w:r>
      <w:r w:rsidRPr="00115B60">
        <w:rPr>
          <w:rFonts w:eastAsia="MyriadPro-Bold"/>
          <w:b/>
          <w:color w:val="000000"/>
          <w:szCs w:val="24"/>
          <w:lang w:eastAsia="en-US"/>
        </w:rPr>
        <w:t>..........................................zł</w:t>
      </w:r>
      <w:r w:rsidR="00663233" w:rsidRPr="00115B60">
        <w:rPr>
          <w:rFonts w:eastAsia="MyriadPro-Bold"/>
          <w:b/>
          <w:color w:val="000000"/>
          <w:szCs w:val="24"/>
          <w:lang w:eastAsia="en-US"/>
        </w:rPr>
        <w:t xml:space="preserve">    </w:t>
      </w:r>
    </w:p>
    <w:p w14:paraId="6BCAF99B" w14:textId="77777777" w:rsidR="002349A9" w:rsidRPr="00115B60" w:rsidRDefault="002349A9" w:rsidP="00A64C26">
      <w:pPr>
        <w:pStyle w:val="Tekstpodstawowy32"/>
        <w:shd w:val="clear" w:color="auto" w:fill="E0E0E0"/>
        <w:spacing w:line="276" w:lineRule="auto"/>
        <w:ind w:right="68"/>
        <w:rPr>
          <w:rFonts w:eastAsia="MyriadPro-Bold"/>
          <w:color w:val="000000"/>
          <w:sz w:val="22"/>
          <w:szCs w:val="24"/>
          <w:lang w:eastAsia="en-US"/>
        </w:rPr>
      </w:pPr>
      <w:r w:rsidRPr="00115B60">
        <w:rPr>
          <w:rFonts w:eastAsia="MyriadPro-Bold"/>
          <w:color w:val="000000"/>
          <w:sz w:val="22"/>
          <w:szCs w:val="24"/>
          <w:lang w:eastAsia="en-US"/>
        </w:rPr>
        <w:t>(słownie: …………………………………………………………………………..złotych).</w:t>
      </w:r>
    </w:p>
    <w:p w14:paraId="64D6A8B1" w14:textId="77777777" w:rsidR="00A63B40" w:rsidRPr="00115B60" w:rsidRDefault="00A63B40" w:rsidP="00A64C26">
      <w:pPr>
        <w:pStyle w:val="Tekstpodstawowy32"/>
        <w:shd w:val="clear" w:color="auto" w:fill="E0E0E0"/>
        <w:spacing w:line="276" w:lineRule="auto"/>
        <w:ind w:right="68"/>
        <w:jc w:val="both"/>
        <w:rPr>
          <w:rFonts w:eastAsia="MyriadPro-Bold"/>
          <w:color w:val="000000"/>
          <w:sz w:val="18"/>
          <w:szCs w:val="24"/>
          <w:lang w:eastAsia="en-US"/>
        </w:rPr>
      </w:pPr>
      <w:r w:rsidRPr="00115B60">
        <w:rPr>
          <w:b/>
          <w:bCs/>
          <w:i/>
          <w:iCs/>
          <w:sz w:val="18"/>
          <w:szCs w:val="24"/>
        </w:rPr>
        <w:t>*Cena oferty brutto jest ceną ryczałtową i musi zawierać wszelkie koszty Wykonawcy zwią</w:t>
      </w:r>
      <w:r w:rsidR="00C61A81" w:rsidRPr="00115B60">
        <w:rPr>
          <w:b/>
          <w:bCs/>
          <w:i/>
          <w:iCs/>
          <w:sz w:val="18"/>
          <w:szCs w:val="24"/>
        </w:rPr>
        <w:t>zane z </w:t>
      </w:r>
      <w:r w:rsidRPr="00115B60">
        <w:rPr>
          <w:b/>
          <w:bCs/>
          <w:i/>
          <w:iCs/>
          <w:sz w:val="18"/>
          <w:szCs w:val="24"/>
        </w:rPr>
        <w:t>prawidłową i właściwą realizacją przedmiotu zamówienia, przy zastosowaniu obowiązują</w:t>
      </w:r>
      <w:r w:rsidR="00C61A81" w:rsidRPr="00115B60">
        <w:rPr>
          <w:b/>
          <w:bCs/>
          <w:i/>
          <w:iCs/>
          <w:sz w:val="18"/>
          <w:szCs w:val="24"/>
        </w:rPr>
        <w:t>cych norm, z </w:t>
      </w:r>
      <w:r w:rsidRPr="00115B60">
        <w:rPr>
          <w:b/>
          <w:bCs/>
          <w:i/>
          <w:iCs/>
          <w:sz w:val="18"/>
          <w:szCs w:val="24"/>
        </w:rPr>
        <w:t>uwzględnieniem ewentualnego ryzyka wynikającego z okoliczności, których nie można było przewidzieć</w:t>
      </w:r>
      <w:r w:rsidR="00C61A81" w:rsidRPr="00115B60">
        <w:rPr>
          <w:b/>
          <w:bCs/>
          <w:i/>
          <w:iCs/>
          <w:sz w:val="18"/>
          <w:szCs w:val="24"/>
        </w:rPr>
        <w:t xml:space="preserve"> w </w:t>
      </w:r>
      <w:r w:rsidRPr="00115B60">
        <w:rPr>
          <w:b/>
          <w:bCs/>
          <w:i/>
          <w:iCs/>
          <w:sz w:val="18"/>
          <w:szCs w:val="24"/>
        </w:rPr>
        <w:t>chwili składania oferty.</w:t>
      </w:r>
    </w:p>
    <w:p w14:paraId="1A127208" w14:textId="77777777" w:rsidR="00663233" w:rsidRDefault="00663233" w:rsidP="0055641A">
      <w:pPr>
        <w:spacing w:after="0" w:line="240" w:lineRule="auto"/>
        <w:rPr>
          <w:rFonts w:ascii="Times New Roman" w:hAnsi="Times New Roman"/>
          <w:b/>
          <w:bCs/>
          <w:i/>
          <w:szCs w:val="28"/>
        </w:rPr>
      </w:pPr>
    </w:p>
    <w:p w14:paraId="0E9BBDA9" w14:textId="77777777" w:rsidR="005B46D8" w:rsidRDefault="005B46D8" w:rsidP="008D16B6">
      <w:pPr>
        <w:spacing w:after="0" w:line="240" w:lineRule="auto"/>
        <w:rPr>
          <w:rFonts w:ascii="Times New Roman" w:hAnsi="Times New Roman"/>
          <w:b/>
          <w:bCs/>
          <w:szCs w:val="28"/>
        </w:rPr>
      </w:pPr>
    </w:p>
    <w:p w14:paraId="6482E4E8" w14:textId="37DA104D" w:rsidR="00D16232" w:rsidRPr="005B46D8" w:rsidRDefault="005B46D8" w:rsidP="005B46D8">
      <w:pPr>
        <w:spacing w:after="0" w:line="240" w:lineRule="auto"/>
        <w:jc w:val="center"/>
        <w:rPr>
          <w:rFonts w:ascii="Times New Roman" w:hAnsi="Times New Roman"/>
          <w:b/>
          <w:bCs/>
          <w:szCs w:val="28"/>
        </w:rPr>
      </w:pPr>
      <w:r>
        <w:rPr>
          <w:rFonts w:ascii="Times New Roman" w:hAnsi="Times New Roman"/>
          <w:b/>
          <w:bCs/>
          <w:szCs w:val="28"/>
        </w:rPr>
        <w:t>ZBIORCZE ZESTAWIENIE KOSZTÓW</w:t>
      </w:r>
    </w:p>
    <w:tbl>
      <w:tblPr>
        <w:tblStyle w:val="Tabela-Siatka"/>
        <w:tblW w:w="0" w:type="auto"/>
        <w:tblLook w:val="04A0" w:firstRow="1" w:lastRow="0" w:firstColumn="1" w:lastColumn="0" w:noHBand="0" w:noVBand="1"/>
      </w:tblPr>
      <w:tblGrid>
        <w:gridCol w:w="516"/>
        <w:gridCol w:w="3151"/>
        <w:gridCol w:w="2253"/>
        <w:gridCol w:w="1276"/>
        <w:gridCol w:w="1973"/>
      </w:tblGrid>
      <w:tr w:rsidR="00D16232" w14:paraId="04E0E700" w14:textId="77777777" w:rsidTr="00D16232">
        <w:tc>
          <w:tcPr>
            <w:tcW w:w="516" w:type="dxa"/>
          </w:tcPr>
          <w:p w14:paraId="6784155A" w14:textId="2F4D1778" w:rsidR="00D16232" w:rsidRDefault="00D16232" w:rsidP="0055641A">
            <w:pPr>
              <w:spacing w:after="0" w:line="240" w:lineRule="auto"/>
              <w:rPr>
                <w:rFonts w:ascii="Times New Roman" w:hAnsi="Times New Roman"/>
                <w:bCs/>
                <w:szCs w:val="28"/>
              </w:rPr>
            </w:pPr>
            <w:r>
              <w:rPr>
                <w:rFonts w:ascii="Times New Roman" w:hAnsi="Times New Roman"/>
                <w:bCs/>
                <w:szCs w:val="28"/>
              </w:rPr>
              <w:t>Lp.</w:t>
            </w:r>
          </w:p>
        </w:tc>
        <w:tc>
          <w:tcPr>
            <w:tcW w:w="3151" w:type="dxa"/>
          </w:tcPr>
          <w:p w14:paraId="5134094B" w14:textId="3B8A2FD5" w:rsidR="00D16232" w:rsidRDefault="00D16232" w:rsidP="0055641A">
            <w:pPr>
              <w:spacing w:after="0" w:line="240" w:lineRule="auto"/>
              <w:rPr>
                <w:rFonts w:ascii="Times New Roman" w:hAnsi="Times New Roman"/>
                <w:bCs/>
                <w:szCs w:val="28"/>
              </w:rPr>
            </w:pPr>
            <w:r>
              <w:rPr>
                <w:rFonts w:ascii="Times New Roman" w:hAnsi="Times New Roman"/>
                <w:bCs/>
                <w:szCs w:val="28"/>
              </w:rPr>
              <w:t>Branża</w:t>
            </w:r>
          </w:p>
        </w:tc>
        <w:tc>
          <w:tcPr>
            <w:tcW w:w="2253" w:type="dxa"/>
          </w:tcPr>
          <w:p w14:paraId="545555CA" w14:textId="3F59E508" w:rsidR="00D16232" w:rsidRDefault="00D16232" w:rsidP="0055641A">
            <w:pPr>
              <w:spacing w:after="0" w:line="240" w:lineRule="auto"/>
              <w:rPr>
                <w:rFonts w:ascii="Times New Roman" w:hAnsi="Times New Roman"/>
                <w:bCs/>
                <w:szCs w:val="28"/>
              </w:rPr>
            </w:pPr>
            <w:r>
              <w:rPr>
                <w:rFonts w:ascii="Times New Roman" w:hAnsi="Times New Roman"/>
                <w:bCs/>
                <w:szCs w:val="28"/>
              </w:rPr>
              <w:t>Wartość netto PLN</w:t>
            </w:r>
          </w:p>
        </w:tc>
        <w:tc>
          <w:tcPr>
            <w:tcW w:w="1276" w:type="dxa"/>
          </w:tcPr>
          <w:p w14:paraId="68C91486" w14:textId="76B437E6" w:rsidR="00D16232" w:rsidRDefault="00D16232" w:rsidP="0055641A">
            <w:pPr>
              <w:spacing w:after="0" w:line="240" w:lineRule="auto"/>
              <w:rPr>
                <w:rFonts w:ascii="Times New Roman" w:hAnsi="Times New Roman"/>
                <w:bCs/>
                <w:szCs w:val="28"/>
              </w:rPr>
            </w:pPr>
            <w:r>
              <w:rPr>
                <w:rFonts w:ascii="Times New Roman" w:hAnsi="Times New Roman"/>
                <w:bCs/>
                <w:szCs w:val="28"/>
              </w:rPr>
              <w:t>Vat 23%</w:t>
            </w:r>
          </w:p>
        </w:tc>
        <w:tc>
          <w:tcPr>
            <w:tcW w:w="1973" w:type="dxa"/>
          </w:tcPr>
          <w:p w14:paraId="05255956" w14:textId="4F1C3897" w:rsidR="00D16232" w:rsidRDefault="00D16232" w:rsidP="0055641A">
            <w:pPr>
              <w:spacing w:after="0" w:line="240" w:lineRule="auto"/>
              <w:rPr>
                <w:rFonts w:ascii="Times New Roman" w:hAnsi="Times New Roman"/>
                <w:bCs/>
                <w:szCs w:val="28"/>
              </w:rPr>
            </w:pPr>
            <w:r>
              <w:rPr>
                <w:rFonts w:ascii="Times New Roman" w:hAnsi="Times New Roman"/>
                <w:bCs/>
                <w:szCs w:val="28"/>
              </w:rPr>
              <w:t>Wartość brutto PLN</w:t>
            </w:r>
          </w:p>
        </w:tc>
      </w:tr>
      <w:tr w:rsidR="00D16232" w14:paraId="31CC437C" w14:textId="77777777" w:rsidTr="00D16232">
        <w:tc>
          <w:tcPr>
            <w:tcW w:w="516" w:type="dxa"/>
          </w:tcPr>
          <w:p w14:paraId="430AABAA" w14:textId="08B3D1B9" w:rsidR="00D16232" w:rsidRDefault="00D16232" w:rsidP="0055641A">
            <w:pPr>
              <w:spacing w:after="0" w:line="240" w:lineRule="auto"/>
              <w:rPr>
                <w:rFonts w:ascii="Times New Roman" w:hAnsi="Times New Roman"/>
                <w:bCs/>
                <w:szCs w:val="28"/>
              </w:rPr>
            </w:pPr>
            <w:r>
              <w:rPr>
                <w:rFonts w:ascii="Times New Roman" w:hAnsi="Times New Roman"/>
                <w:bCs/>
                <w:szCs w:val="28"/>
              </w:rPr>
              <w:t>1</w:t>
            </w:r>
          </w:p>
        </w:tc>
        <w:tc>
          <w:tcPr>
            <w:tcW w:w="3151" w:type="dxa"/>
          </w:tcPr>
          <w:p w14:paraId="0B68693C" w14:textId="546E955D" w:rsidR="00D16232" w:rsidRDefault="005B46D8" w:rsidP="0055641A">
            <w:pPr>
              <w:spacing w:after="0" w:line="240" w:lineRule="auto"/>
              <w:rPr>
                <w:rFonts w:ascii="Times New Roman" w:hAnsi="Times New Roman"/>
                <w:bCs/>
                <w:szCs w:val="28"/>
              </w:rPr>
            </w:pPr>
            <w:r>
              <w:rPr>
                <w:rFonts w:ascii="Times New Roman" w:hAnsi="Times New Roman"/>
                <w:bCs/>
                <w:szCs w:val="28"/>
              </w:rPr>
              <w:t>Roboty Budowlane</w:t>
            </w:r>
          </w:p>
        </w:tc>
        <w:tc>
          <w:tcPr>
            <w:tcW w:w="2253" w:type="dxa"/>
          </w:tcPr>
          <w:p w14:paraId="4A3B2BD7" w14:textId="77777777" w:rsidR="00D16232" w:rsidRDefault="00D16232" w:rsidP="0055641A">
            <w:pPr>
              <w:spacing w:after="0" w:line="240" w:lineRule="auto"/>
              <w:rPr>
                <w:rFonts w:ascii="Times New Roman" w:hAnsi="Times New Roman"/>
                <w:bCs/>
                <w:szCs w:val="28"/>
              </w:rPr>
            </w:pPr>
          </w:p>
          <w:p w14:paraId="3F99D96C" w14:textId="77777777" w:rsidR="00696054" w:rsidRDefault="00696054" w:rsidP="0055641A">
            <w:pPr>
              <w:spacing w:after="0" w:line="240" w:lineRule="auto"/>
              <w:rPr>
                <w:rFonts w:ascii="Times New Roman" w:hAnsi="Times New Roman"/>
                <w:bCs/>
                <w:szCs w:val="28"/>
              </w:rPr>
            </w:pPr>
          </w:p>
        </w:tc>
        <w:tc>
          <w:tcPr>
            <w:tcW w:w="1276" w:type="dxa"/>
          </w:tcPr>
          <w:p w14:paraId="0C36C7AC" w14:textId="77777777" w:rsidR="00D16232" w:rsidRDefault="00D16232" w:rsidP="0055641A">
            <w:pPr>
              <w:spacing w:after="0" w:line="240" w:lineRule="auto"/>
              <w:rPr>
                <w:rFonts w:ascii="Times New Roman" w:hAnsi="Times New Roman"/>
                <w:bCs/>
                <w:szCs w:val="28"/>
              </w:rPr>
            </w:pPr>
          </w:p>
        </w:tc>
        <w:tc>
          <w:tcPr>
            <w:tcW w:w="1973" w:type="dxa"/>
          </w:tcPr>
          <w:p w14:paraId="2C96D73E" w14:textId="77777777" w:rsidR="00D16232" w:rsidRDefault="00D16232" w:rsidP="0055641A">
            <w:pPr>
              <w:spacing w:after="0" w:line="240" w:lineRule="auto"/>
              <w:rPr>
                <w:rFonts w:ascii="Times New Roman" w:hAnsi="Times New Roman"/>
                <w:bCs/>
                <w:szCs w:val="28"/>
              </w:rPr>
            </w:pPr>
          </w:p>
        </w:tc>
      </w:tr>
      <w:tr w:rsidR="00D16232" w14:paraId="7879891E" w14:textId="77777777" w:rsidTr="00D16232">
        <w:tc>
          <w:tcPr>
            <w:tcW w:w="516" w:type="dxa"/>
          </w:tcPr>
          <w:p w14:paraId="0445BD59" w14:textId="75816A04" w:rsidR="00D16232" w:rsidRDefault="00D16232" w:rsidP="0055641A">
            <w:pPr>
              <w:spacing w:after="0" w:line="240" w:lineRule="auto"/>
              <w:rPr>
                <w:rFonts w:ascii="Times New Roman" w:hAnsi="Times New Roman"/>
                <w:bCs/>
                <w:szCs w:val="28"/>
              </w:rPr>
            </w:pPr>
            <w:r>
              <w:rPr>
                <w:rFonts w:ascii="Times New Roman" w:hAnsi="Times New Roman"/>
                <w:bCs/>
                <w:szCs w:val="28"/>
              </w:rPr>
              <w:t>2</w:t>
            </w:r>
          </w:p>
        </w:tc>
        <w:tc>
          <w:tcPr>
            <w:tcW w:w="3151" w:type="dxa"/>
          </w:tcPr>
          <w:p w14:paraId="027DB5E2" w14:textId="0B04E5B6" w:rsidR="00D16232" w:rsidRDefault="005B46D8" w:rsidP="0055641A">
            <w:pPr>
              <w:spacing w:after="0" w:line="240" w:lineRule="auto"/>
              <w:rPr>
                <w:rFonts w:ascii="Times New Roman" w:hAnsi="Times New Roman"/>
                <w:bCs/>
                <w:szCs w:val="28"/>
              </w:rPr>
            </w:pPr>
            <w:r>
              <w:rPr>
                <w:rFonts w:ascii="Times New Roman" w:hAnsi="Times New Roman"/>
                <w:bCs/>
                <w:szCs w:val="28"/>
              </w:rPr>
              <w:t>Roboty Konstrukcyjne</w:t>
            </w:r>
          </w:p>
        </w:tc>
        <w:tc>
          <w:tcPr>
            <w:tcW w:w="2253" w:type="dxa"/>
          </w:tcPr>
          <w:p w14:paraId="5B0DA781" w14:textId="77777777" w:rsidR="00D16232" w:rsidRDefault="00D16232" w:rsidP="0055641A">
            <w:pPr>
              <w:spacing w:after="0" w:line="240" w:lineRule="auto"/>
              <w:rPr>
                <w:rFonts w:ascii="Times New Roman" w:hAnsi="Times New Roman"/>
                <w:bCs/>
                <w:szCs w:val="28"/>
              </w:rPr>
            </w:pPr>
          </w:p>
          <w:p w14:paraId="2BB75B92" w14:textId="77777777" w:rsidR="00696054" w:rsidRDefault="00696054" w:rsidP="0055641A">
            <w:pPr>
              <w:spacing w:after="0" w:line="240" w:lineRule="auto"/>
              <w:rPr>
                <w:rFonts w:ascii="Times New Roman" w:hAnsi="Times New Roman"/>
                <w:bCs/>
                <w:szCs w:val="28"/>
              </w:rPr>
            </w:pPr>
          </w:p>
        </w:tc>
        <w:tc>
          <w:tcPr>
            <w:tcW w:w="1276" w:type="dxa"/>
          </w:tcPr>
          <w:p w14:paraId="3440B9EC" w14:textId="77777777" w:rsidR="00D16232" w:rsidRDefault="00D16232" w:rsidP="0055641A">
            <w:pPr>
              <w:spacing w:after="0" w:line="240" w:lineRule="auto"/>
              <w:rPr>
                <w:rFonts w:ascii="Times New Roman" w:hAnsi="Times New Roman"/>
                <w:bCs/>
                <w:szCs w:val="28"/>
              </w:rPr>
            </w:pPr>
          </w:p>
        </w:tc>
        <w:tc>
          <w:tcPr>
            <w:tcW w:w="1973" w:type="dxa"/>
          </w:tcPr>
          <w:p w14:paraId="322960F6" w14:textId="77777777" w:rsidR="00D16232" w:rsidRDefault="00D16232" w:rsidP="0055641A">
            <w:pPr>
              <w:spacing w:after="0" w:line="240" w:lineRule="auto"/>
              <w:rPr>
                <w:rFonts w:ascii="Times New Roman" w:hAnsi="Times New Roman"/>
                <w:bCs/>
                <w:szCs w:val="28"/>
              </w:rPr>
            </w:pPr>
          </w:p>
        </w:tc>
      </w:tr>
      <w:tr w:rsidR="00D16232" w14:paraId="2F1B6E1F" w14:textId="77777777" w:rsidTr="00D16232">
        <w:tc>
          <w:tcPr>
            <w:tcW w:w="516" w:type="dxa"/>
          </w:tcPr>
          <w:p w14:paraId="698E363D" w14:textId="00CD040F" w:rsidR="00D16232" w:rsidRDefault="00D16232" w:rsidP="0055641A">
            <w:pPr>
              <w:spacing w:after="0" w:line="240" w:lineRule="auto"/>
              <w:rPr>
                <w:rFonts w:ascii="Times New Roman" w:hAnsi="Times New Roman"/>
                <w:bCs/>
                <w:szCs w:val="28"/>
              </w:rPr>
            </w:pPr>
            <w:r>
              <w:rPr>
                <w:rFonts w:ascii="Times New Roman" w:hAnsi="Times New Roman"/>
                <w:bCs/>
                <w:szCs w:val="28"/>
              </w:rPr>
              <w:t>3</w:t>
            </w:r>
          </w:p>
        </w:tc>
        <w:tc>
          <w:tcPr>
            <w:tcW w:w="3151" w:type="dxa"/>
          </w:tcPr>
          <w:p w14:paraId="0FC3A332" w14:textId="78ABB020" w:rsidR="00D16232" w:rsidRDefault="005B46D8" w:rsidP="0055641A">
            <w:pPr>
              <w:spacing w:after="0" w:line="240" w:lineRule="auto"/>
              <w:rPr>
                <w:rFonts w:ascii="Times New Roman" w:hAnsi="Times New Roman"/>
                <w:bCs/>
                <w:szCs w:val="28"/>
              </w:rPr>
            </w:pPr>
            <w:r>
              <w:rPr>
                <w:rFonts w:ascii="Times New Roman" w:hAnsi="Times New Roman"/>
                <w:bCs/>
                <w:szCs w:val="28"/>
              </w:rPr>
              <w:t>Instalacje Sanitarne Wewnętrzne</w:t>
            </w:r>
          </w:p>
        </w:tc>
        <w:tc>
          <w:tcPr>
            <w:tcW w:w="2253" w:type="dxa"/>
          </w:tcPr>
          <w:p w14:paraId="35DFD5E2" w14:textId="77777777" w:rsidR="00D16232" w:rsidRDefault="00D16232" w:rsidP="0055641A">
            <w:pPr>
              <w:spacing w:after="0" w:line="240" w:lineRule="auto"/>
              <w:rPr>
                <w:rFonts w:ascii="Times New Roman" w:hAnsi="Times New Roman"/>
                <w:bCs/>
                <w:szCs w:val="28"/>
              </w:rPr>
            </w:pPr>
          </w:p>
          <w:p w14:paraId="5F587141" w14:textId="77777777" w:rsidR="00696054" w:rsidRDefault="00696054" w:rsidP="0055641A">
            <w:pPr>
              <w:spacing w:after="0" w:line="240" w:lineRule="auto"/>
              <w:rPr>
                <w:rFonts w:ascii="Times New Roman" w:hAnsi="Times New Roman"/>
                <w:bCs/>
                <w:szCs w:val="28"/>
              </w:rPr>
            </w:pPr>
          </w:p>
        </w:tc>
        <w:tc>
          <w:tcPr>
            <w:tcW w:w="1276" w:type="dxa"/>
          </w:tcPr>
          <w:p w14:paraId="5EFDBE60" w14:textId="77777777" w:rsidR="00D16232" w:rsidRDefault="00D16232" w:rsidP="0055641A">
            <w:pPr>
              <w:spacing w:after="0" w:line="240" w:lineRule="auto"/>
              <w:rPr>
                <w:rFonts w:ascii="Times New Roman" w:hAnsi="Times New Roman"/>
                <w:bCs/>
                <w:szCs w:val="28"/>
              </w:rPr>
            </w:pPr>
          </w:p>
        </w:tc>
        <w:tc>
          <w:tcPr>
            <w:tcW w:w="1973" w:type="dxa"/>
          </w:tcPr>
          <w:p w14:paraId="477D5B11" w14:textId="77777777" w:rsidR="00D16232" w:rsidRDefault="00D16232" w:rsidP="0055641A">
            <w:pPr>
              <w:spacing w:after="0" w:line="240" w:lineRule="auto"/>
              <w:rPr>
                <w:rFonts w:ascii="Times New Roman" w:hAnsi="Times New Roman"/>
                <w:bCs/>
                <w:szCs w:val="28"/>
              </w:rPr>
            </w:pPr>
          </w:p>
        </w:tc>
      </w:tr>
      <w:tr w:rsidR="00D16232" w14:paraId="5433A76D" w14:textId="77777777" w:rsidTr="00D16232">
        <w:tc>
          <w:tcPr>
            <w:tcW w:w="516" w:type="dxa"/>
          </w:tcPr>
          <w:p w14:paraId="4A5C7806" w14:textId="54215671" w:rsidR="00D16232" w:rsidRDefault="00D16232" w:rsidP="0055641A">
            <w:pPr>
              <w:spacing w:after="0" w:line="240" w:lineRule="auto"/>
              <w:rPr>
                <w:rFonts w:ascii="Times New Roman" w:hAnsi="Times New Roman"/>
                <w:bCs/>
                <w:szCs w:val="28"/>
              </w:rPr>
            </w:pPr>
            <w:r>
              <w:rPr>
                <w:rFonts w:ascii="Times New Roman" w:hAnsi="Times New Roman"/>
                <w:bCs/>
                <w:szCs w:val="28"/>
              </w:rPr>
              <w:t>4</w:t>
            </w:r>
          </w:p>
        </w:tc>
        <w:tc>
          <w:tcPr>
            <w:tcW w:w="3151" w:type="dxa"/>
          </w:tcPr>
          <w:p w14:paraId="58755313" w14:textId="3F06C9F1" w:rsidR="00D16232" w:rsidRDefault="005B46D8" w:rsidP="0055641A">
            <w:pPr>
              <w:spacing w:after="0" w:line="240" w:lineRule="auto"/>
              <w:rPr>
                <w:rFonts w:ascii="Times New Roman" w:hAnsi="Times New Roman"/>
                <w:bCs/>
                <w:szCs w:val="28"/>
              </w:rPr>
            </w:pPr>
            <w:r>
              <w:rPr>
                <w:rFonts w:ascii="Times New Roman" w:hAnsi="Times New Roman"/>
                <w:bCs/>
                <w:szCs w:val="28"/>
              </w:rPr>
              <w:t>Instalacje Sanitarne Zewnętrzne</w:t>
            </w:r>
          </w:p>
        </w:tc>
        <w:tc>
          <w:tcPr>
            <w:tcW w:w="2253" w:type="dxa"/>
          </w:tcPr>
          <w:p w14:paraId="671D06A8" w14:textId="77777777" w:rsidR="00D16232" w:rsidRDefault="00D16232" w:rsidP="0055641A">
            <w:pPr>
              <w:spacing w:after="0" w:line="240" w:lineRule="auto"/>
              <w:rPr>
                <w:rFonts w:ascii="Times New Roman" w:hAnsi="Times New Roman"/>
                <w:bCs/>
                <w:szCs w:val="28"/>
              </w:rPr>
            </w:pPr>
          </w:p>
          <w:p w14:paraId="2800D207" w14:textId="77777777" w:rsidR="00696054" w:rsidRDefault="00696054" w:rsidP="0055641A">
            <w:pPr>
              <w:spacing w:after="0" w:line="240" w:lineRule="auto"/>
              <w:rPr>
                <w:rFonts w:ascii="Times New Roman" w:hAnsi="Times New Roman"/>
                <w:bCs/>
                <w:szCs w:val="28"/>
              </w:rPr>
            </w:pPr>
          </w:p>
        </w:tc>
        <w:tc>
          <w:tcPr>
            <w:tcW w:w="1276" w:type="dxa"/>
          </w:tcPr>
          <w:p w14:paraId="42860D04" w14:textId="77777777" w:rsidR="00D16232" w:rsidRDefault="00D16232" w:rsidP="0055641A">
            <w:pPr>
              <w:spacing w:after="0" w:line="240" w:lineRule="auto"/>
              <w:rPr>
                <w:rFonts w:ascii="Times New Roman" w:hAnsi="Times New Roman"/>
                <w:bCs/>
                <w:szCs w:val="28"/>
              </w:rPr>
            </w:pPr>
          </w:p>
        </w:tc>
        <w:tc>
          <w:tcPr>
            <w:tcW w:w="1973" w:type="dxa"/>
          </w:tcPr>
          <w:p w14:paraId="2BAE2E51" w14:textId="77777777" w:rsidR="00D16232" w:rsidRDefault="00D16232" w:rsidP="0055641A">
            <w:pPr>
              <w:spacing w:after="0" w:line="240" w:lineRule="auto"/>
              <w:rPr>
                <w:rFonts w:ascii="Times New Roman" w:hAnsi="Times New Roman"/>
                <w:bCs/>
                <w:szCs w:val="28"/>
              </w:rPr>
            </w:pPr>
          </w:p>
        </w:tc>
      </w:tr>
      <w:tr w:rsidR="00D16232" w14:paraId="420C317B" w14:textId="77777777" w:rsidTr="00D16232">
        <w:tc>
          <w:tcPr>
            <w:tcW w:w="516" w:type="dxa"/>
          </w:tcPr>
          <w:p w14:paraId="5CAADDCF" w14:textId="1DFE003A" w:rsidR="00D16232" w:rsidRDefault="00D16232" w:rsidP="0055641A">
            <w:pPr>
              <w:spacing w:after="0" w:line="240" w:lineRule="auto"/>
              <w:rPr>
                <w:rFonts w:ascii="Times New Roman" w:hAnsi="Times New Roman"/>
                <w:bCs/>
                <w:szCs w:val="28"/>
              </w:rPr>
            </w:pPr>
            <w:r>
              <w:rPr>
                <w:rFonts w:ascii="Times New Roman" w:hAnsi="Times New Roman"/>
                <w:bCs/>
                <w:szCs w:val="28"/>
              </w:rPr>
              <w:t>5</w:t>
            </w:r>
          </w:p>
        </w:tc>
        <w:tc>
          <w:tcPr>
            <w:tcW w:w="3151" w:type="dxa"/>
          </w:tcPr>
          <w:p w14:paraId="220C268B" w14:textId="647B7739" w:rsidR="00D16232" w:rsidRDefault="005B46D8" w:rsidP="0055641A">
            <w:pPr>
              <w:spacing w:after="0" w:line="240" w:lineRule="auto"/>
              <w:rPr>
                <w:rFonts w:ascii="Times New Roman" w:hAnsi="Times New Roman"/>
                <w:bCs/>
                <w:szCs w:val="28"/>
              </w:rPr>
            </w:pPr>
            <w:r>
              <w:rPr>
                <w:rFonts w:ascii="Times New Roman" w:hAnsi="Times New Roman"/>
                <w:bCs/>
                <w:szCs w:val="28"/>
              </w:rPr>
              <w:t>Wentylacja</w:t>
            </w:r>
          </w:p>
        </w:tc>
        <w:tc>
          <w:tcPr>
            <w:tcW w:w="2253" w:type="dxa"/>
          </w:tcPr>
          <w:p w14:paraId="5F9546C7" w14:textId="77777777" w:rsidR="00D16232" w:rsidRDefault="00D16232" w:rsidP="0055641A">
            <w:pPr>
              <w:spacing w:after="0" w:line="240" w:lineRule="auto"/>
              <w:rPr>
                <w:rFonts w:ascii="Times New Roman" w:hAnsi="Times New Roman"/>
                <w:bCs/>
                <w:szCs w:val="28"/>
              </w:rPr>
            </w:pPr>
          </w:p>
          <w:p w14:paraId="472F5BE4" w14:textId="77777777" w:rsidR="00696054" w:rsidRDefault="00696054" w:rsidP="0055641A">
            <w:pPr>
              <w:spacing w:after="0" w:line="240" w:lineRule="auto"/>
              <w:rPr>
                <w:rFonts w:ascii="Times New Roman" w:hAnsi="Times New Roman"/>
                <w:bCs/>
                <w:szCs w:val="28"/>
              </w:rPr>
            </w:pPr>
          </w:p>
        </w:tc>
        <w:tc>
          <w:tcPr>
            <w:tcW w:w="1276" w:type="dxa"/>
          </w:tcPr>
          <w:p w14:paraId="7EE518E9" w14:textId="77777777" w:rsidR="00D16232" w:rsidRDefault="00D16232" w:rsidP="0055641A">
            <w:pPr>
              <w:spacing w:after="0" w:line="240" w:lineRule="auto"/>
              <w:rPr>
                <w:rFonts w:ascii="Times New Roman" w:hAnsi="Times New Roman"/>
                <w:bCs/>
                <w:szCs w:val="28"/>
              </w:rPr>
            </w:pPr>
          </w:p>
        </w:tc>
        <w:tc>
          <w:tcPr>
            <w:tcW w:w="1973" w:type="dxa"/>
          </w:tcPr>
          <w:p w14:paraId="35F98FBE" w14:textId="77777777" w:rsidR="00D16232" w:rsidRDefault="00D16232" w:rsidP="0055641A">
            <w:pPr>
              <w:spacing w:after="0" w:line="240" w:lineRule="auto"/>
              <w:rPr>
                <w:rFonts w:ascii="Times New Roman" w:hAnsi="Times New Roman"/>
                <w:bCs/>
                <w:szCs w:val="28"/>
              </w:rPr>
            </w:pPr>
          </w:p>
        </w:tc>
      </w:tr>
      <w:tr w:rsidR="00D16232" w14:paraId="398E40D1" w14:textId="77777777" w:rsidTr="00D16232">
        <w:tc>
          <w:tcPr>
            <w:tcW w:w="516" w:type="dxa"/>
          </w:tcPr>
          <w:p w14:paraId="68D32422" w14:textId="345B617A" w:rsidR="00D16232" w:rsidRDefault="00D16232" w:rsidP="0055641A">
            <w:pPr>
              <w:spacing w:after="0" w:line="240" w:lineRule="auto"/>
              <w:rPr>
                <w:rFonts w:ascii="Times New Roman" w:hAnsi="Times New Roman"/>
                <w:bCs/>
                <w:szCs w:val="28"/>
              </w:rPr>
            </w:pPr>
            <w:r>
              <w:rPr>
                <w:rFonts w:ascii="Times New Roman" w:hAnsi="Times New Roman"/>
                <w:bCs/>
                <w:szCs w:val="28"/>
              </w:rPr>
              <w:t>6</w:t>
            </w:r>
          </w:p>
        </w:tc>
        <w:tc>
          <w:tcPr>
            <w:tcW w:w="3151" w:type="dxa"/>
          </w:tcPr>
          <w:p w14:paraId="071E0E23" w14:textId="6F99B473" w:rsidR="00D16232" w:rsidRDefault="005B46D8" w:rsidP="0055641A">
            <w:pPr>
              <w:spacing w:after="0" w:line="240" w:lineRule="auto"/>
              <w:rPr>
                <w:rFonts w:ascii="Times New Roman" w:hAnsi="Times New Roman"/>
                <w:bCs/>
                <w:szCs w:val="28"/>
              </w:rPr>
            </w:pPr>
            <w:r>
              <w:rPr>
                <w:rFonts w:ascii="Times New Roman" w:hAnsi="Times New Roman"/>
                <w:bCs/>
                <w:szCs w:val="28"/>
              </w:rPr>
              <w:t>Instalacje Elektryczne</w:t>
            </w:r>
          </w:p>
        </w:tc>
        <w:tc>
          <w:tcPr>
            <w:tcW w:w="2253" w:type="dxa"/>
          </w:tcPr>
          <w:p w14:paraId="7CC921C5" w14:textId="77777777" w:rsidR="00D16232" w:rsidRDefault="00D16232" w:rsidP="0055641A">
            <w:pPr>
              <w:spacing w:after="0" w:line="240" w:lineRule="auto"/>
              <w:rPr>
                <w:rFonts w:ascii="Times New Roman" w:hAnsi="Times New Roman"/>
                <w:bCs/>
                <w:szCs w:val="28"/>
              </w:rPr>
            </w:pPr>
          </w:p>
          <w:p w14:paraId="271109C4" w14:textId="77777777" w:rsidR="00696054" w:rsidRDefault="00696054" w:rsidP="0055641A">
            <w:pPr>
              <w:spacing w:after="0" w:line="240" w:lineRule="auto"/>
              <w:rPr>
                <w:rFonts w:ascii="Times New Roman" w:hAnsi="Times New Roman"/>
                <w:bCs/>
                <w:szCs w:val="28"/>
              </w:rPr>
            </w:pPr>
          </w:p>
        </w:tc>
        <w:tc>
          <w:tcPr>
            <w:tcW w:w="1276" w:type="dxa"/>
          </w:tcPr>
          <w:p w14:paraId="53B06EC2" w14:textId="77777777" w:rsidR="00D16232" w:rsidRDefault="00D16232" w:rsidP="0055641A">
            <w:pPr>
              <w:spacing w:after="0" w:line="240" w:lineRule="auto"/>
              <w:rPr>
                <w:rFonts w:ascii="Times New Roman" w:hAnsi="Times New Roman"/>
                <w:bCs/>
                <w:szCs w:val="28"/>
              </w:rPr>
            </w:pPr>
          </w:p>
        </w:tc>
        <w:tc>
          <w:tcPr>
            <w:tcW w:w="1973" w:type="dxa"/>
          </w:tcPr>
          <w:p w14:paraId="3295D80D" w14:textId="77777777" w:rsidR="00D16232" w:rsidRDefault="00D16232" w:rsidP="0055641A">
            <w:pPr>
              <w:spacing w:after="0" w:line="240" w:lineRule="auto"/>
              <w:rPr>
                <w:rFonts w:ascii="Times New Roman" w:hAnsi="Times New Roman"/>
                <w:bCs/>
                <w:szCs w:val="28"/>
              </w:rPr>
            </w:pPr>
          </w:p>
        </w:tc>
      </w:tr>
      <w:tr w:rsidR="00D16232" w14:paraId="13BC065F" w14:textId="77777777" w:rsidTr="00D16232">
        <w:tc>
          <w:tcPr>
            <w:tcW w:w="516" w:type="dxa"/>
          </w:tcPr>
          <w:p w14:paraId="21596074" w14:textId="0D03A2BB" w:rsidR="00D16232" w:rsidRDefault="00D16232" w:rsidP="0055641A">
            <w:pPr>
              <w:spacing w:after="0" w:line="240" w:lineRule="auto"/>
              <w:rPr>
                <w:rFonts w:ascii="Times New Roman" w:hAnsi="Times New Roman"/>
                <w:bCs/>
                <w:szCs w:val="28"/>
              </w:rPr>
            </w:pPr>
            <w:r>
              <w:rPr>
                <w:rFonts w:ascii="Times New Roman" w:hAnsi="Times New Roman"/>
                <w:bCs/>
                <w:szCs w:val="28"/>
              </w:rPr>
              <w:t>7</w:t>
            </w:r>
          </w:p>
        </w:tc>
        <w:tc>
          <w:tcPr>
            <w:tcW w:w="3151" w:type="dxa"/>
          </w:tcPr>
          <w:p w14:paraId="7CD60366" w14:textId="7B878479" w:rsidR="00D16232" w:rsidRDefault="005B46D8" w:rsidP="0055641A">
            <w:pPr>
              <w:spacing w:after="0" w:line="240" w:lineRule="auto"/>
              <w:rPr>
                <w:rFonts w:ascii="Times New Roman" w:hAnsi="Times New Roman"/>
                <w:bCs/>
                <w:szCs w:val="28"/>
              </w:rPr>
            </w:pPr>
            <w:r>
              <w:rPr>
                <w:rFonts w:ascii="Times New Roman" w:hAnsi="Times New Roman"/>
                <w:bCs/>
                <w:szCs w:val="28"/>
              </w:rPr>
              <w:t>Alarmówka i SSP</w:t>
            </w:r>
          </w:p>
        </w:tc>
        <w:tc>
          <w:tcPr>
            <w:tcW w:w="2253" w:type="dxa"/>
          </w:tcPr>
          <w:p w14:paraId="4B218ED5" w14:textId="77777777" w:rsidR="00D16232" w:rsidRDefault="00D16232" w:rsidP="0055641A">
            <w:pPr>
              <w:spacing w:after="0" w:line="240" w:lineRule="auto"/>
              <w:rPr>
                <w:rFonts w:ascii="Times New Roman" w:hAnsi="Times New Roman"/>
                <w:bCs/>
                <w:szCs w:val="28"/>
              </w:rPr>
            </w:pPr>
          </w:p>
          <w:p w14:paraId="394D6846" w14:textId="77777777" w:rsidR="00696054" w:rsidRDefault="00696054" w:rsidP="0055641A">
            <w:pPr>
              <w:spacing w:after="0" w:line="240" w:lineRule="auto"/>
              <w:rPr>
                <w:rFonts w:ascii="Times New Roman" w:hAnsi="Times New Roman"/>
                <w:bCs/>
                <w:szCs w:val="28"/>
              </w:rPr>
            </w:pPr>
          </w:p>
        </w:tc>
        <w:tc>
          <w:tcPr>
            <w:tcW w:w="1276" w:type="dxa"/>
          </w:tcPr>
          <w:p w14:paraId="69A627F5" w14:textId="77777777" w:rsidR="00D16232" w:rsidRDefault="00D16232" w:rsidP="0055641A">
            <w:pPr>
              <w:spacing w:after="0" w:line="240" w:lineRule="auto"/>
              <w:rPr>
                <w:rFonts w:ascii="Times New Roman" w:hAnsi="Times New Roman"/>
                <w:bCs/>
                <w:szCs w:val="28"/>
              </w:rPr>
            </w:pPr>
          </w:p>
        </w:tc>
        <w:tc>
          <w:tcPr>
            <w:tcW w:w="1973" w:type="dxa"/>
          </w:tcPr>
          <w:p w14:paraId="2657DCBD" w14:textId="77777777" w:rsidR="00D16232" w:rsidRDefault="00D16232" w:rsidP="0055641A">
            <w:pPr>
              <w:spacing w:after="0" w:line="240" w:lineRule="auto"/>
              <w:rPr>
                <w:rFonts w:ascii="Times New Roman" w:hAnsi="Times New Roman"/>
                <w:bCs/>
                <w:szCs w:val="28"/>
              </w:rPr>
            </w:pPr>
          </w:p>
        </w:tc>
      </w:tr>
      <w:tr w:rsidR="00D16232" w14:paraId="0702AF16" w14:textId="77777777" w:rsidTr="00D16232">
        <w:tc>
          <w:tcPr>
            <w:tcW w:w="516" w:type="dxa"/>
          </w:tcPr>
          <w:p w14:paraId="3463C4AF" w14:textId="19B7CDB7" w:rsidR="00D16232" w:rsidRDefault="00D16232" w:rsidP="00D16232">
            <w:pPr>
              <w:spacing w:after="0" w:line="240" w:lineRule="auto"/>
              <w:rPr>
                <w:rFonts w:ascii="Times New Roman" w:hAnsi="Times New Roman"/>
                <w:bCs/>
                <w:szCs w:val="28"/>
              </w:rPr>
            </w:pPr>
            <w:r>
              <w:rPr>
                <w:rFonts w:ascii="Times New Roman" w:hAnsi="Times New Roman"/>
                <w:bCs/>
                <w:szCs w:val="28"/>
              </w:rPr>
              <w:t>8</w:t>
            </w:r>
          </w:p>
        </w:tc>
        <w:tc>
          <w:tcPr>
            <w:tcW w:w="3151" w:type="dxa"/>
          </w:tcPr>
          <w:p w14:paraId="727D2DA3" w14:textId="18F20AA0" w:rsidR="00D16232" w:rsidRDefault="005B46D8" w:rsidP="00D16232">
            <w:pPr>
              <w:spacing w:after="0" w:line="240" w:lineRule="auto"/>
              <w:rPr>
                <w:rFonts w:ascii="Times New Roman" w:hAnsi="Times New Roman"/>
                <w:bCs/>
                <w:szCs w:val="28"/>
              </w:rPr>
            </w:pPr>
            <w:r>
              <w:rPr>
                <w:rFonts w:ascii="Times New Roman" w:hAnsi="Times New Roman"/>
                <w:bCs/>
                <w:szCs w:val="28"/>
              </w:rPr>
              <w:t>Wyposażenie</w:t>
            </w:r>
          </w:p>
        </w:tc>
        <w:tc>
          <w:tcPr>
            <w:tcW w:w="2253" w:type="dxa"/>
          </w:tcPr>
          <w:p w14:paraId="61715C6A" w14:textId="77777777" w:rsidR="00D16232" w:rsidRDefault="00D16232" w:rsidP="00D16232">
            <w:pPr>
              <w:spacing w:after="0" w:line="240" w:lineRule="auto"/>
              <w:rPr>
                <w:rFonts w:ascii="Times New Roman" w:hAnsi="Times New Roman"/>
                <w:bCs/>
                <w:szCs w:val="28"/>
              </w:rPr>
            </w:pPr>
          </w:p>
          <w:p w14:paraId="474CABAB" w14:textId="77777777" w:rsidR="00696054" w:rsidRDefault="00696054" w:rsidP="00D16232">
            <w:pPr>
              <w:spacing w:after="0" w:line="240" w:lineRule="auto"/>
              <w:rPr>
                <w:rFonts w:ascii="Times New Roman" w:hAnsi="Times New Roman"/>
                <w:bCs/>
                <w:szCs w:val="28"/>
              </w:rPr>
            </w:pPr>
          </w:p>
        </w:tc>
        <w:tc>
          <w:tcPr>
            <w:tcW w:w="1276" w:type="dxa"/>
          </w:tcPr>
          <w:p w14:paraId="636296DC" w14:textId="77777777" w:rsidR="00D16232" w:rsidRDefault="00D16232" w:rsidP="00D16232">
            <w:pPr>
              <w:spacing w:after="0" w:line="240" w:lineRule="auto"/>
              <w:rPr>
                <w:rFonts w:ascii="Times New Roman" w:hAnsi="Times New Roman"/>
                <w:bCs/>
                <w:szCs w:val="28"/>
              </w:rPr>
            </w:pPr>
          </w:p>
        </w:tc>
        <w:tc>
          <w:tcPr>
            <w:tcW w:w="1973" w:type="dxa"/>
          </w:tcPr>
          <w:p w14:paraId="58426AA9" w14:textId="77777777" w:rsidR="00D16232" w:rsidRDefault="00D16232" w:rsidP="00D16232">
            <w:pPr>
              <w:spacing w:after="0" w:line="240" w:lineRule="auto"/>
              <w:rPr>
                <w:rFonts w:ascii="Times New Roman" w:hAnsi="Times New Roman"/>
                <w:bCs/>
                <w:szCs w:val="28"/>
              </w:rPr>
            </w:pPr>
          </w:p>
        </w:tc>
      </w:tr>
      <w:tr w:rsidR="00D16232" w14:paraId="651CB77B" w14:textId="77777777" w:rsidTr="00D16232">
        <w:tc>
          <w:tcPr>
            <w:tcW w:w="516" w:type="dxa"/>
          </w:tcPr>
          <w:p w14:paraId="5F869B33" w14:textId="48AEC9F9" w:rsidR="00D16232" w:rsidRDefault="005B46D8" w:rsidP="00D16232">
            <w:pPr>
              <w:spacing w:after="0" w:line="240" w:lineRule="auto"/>
              <w:rPr>
                <w:rFonts w:ascii="Times New Roman" w:hAnsi="Times New Roman"/>
                <w:bCs/>
                <w:szCs w:val="28"/>
              </w:rPr>
            </w:pPr>
            <w:r>
              <w:rPr>
                <w:rFonts w:ascii="Times New Roman" w:hAnsi="Times New Roman"/>
                <w:bCs/>
                <w:szCs w:val="28"/>
              </w:rPr>
              <w:t>9</w:t>
            </w:r>
          </w:p>
        </w:tc>
        <w:tc>
          <w:tcPr>
            <w:tcW w:w="3151" w:type="dxa"/>
          </w:tcPr>
          <w:p w14:paraId="49FCE75E" w14:textId="1D0DA68D" w:rsidR="00D16232" w:rsidRDefault="005B46D8" w:rsidP="00D16232">
            <w:pPr>
              <w:spacing w:after="0" w:line="240" w:lineRule="auto"/>
              <w:rPr>
                <w:rFonts w:ascii="Times New Roman" w:hAnsi="Times New Roman"/>
                <w:bCs/>
                <w:szCs w:val="28"/>
              </w:rPr>
            </w:pPr>
            <w:r>
              <w:rPr>
                <w:rFonts w:ascii="Times New Roman" w:hAnsi="Times New Roman"/>
                <w:bCs/>
                <w:szCs w:val="28"/>
              </w:rPr>
              <w:t>Zagospodarowanie terenu</w:t>
            </w:r>
          </w:p>
        </w:tc>
        <w:tc>
          <w:tcPr>
            <w:tcW w:w="2253" w:type="dxa"/>
          </w:tcPr>
          <w:p w14:paraId="54F342F2" w14:textId="77777777" w:rsidR="00D16232" w:rsidRDefault="00D16232" w:rsidP="00D16232">
            <w:pPr>
              <w:spacing w:after="0" w:line="240" w:lineRule="auto"/>
              <w:rPr>
                <w:rFonts w:ascii="Times New Roman" w:hAnsi="Times New Roman"/>
                <w:bCs/>
                <w:szCs w:val="28"/>
              </w:rPr>
            </w:pPr>
          </w:p>
          <w:p w14:paraId="0644D3F3" w14:textId="77777777" w:rsidR="00696054" w:rsidRDefault="00696054" w:rsidP="00D16232">
            <w:pPr>
              <w:spacing w:after="0" w:line="240" w:lineRule="auto"/>
              <w:rPr>
                <w:rFonts w:ascii="Times New Roman" w:hAnsi="Times New Roman"/>
                <w:bCs/>
                <w:szCs w:val="28"/>
              </w:rPr>
            </w:pPr>
          </w:p>
        </w:tc>
        <w:tc>
          <w:tcPr>
            <w:tcW w:w="1276" w:type="dxa"/>
          </w:tcPr>
          <w:p w14:paraId="1983B9BE" w14:textId="77777777" w:rsidR="00D16232" w:rsidRDefault="00D16232" w:rsidP="00D16232">
            <w:pPr>
              <w:spacing w:after="0" w:line="240" w:lineRule="auto"/>
              <w:rPr>
                <w:rFonts w:ascii="Times New Roman" w:hAnsi="Times New Roman"/>
                <w:bCs/>
                <w:szCs w:val="28"/>
              </w:rPr>
            </w:pPr>
          </w:p>
        </w:tc>
        <w:tc>
          <w:tcPr>
            <w:tcW w:w="1973" w:type="dxa"/>
          </w:tcPr>
          <w:p w14:paraId="6D7964CB" w14:textId="77777777" w:rsidR="00D16232" w:rsidRDefault="00D16232" w:rsidP="00D16232">
            <w:pPr>
              <w:spacing w:after="0" w:line="240" w:lineRule="auto"/>
              <w:rPr>
                <w:rFonts w:ascii="Times New Roman" w:hAnsi="Times New Roman"/>
                <w:bCs/>
                <w:szCs w:val="28"/>
              </w:rPr>
            </w:pPr>
          </w:p>
        </w:tc>
      </w:tr>
      <w:tr w:rsidR="005B46D8" w14:paraId="4C85EBAA" w14:textId="77777777" w:rsidTr="005B46D8">
        <w:tc>
          <w:tcPr>
            <w:tcW w:w="3667" w:type="dxa"/>
            <w:gridSpan w:val="2"/>
          </w:tcPr>
          <w:p w14:paraId="58384347" w14:textId="2C2CD711" w:rsidR="005B46D8" w:rsidRPr="005B46D8" w:rsidRDefault="005B46D8" w:rsidP="005B46D8">
            <w:pPr>
              <w:spacing w:after="0" w:line="240" w:lineRule="auto"/>
              <w:jc w:val="right"/>
              <w:rPr>
                <w:rFonts w:ascii="Times New Roman" w:hAnsi="Times New Roman"/>
                <w:b/>
                <w:bCs/>
                <w:szCs w:val="28"/>
              </w:rPr>
            </w:pPr>
            <w:r w:rsidRPr="005B46D8">
              <w:rPr>
                <w:rFonts w:ascii="Times New Roman" w:hAnsi="Times New Roman"/>
                <w:b/>
                <w:bCs/>
                <w:szCs w:val="28"/>
              </w:rPr>
              <w:t>SUMA</w:t>
            </w:r>
            <w:r>
              <w:rPr>
                <w:rFonts w:ascii="Times New Roman" w:hAnsi="Times New Roman"/>
                <w:b/>
                <w:bCs/>
                <w:szCs w:val="28"/>
              </w:rPr>
              <w:t>*</w:t>
            </w:r>
          </w:p>
        </w:tc>
        <w:tc>
          <w:tcPr>
            <w:tcW w:w="2253" w:type="dxa"/>
          </w:tcPr>
          <w:p w14:paraId="135C2219" w14:textId="77777777" w:rsidR="005B46D8" w:rsidRDefault="005B46D8" w:rsidP="005B46D8">
            <w:pPr>
              <w:spacing w:after="0" w:line="240" w:lineRule="auto"/>
              <w:rPr>
                <w:rFonts w:ascii="Times New Roman" w:hAnsi="Times New Roman"/>
                <w:bCs/>
                <w:szCs w:val="28"/>
              </w:rPr>
            </w:pPr>
          </w:p>
          <w:p w14:paraId="0179EB57" w14:textId="77777777" w:rsidR="00696054" w:rsidRDefault="00696054" w:rsidP="005B46D8">
            <w:pPr>
              <w:spacing w:after="0" w:line="240" w:lineRule="auto"/>
              <w:rPr>
                <w:rFonts w:ascii="Times New Roman" w:hAnsi="Times New Roman"/>
                <w:bCs/>
                <w:szCs w:val="28"/>
              </w:rPr>
            </w:pPr>
          </w:p>
        </w:tc>
        <w:tc>
          <w:tcPr>
            <w:tcW w:w="1276" w:type="dxa"/>
          </w:tcPr>
          <w:p w14:paraId="3D461557" w14:textId="77777777" w:rsidR="005B46D8" w:rsidRDefault="005B46D8" w:rsidP="005B46D8">
            <w:pPr>
              <w:spacing w:after="0" w:line="240" w:lineRule="auto"/>
              <w:rPr>
                <w:rFonts w:ascii="Times New Roman" w:hAnsi="Times New Roman"/>
                <w:bCs/>
                <w:szCs w:val="28"/>
              </w:rPr>
            </w:pPr>
          </w:p>
        </w:tc>
        <w:tc>
          <w:tcPr>
            <w:tcW w:w="1973" w:type="dxa"/>
          </w:tcPr>
          <w:p w14:paraId="44AD6EF1" w14:textId="77777777" w:rsidR="005B46D8" w:rsidRDefault="005B46D8" w:rsidP="005B46D8">
            <w:pPr>
              <w:spacing w:after="0" w:line="240" w:lineRule="auto"/>
              <w:rPr>
                <w:rFonts w:ascii="Times New Roman" w:hAnsi="Times New Roman"/>
                <w:bCs/>
                <w:szCs w:val="28"/>
              </w:rPr>
            </w:pPr>
          </w:p>
        </w:tc>
      </w:tr>
    </w:tbl>
    <w:p w14:paraId="25E15570" w14:textId="5094C6F0" w:rsidR="005B46D8" w:rsidRPr="00696054" w:rsidRDefault="005B46D8" w:rsidP="0055641A">
      <w:pPr>
        <w:spacing w:after="0" w:line="240" w:lineRule="auto"/>
        <w:rPr>
          <w:rFonts w:ascii="Times New Roman" w:hAnsi="Times New Roman"/>
          <w:bCs/>
          <w:szCs w:val="28"/>
        </w:rPr>
      </w:pPr>
      <w:r>
        <w:rPr>
          <w:rFonts w:ascii="Times New Roman" w:hAnsi="Times New Roman"/>
          <w:bCs/>
          <w:szCs w:val="28"/>
        </w:rPr>
        <w:t xml:space="preserve">*Suma wartości brutto stanowi CENĘ OFERTOWĄ. </w:t>
      </w:r>
    </w:p>
    <w:p w14:paraId="55F2493E" w14:textId="0F4220EF" w:rsidR="00D16232" w:rsidRPr="008D16B6" w:rsidRDefault="005B46D8" w:rsidP="008D16B6">
      <w:pPr>
        <w:spacing w:after="0" w:line="240" w:lineRule="auto"/>
        <w:jc w:val="center"/>
        <w:rPr>
          <w:rFonts w:ascii="Times New Roman" w:hAnsi="Times New Roman"/>
          <w:b/>
          <w:bCs/>
          <w:szCs w:val="28"/>
        </w:rPr>
      </w:pPr>
      <w:r w:rsidRPr="005B46D8">
        <w:rPr>
          <w:rFonts w:ascii="Times New Roman" w:hAnsi="Times New Roman"/>
          <w:b/>
          <w:bCs/>
          <w:szCs w:val="28"/>
        </w:rPr>
        <w:lastRenderedPageBreak/>
        <w:t>KRYTERIUM: OKRES GWARANCJI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34"/>
      </w:tblGrid>
      <w:tr w:rsidR="00E65070" w:rsidRPr="00115B60" w14:paraId="72EABF11" w14:textId="77777777" w:rsidTr="00113E87">
        <w:tc>
          <w:tcPr>
            <w:tcW w:w="9245" w:type="dxa"/>
            <w:gridSpan w:val="2"/>
            <w:tcBorders>
              <w:bottom w:val="single" w:sz="4" w:space="0" w:color="auto"/>
            </w:tcBorders>
            <w:shd w:val="pct20" w:color="auto" w:fill="auto"/>
          </w:tcPr>
          <w:p w14:paraId="28557EB5" w14:textId="3BD014EC" w:rsidR="00E65070" w:rsidRPr="005B46D8" w:rsidRDefault="005B46D8" w:rsidP="005B46D8">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E65070" w:rsidRPr="00115B60" w14:paraId="7375B43F" w14:textId="77777777" w:rsidTr="00B95561">
        <w:tc>
          <w:tcPr>
            <w:tcW w:w="5211" w:type="dxa"/>
            <w:tcBorders>
              <w:bottom w:val="single" w:sz="4" w:space="0" w:color="auto"/>
            </w:tcBorders>
          </w:tcPr>
          <w:p w14:paraId="4A16318B" w14:textId="77777777" w:rsidR="00E65070" w:rsidRDefault="005B46D8" w:rsidP="005B46D8">
            <w:pPr>
              <w:spacing w:after="0" w:line="240" w:lineRule="auto"/>
              <w:rPr>
                <w:rFonts w:ascii="Times New Roman" w:hAnsi="Times New Roman"/>
                <w:sz w:val="24"/>
                <w:szCs w:val="24"/>
              </w:rPr>
            </w:pPr>
            <w:r w:rsidRPr="00115B60">
              <w:rPr>
                <w:rFonts w:ascii="Times New Roman" w:hAnsi="Times New Roman"/>
                <w:sz w:val="24"/>
                <w:szCs w:val="24"/>
              </w:rPr>
              <w:t>gwarancja na regały magazynowe</w:t>
            </w:r>
          </w:p>
          <w:p w14:paraId="3328F245" w14:textId="289E9ED0" w:rsidR="005B46D8" w:rsidRPr="00E437C7" w:rsidRDefault="005B46D8" w:rsidP="005B46D8">
            <w:pPr>
              <w:spacing w:after="0" w:line="240" w:lineRule="auto"/>
              <w:rPr>
                <w:rFonts w:ascii="Times New Roman" w:hAnsi="Times New Roman"/>
                <w:i/>
                <w:color w:val="FF0000"/>
                <w:sz w:val="24"/>
                <w:szCs w:val="24"/>
              </w:rPr>
            </w:pPr>
            <w:r w:rsidRPr="00E437C7">
              <w:rPr>
                <w:rFonts w:ascii="Times New Roman" w:hAnsi="Times New Roman"/>
                <w:i/>
                <w:color w:val="FF0000"/>
                <w:sz w:val="24"/>
                <w:szCs w:val="24"/>
              </w:rPr>
              <w:t xml:space="preserve">(min. </w:t>
            </w:r>
            <w:r w:rsidR="00B13E4C">
              <w:rPr>
                <w:rFonts w:ascii="Times New Roman" w:hAnsi="Times New Roman"/>
                <w:i/>
                <w:color w:val="FF0000"/>
                <w:sz w:val="24"/>
                <w:szCs w:val="24"/>
              </w:rPr>
              <w:t>12</w:t>
            </w:r>
            <w:r w:rsidRPr="00E437C7">
              <w:rPr>
                <w:rFonts w:ascii="Times New Roman" w:hAnsi="Times New Roman"/>
                <w:i/>
                <w:color w:val="FF0000"/>
                <w:sz w:val="24"/>
                <w:szCs w:val="24"/>
              </w:rPr>
              <w:t xml:space="preserve"> m-cy; max. </w:t>
            </w:r>
            <w:r w:rsidR="00B13E4C">
              <w:rPr>
                <w:rFonts w:ascii="Times New Roman" w:hAnsi="Times New Roman"/>
                <w:i/>
                <w:color w:val="FF0000"/>
                <w:sz w:val="24"/>
                <w:szCs w:val="24"/>
              </w:rPr>
              <w:t>120</w:t>
            </w:r>
            <w:r w:rsidR="00E437C7" w:rsidRPr="00E437C7">
              <w:rPr>
                <w:rFonts w:ascii="Times New Roman" w:hAnsi="Times New Roman"/>
                <w:i/>
                <w:color w:val="FF0000"/>
                <w:sz w:val="24"/>
                <w:szCs w:val="24"/>
              </w:rPr>
              <w:t>.</w:t>
            </w:r>
            <w:r w:rsidRPr="00E437C7">
              <w:rPr>
                <w:rFonts w:ascii="Times New Roman" w:hAnsi="Times New Roman"/>
                <w:i/>
                <w:color w:val="FF0000"/>
                <w:sz w:val="24"/>
                <w:szCs w:val="24"/>
              </w:rPr>
              <w:t xml:space="preserve"> m-cy)</w:t>
            </w:r>
          </w:p>
          <w:p w14:paraId="23F1681A" w14:textId="50778DB1" w:rsidR="005B46D8" w:rsidRPr="00115B60" w:rsidRDefault="005B46D8" w:rsidP="005B46D8">
            <w:pPr>
              <w:spacing w:after="0" w:line="240" w:lineRule="auto"/>
              <w:rPr>
                <w:rFonts w:ascii="Times New Roman" w:hAnsi="Times New Roman"/>
                <w:b/>
                <w:bCs/>
                <w:sz w:val="20"/>
                <w:szCs w:val="24"/>
              </w:rPr>
            </w:pPr>
          </w:p>
        </w:tc>
        <w:tc>
          <w:tcPr>
            <w:tcW w:w="4034" w:type="dxa"/>
            <w:tcBorders>
              <w:bottom w:val="single" w:sz="4" w:space="0" w:color="auto"/>
            </w:tcBorders>
            <w:vAlign w:val="center"/>
          </w:tcPr>
          <w:p w14:paraId="7F3370A7" w14:textId="6F42EDC8" w:rsidR="00B95561" w:rsidRPr="00115B60" w:rsidRDefault="005B46D8" w:rsidP="005B46D8">
            <w:pPr>
              <w:pStyle w:val="Default"/>
              <w:tabs>
                <w:tab w:val="left" w:pos="2890"/>
              </w:tabs>
              <w:ind w:left="781"/>
              <w:jc w:val="right"/>
              <w:rPr>
                <w:bCs/>
                <w:sz w:val="20"/>
              </w:rPr>
            </w:pPr>
            <w:r w:rsidRPr="00115B60">
              <w:rPr>
                <w:b/>
                <w:bCs/>
                <w:i/>
                <w:sz w:val="20"/>
                <w:szCs w:val="20"/>
              </w:rPr>
              <w:t>…………….. miesięcy</w:t>
            </w:r>
          </w:p>
        </w:tc>
      </w:tr>
      <w:tr w:rsidR="00B95561" w:rsidRPr="00115B60" w14:paraId="51C89D4C" w14:textId="77777777" w:rsidTr="00C46174">
        <w:tc>
          <w:tcPr>
            <w:tcW w:w="5211" w:type="dxa"/>
            <w:tcBorders>
              <w:bottom w:val="single" w:sz="4" w:space="0" w:color="auto"/>
            </w:tcBorders>
          </w:tcPr>
          <w:p w14:paraId="7640389B" w14:textId="77777777" w:rsidR="00B95561" w:rsidRDefault="005B46D8" w:rsidP="005B46D8">
            <w:pPr>
              <w:pStyle w:val="Default"/>
            </w:pPr>
            <w:r w:rsidRPr="00115B60">
              <w:t>gwarancja na posadzki</w:t>
            </w:r>
          </w:p>
          <w:p w14:paraId="749CE364" w14:textId="455DDD8D" w:rsidR="005B46D8" w:rsidRPr="00E437C7" w:rsidRDefault="00E437C7" w:rsidP="00E437C7">
            <w:pPr>
              <w:spacing w:after="0" w:line="240" w:lineRule="auto"/>
              <w:rPr>
                <w:rFonts w:ascii="Times New Roman" w:hAnsi="Times New Roman"/>
                <w:i/>
                <w:color w:val="FF0000"/>
                <w:sz w:val="24"/>
                <w:szCs w:val="24"/>
              </w:rPr>
            </w:pPr>
            <w:r>
              <w:rPr>
                <w:rFonts w:ascii="Times New Roman" w:hAnsi="Times New Roman"/>
                <w:i/>
                <w:color w:val="FF0000"/>
                <w:sz w:val="24"/>
                <w:szCs w:val="24"/>
              </w:rPr>
              <w:t>(min.</w:t>
            </w:r>
            <w:r w:rsidR="00B13E4C">
              <w:rPr>
                <w:rFonts w:ascii="Times New Roman" w:hAnsi="Times New Roman"/>
                <w:i/>
                <w:color w:val="FF0000"/>
                <w:sz w:val="24"/>
                <w:szCs w:val="24"/>
              </w:rPr>
              <w:t>12</w:t>
            </w:r>
            <w:r>
              <w:rPr>
                <w:rFonts w:ascii="Times New Roman" w:hAnsi="Times New Roman"/>
                <w:i/>
                <w:color w:val="FF0000"/>
                <w:sz w:val="24"/>
                <w:szCs w:val="24"/>
              </w:rPr>
              <w:t xml:space="preserve">  m-cy; max.</w:t>
            </w:r>
            <w:r w:rsidR="00B13E4C">
              <w:rPr>
                <w:rFonts w:ascii="Times New Roman" w:hAnsi="Times New Roman"/>
                <w:i/>
                <w:color w:val="FF0000"/>
                <w:sz w:val="24"/>
                <w:szCs w:val="24"/>
              </w:rPr>
              <w:t>96</w:t>
            </w:r>
            <w:r>
              <w:rPr>
                <w:rFonts w:ascii="Times New Roman" w:hAnsi="Times New Roman"/>
                <w:i/>
                <w:color w:val="FF0000"/>
                <w:sz w:val="24"/>
                <w:szCs w:val="24"/>
              </w:rPr>
              <w:t xml:space="preserve"> </w:t>
            </w:r>
            <w:r w:rsidR="005B46D8" w:rsidRPr="00E437C7">
              <w:rPr>
                <w:rFonts w:ascii="Times New Roman" w:hAnsi="Times New Roman"/>
                <w:i/>
                <w:color w:val="FF0000"/>
                <w:sz w:val="24"/>
                <w:szCs w:val="24"/>
              </w:rPr>
              <w:t xml:space="preserve"> m-cy)</w:t>
            </w:r>
          </w:p>
          <w:p w14:paraId="1D044ADE" w14:textId="18C895F6" w:rsidR="005B46D8" w:rsidRPr="00115B60" w:rsidRDefault="005B46D8" w:rsidP="005B46D8">
            <w:pPr>
              <w:pStyle w:val="Default"/>
              <w:rPr>
                <w:bCs/>
              </w:rPr>
            </w:pPr>
          </w:p>
        </w:tc>
        <w:tc>
          <w:tcPr>
            <w:tcW w:w="4034" w:type="dxa"/>
            <w:tcBorders>
              <w:bottom w:val="single" w:sz="4" w:space="0" w:color="auto"/>
            </w:tcBorders>
            <w:vAlign w:val="center"/>
          </w:tcPr>
          <w:p w14:paraId="7F8CA5FB" w14:textId="0777FC4E" w:rsidR="00B95561" w:rsidRPr="00115B60" w:rsidRDefault="005B46D8" w:rsidP="005B46D8">
            <w:pPr>
              <w:pStyle w:val="Default"/>
              <w:ind w:left="51"/>
              <w:jc w:val="right"/>
              <w:rPr>
                <w:bCs/>
                <w:sz w:val="20"/>
              </w:rPr>
            </w:pPr>
            <w:r w:rsidRPr="00115B60">
              <w:rPr>
                <w:b/>
                <w:bCs/>
                <w:i/>
                <w:sz w:val="20"/>
                <w:szCs w:val="20"/>
              </w:rPr>
              <w:t>…………….. miesięcy</w:t>
            </w:r>
          </w:p>
        </w:tc>
      </w:tr>
      <w:tr w:rsidR="006F2A65" w:rsidRPr="00115B60" w14:paraId="392F809D" w14:textId="77777777" w:rsidTr="00B95561">
        <w:tc>
          <w:tcPr>
            <w:tcW w:w="5211" w:type="dxa"/>
            <w:tcBorders>
              <w:bottom w:val="single" w:sz="4" w:space="0" w:color="auto"/>
            </w:tcBorders>
          </w:tcPr>
          <w:p w14:paraId="5BB5575C" w14:textId="77777777" w:rsidR="006F2A65" w:rsidRDefault="005B46D8" w:rsidP="00DE7671">
            <w:pPr>
              <w:spacing w:after="0" w:line="240" w:lineRule="auto"/>
              <w:rPr>
                <w:rFonts w:ascii="Times New Roman" w:hAnsi="Times New Roman"/>
                <w:sz w:val="24"/>
                <w:szCs w:val="24"/>
              </w:rPr>
            </w:pPr>
            <w:r w:rsidRPr="00115B60">
              <w:rPr>
                <w:rFonts w:ascii="Times New Roman" w:hAnsi="Times New Roman"/>
                <w:sz w:val="24"/>
                <w:szCs w:val="24"/>
              </w:rPr>
              <w:t>gwarancja na stolarkę okienną i drzwiową</w:t>
            </w:r>
          </w:p>
          <w:p w14:paraId="350493C5" w14:textId="239C7C6B" w:rsidR="00E437C7" w:rsidRPr="00E437C7" w:rsidRDefault="00E437C7" w:rsidP="00DE7671">
            <w:pPr>
              <w:spacing w:after="0" w:line="240" w:lineRule="auto"/>
              <w:rPr>
                <w:rFonts w:ascii="Times New Roman" w:hAnsi="Times New Roman"/>
                <w:i/>
                <w:color w:val="000000"/>
                <w:sz w:val="24"/>
                <w:szCs w:val="24"/>
              </w:rPr>
            </w:pPr>
            <w:r>
              <w:rPr>
                <w:rFonts w:ascii="Times New Roman" w:hAnsi="Times New Roman"/>
                <w:i/>
                <w:color w:val="FF0000"/>
                <w:sz w:val="24"/>
                <w:szCs w:val="24"/>
              </w:rPr>
              <w:t>(min.</w:t>
            </w:r>
            <w:r w:rsidR="00B13E4C">
              <w:rPr>
                <w:rFonts w:ascii="Times New Roman" w:hAnsi="Times New Roman"/>
                <w:i/>
                <w:color w:val="FF0000"/>
                <w:sz w:val="24"/>
                <w:szCs w:val="24"/>
              </w:rPr>
              <w:t>12</w:t>
            </w:r>
            <w:r>
              <w:rPr>
                <w:rFonts w:ascii="Times New Roman" w:hAnsi="Times New Roman"/>
                <w:i/>
                <w:color w:val="FF0000"/>
                <w:sz w:val="24"/>
                <w:szCs w:val="24"/>
              </w:rPr>
              <w:t xml:space="preserve">  m-cy; max. </w:t>
            </w:r>
            <w:r w:rsidR="00B13E4C">
              <w:rPr>
                <w:rFonts w:ascii="Times New Roman" w:hAnsi="Times New Roman"/>
                <w:i/>
                <w:color w:val="FF0000"/>
                <w:sz w:val="24"/>
                <w:szCs w:val="24"/>
              </w:rPr>
              <w:t>120</w:t>
            </w:r>
            <w:r w:rsidRPr="00E437C7">
              <w:rPr>
                <w:rFonts w:ascii="Times New Roman" w:hAnsi="Times New Roman"/>
                <w:i/>
                <w:color w:val="FF0000"/>
                <w:sz w:val="24"/>
                <w:szCs w:val="24"/>
              </w:rPr>
              <w:t xml:space="preserve"> m-cy)</w:t>
            </w:r>
          </w:p>
          <w:p w14:paraId="09DA6D5D" w14:textId="311D8A4E" w:rsidR="005B46D8" w:rsidRPr="00115B60" w:rsidRDefault="005B46D8" w:rsidP="00DE7671">
            <w:pPr>
              <w:spacing w:after="0" w:line="240" w:lineRule="auto"/>
              <w:rPr>
                <w:rFonts w:ascii="Times New Roman" w:hAnsi="Times New Roman"/>
                <w:b/>
                <w:bCs/>
                <w:sz w:val="20"/>
                <w:szCs w:val="24"/>
              </w:rPr>
            </w:pPr>
          </w:p>
        </w:tc>
        <w:tc>
          <w:tcPr>
            <w:tcW w:w="4034" w:type="dxa"/>
            <w:tcBorders>
              <w:bottom w:val="single" w:sz="4" w:space="0" w:color="auto"/>
            </w:tcBorders>
            <w:vAlign w:val="center"/>
          </w:tcPr>
          <w:p w14:paraId="1BA23748" w14:textId="1AC5593F" w:rsidR="006F2A65" w:rsidRPr="00115B60" w:rsidRDefault="005B46D8" w:rsidP="008D16B6">
            <w:pPr>
              <w:pStyle w:val="Default"/>
              <w:tabs>
                <w:tab w:val="left" w:pos="2890"/>
              </w:tabs>
              <w:jc w:val="right"/>
              <w:rPr>
                <w:bCs/>
                <w:sz w:val="20"/>
              </w:rPr>
            </w:pPr>
            <w:r w:rsidRPr="00115B60">
              <w:rPr>
                <w:b/>
                <w:bCs/>
                <w:i/>
                <w:sz w:val="20"/>
                <w:szCs w:val="20"/>
              </w:rPr>
              <w:t>…………….. miesięcy</w:t>
            </w:r>
          </w:p>
        </w:tc>
      </w:tr>
      <w:tr w:rsidR="006F2A65" w:rsidRPr="00115B60" w14:paraId="124A8255" w14:textId="77777777" w:rsidTr="008D16B6">
        <w:trPr>
          <w:trHeight w:val="676"/>
        </w:trPr>
        <w:tc>
          <w:tcPr>
            <w:tcW w:w="5211" w:type="dxa"/>
            <w:tcBorders>
              <w:bottom w:val="single" w:sz="4" w:space="0" w:color="auto"/>
            </w:tcBorders>
          </w:tcPr>
          <w:p w14:paraId="65F817D8" w14:textId="77777777" w:rsidR="006F2A65" w:rsidRDefault="005B46D8" w:rsidP="00E437C7">
            <w:pPr>
              <w:pStyle w:val="Default"/>
              <w:jc w:val="both"/>
            </w:pPr>
            <w:r w:rsidRPr="00115B60">
              <w:t xml:space="preserve">gwarancja na roboty budowlane </w:t>
            </w:r>
          </w:p>
          <w:p w14:paraId="79B7B339" w14:textId="153B6B9F" w:rsidR="00E437C7" w:rsidRPr="00E437C7" w:rsidRDefault="00E437C7" w:rsidP="00E437C7">
            <w:pPr>
              <w:spacing w:after="0" w:line="240" w:lineRule="auto"/>
              <w:rPr>
                <w:rFonts w:ascii="Times New Roman" w:hAnsi="Times New Roman"/>
                <w:i/>
                <w:color w:val="FF0000"/>
                <w:sz w:val="24"/>
                <w:szCs w:val="24"/>
              </w:rPr>
            </w:pPr>
            <w:r>
              <w:rPr>
                <w:rFonts w:ascii="Times New Roman" w:hAnsi="Times New Roman"/>
                <w:i/>
                <w:color w:val="FF0000"/>
                <w:sz w:val="24"/>
                <w:szCs w:val="24"/>
              </w:rPr>
              <w:t>(min.</w:t>
            </w:r>
            <w:r w:rsidR="00B13E4C">
              <w:rPr>
                <w:rFonts w:ascii="Times New Roman" w:hAnsi="Times New Roman"/>
                <w:i/>
                <w:color w:val="FF0000"/>
                <w:sz w:val="24"/>
                <w:szCs w:val="24"/>
              </w:rPr>
              <w:t>12</w:t>
            </w:r>
            <w:r>
              <w:rPr>
                <w:rFonts w:ascii="Times New Roman" w:hAnsi="Times New Roman"/>
                <w:i/>
                <w:color w:val="FF0000"/>
                <w:sz w:val="24"/>
                <w:szCs w:val="24"/>
              </w:rPr>
              <w:t xml:space="preserve">  m-cy; max.</w:t>
            </w:r>
            <w:r w:rsidR="00B13E4C">
              <w:rPr>
                <w:rFonts w:ascii="Times New Roman" w:hAnsi="Times New Roman"/>
                <w:i/>
                <w:color w:val="FF0000"/>
                <w:sz w:val="24"/>
                <w:szCs w:val="24"/>
              </w:rPr>
              <w:t>60</w:t>
            </w:r>
            <w:r>
              <w:rPr>
                <w:rFonts w:ascii="Times New Roman" w:hAnsi="Times New Roman"/>
                <w:i/>
                <w:color w:val="FF0000"/>
                <w:sz w:val="24"/>
                <w:szCs w:val="24"/>
              </w:rPr>
              <w:t xml:space="preserve"> </w:t>
            </w:r>
            <w:r w:rsidRPr="00E437C7">
              <w:rPr>
                <w:rFonts w:ascii="Times New Roman" w:hAnsi="Times New Roman"/>
                <w:i/>
                <w:color w:val="FF0000"/>
                <w:sz w:val="24"/>
                <w:szCs w:val="24"/>
              </w:rPr>
              <w:t xml:space="preserve"> m-cy)</w:t>
            </w:r>
          </w:p>
          <w:p w14:paraId="5352EB76" w14:textId="410E8C7E" w:rsidR="00E437C7" w:rsidRPr="00115B60" w:rsidRDefault="00E437C7" w:rsidP="00DE7671">
            <w:pPr>
              <w:pStyle w:val="Default"/>
              <w:ind w:left="781"/>
              <w:jc w:val="both"/>
              <w:rPr>
                <w:bCs/>
              </w:rPr>
            </w:pPr>
          </w:p>
        </w:tc>
        <w:tc>
          <w:tcPr>
            <w:tcW w:w="4034" w:type="dxa"/>
            <w:tcBorders>
              <w:bottom w:val="single" w:sz="4" w:space="0" w:color="auto"/>
            </w:tcBorders>
            <w:vAlign w:val="center"/>
          </w:tcPr>
          <w:p w14:paraId="77EBC6B2" w14:textId="53BC4DDB" w:rsidR="005B46D8" w:rsidRPr="00115B60" w:rsidRDefault="005B46D8" w:rsidP="005B46D8">
            <w:pPr>
              <w:pStyle w:val="Default"/>
              <w:ind w:left="51"/>
              <w:jc w:val="right"/>
              <w:rPr>
                <w:bCs/>
                <w:sz w:val="20"/>
              </w:rPr>
            </w:pPr>
            <w:r w:rsidRPr="00115B60">
              <w:rPr>
                <w:b/>
                <w:bCs/>
                <w:i/>
                <w:sz w:val="20"/>
                <w:szCs w:val="20"/>
              </w:rPr>
              <w:t>…………….. miesięcy</w:t>
            </w:r>
            <w:r w:rsidRPr="00115B60">
              <w:rPr>
                <w:bCs/>
                <w:sz w:val="20"/>
              </w:rPr>
              <w:t xml:space="preserve"> </w:t>
            </w:r>
          </w:p>
          <w:p w14:paraId="4F15CC46" w14:textId="4A35588E" w:rsidR="006F2A65" w:rsidRPr="00115B60" w:rsidRDefault="006F2A65" w:rsidP="005B46D8">
            <w:pPr>
              <w:pStyle w:val="Default"/>
              <w:tabs>
                <w:tab w:val="left" w:pos="2890"/>
              </w:tabs>
              <w:ind w:left="51"/>
              <w:jc w:val="right"/>
              <w:rPr>
                <w:bCs/>
                <w:sz w:val="20"/>
              </w:rPr>
            </w:pPr>
          </w:p>
        </w:tc>
      </w:tr>
    </w:tbl>
    <w:p w14:paraId="5AE7F22A" w14:textId="77777777" w:rsidR="008D16B6" w:rsidRDefault="008D16B6" w:rsidP="008D16B6">
      <w:pPr>
        <w:pStyle w:val="Lista"/>
        <w:spacing w:line="276" w:lineRule="auto"/>
        <w:ind w:left="0" w:firstLine="0"/>
        <w:jc w:val="both"/>
        <w:rPr>
          <w:sz w:val="24"/>
          <w:szCs w:val="24"/>
        </w:rPr>
      </w:pPr>
    </w:p>
    <w:p w14:paraId="4568B8EE" w14:textId="77777777" w:rsidR="002349A9" w:rsidRPr="00115B60" w:rsidRDefault="004C0788" w:rsidP="008D16B6">
      <w:pPr>
        <w:pStyle w:val="Lista"/>
        <w:spacing w:line="276" w:lineRule="auto"/>
        <w:ind w:left="0" w:firstLine="0"/>
        <w:jc w:val="both"/>
        <w:rPr>
          <w:b/>
          <w:sz w:val="24"/>
          <w:szCs w:val="24"/>
        </w:rPr>
      </w:pPr>
      <w:r w:rsidRPr="00115B60">
        <w:rPr>
          <w:b/>
          <w:sz w:val="24"/>
          <w:szCs w:val="24"/>
        </w:rPr>
        <w:t>Oświadczam(y)</w:t>
      </w:r>
      <w:r w:rsidR="002349A9" w:rsidRPr="00115B60">
        <w:rPr>
          <w:b/>
          <w:sz w:val="24"/>
          <w:szCs w:val="24"/>
        </w:rPr>
        <w:t>, że:</w:t>
      </w:r>
    </w:p>
    <w:p w14:paraId="5D8B60CB" w14:textId="77777777" w:rsidR="002349A9"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zapoznaliśmy się z warunkami podanymi przez Zamawiającego w SIWZ i nie wnosimy do nich żadnych zastrzeżeń;</w:t>
      </w:r>
    </w:p>
    <w:p w14:paraId="470D3FE3" w14:textId="77777777" w:rsidR="002349A9"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uzyskaliśmy wszelkie niezbędne informacje do przygotowania oferty i wykonania zamówienia;</w:t>
      </w:r>
    </w:p>
    <w:p w14:paraId="6258AFC5" w14:textId="77777777" w:rsidR="002349A9"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 xml:space="preserve">akceptujemy </w:t>
      </w:r>
      <w:r w:rsidR="00C20054" w:rsidRPr="00115B60">
        <w:rPr>
          <w:rFonts w:ascii="Times New Roman" w:hAnsi="Times New Roman"/>
          <w:sz w:val="24"/>
          <w:szCs w:val="24"/>
        </w:rPr>
        <w:t xml:space="preserve">bez zastrzeżeń </w:t>
      </w:r>
      <w:r w:rsidRPr="00115B60">
        <w:rPr>
          <w:rFonts w:ascii="Times New Roman" w:hAnsi="Times New Roman"/>
          <w:sz w:val="24"/>
          <w:szCs w:val="24"/>
        </w:rPr>
        <w:t>istotne postanowienia umowy oraz termin realizacji przedmiotu zamówienia podany przez Zamawiającego;</w:t>
      </w:r>
    </w:p>
    <w:p w14:paraId="7F5BFD44" w14:textId="3B505783" w:rsidR="008D66AE" w:rsidRPr="00115B60" w:rsidRDefault="002349A9" w:rsidP="006474F1">
      <w:pPr>
        <w:numPr>
          <w:ilvl w:val="0"/>
          <w:numId w:val="5"/>
        </w:numPr>
        <w:spacing w:after="0"/>
        <w:ind w:left="426" w:hanging="425"/>
        <w:jc w:val="both"/>
        <w:rPr>
          <w:rFonts w:ascii="Times New Roman" w:hAnsi="Times New Roman"/>
          <w:sz w:val="24"/>
          <w:szCs w:val="24"/>
        </w:rPr>
      </w:pPr>
      <w:r w:rsidRPr="00115B60">
        <w:rPr>
          <w:rFonts w:ascii="Times New Roman" w:hAnsi="Times New Roman"/>
          <w:sz w:val="24"/>
          <w:szCs w:val="24"/>
        </w:rPr>
        <w:t xml:space="preserve">uważamy się za związanych niniejszą ofertą przez </w:t>
      </w:r>
      <w:r w:rsidR="00E437C7">
        <w:rPr>
          <w:rFonts w:ascii="Times New Roman" w:hAnsi="Times New Roman"/>
          <w:sz w:val="24"/>
          <w:szCs w:val="24"/>
        </w:rPr>
        <w:t>3</w:t>
      </w:r>
      <w:r w:rsidR="00C363E8" w:rsidRPr="00115B60">
        <w:rPr>
          <w:rFonts w:ascii="Times New Roman" w:hAnsi="Times New Roman"/>
          <w:sz w:val="24"/>
          <w:szCs w:val="24"/>
        </w:rPr>
        <w:t xml:space="preserve">0 </w:t>
      </w:r>
      <w:r w:rsidRPr="00115B60">
        <w:rPr>
          <w:rFonts w:ascii="Times New Roman" w:hAnsi="Times New Roman"/>
          <w:sz w:val="24"/>
          <w:szCs w:val="24"/>
        </w:rPr>
        <w:t xml:space="preserve">dni od dnia </w:t>
      </w:r>
      <w:r w:rsidR="008D66AE" w:rsidRPr="00115B60">
        <w:rPr>
          <w:rFonts w:ascii="Times New Roman" w:hAnsi="Times New Roman"/>
          <w:sz w:val="24"/>
          <w:szCs w:val="24"/>
        </w:rPr>
        <w:t>upływu terminu składania ofert;</w:t>
      </w:r>
    </w:p>
    <w:p w14:paraId="1076A2C1" w14:textId="064E9DB8" w:rsidR="00C20054" w:rsidRPr="00E437C7" w:rsidRDefault="008D66AE" w:rsidP="00E437C7">
      <w:pPr>
        <w:numPr>
          <w:ilvl w:val="0"/>
          <w:numId w:val="5"/>
        </w:numPr>
        <w:spacing w:after="0"/>
        <w:ind w:left="426" w:hanging="425"/>
        <w:jc w:val="both"/>
        <w:rPr>
          <w:rFonts w:ascii="Times New Roman" w:hAnsi="Times New Roman"/>
          <w:sz w:val="24"/>
          <w:szCs w:val="24"/>
        </w:rPr>
      </w:pPr>
      <w:r w:rsidRPr="00115B60">
        <w:rPr>
          <w:rFonts w:ascii="Times New Roman" w:hAnsi="Times New Roman"/>
          <w:color w:val="000000"/>
          <w:sz w:val="24"/>
          <w:szCs w:val="24"/>
        </w:rPr>
        <w:t xml:space="preserve">akceptujemy, iż zapłata za zrealizowanie zamówienia następować będzie na zasadach opisanych we wzorze umowy w terminie </w:t>
      </w:r>
      <w:r w:rsidRPr="00115B60">
        <w:rPr>
          <w:rFonts w:ascii="Times New Roman" w:hAnsi="Times New Roman"/>
          <w:b/>
          <w:bCs/>
          <w:color w:val="000000"/>
          <w:sz w:val="24"/>
          <w:szCs w:val="24"/>
        </w:rPr>
        <w:t xml:space="preserve">do 30 dni </w:t>
      </w:r>
      <w:r w:rsidRPr="00115B60">
        <w:rPr>
          <w:rFonts w:ascii="Times New Roman" w:hAnsi="Times New Roman"/>
          <w:color w:val="000000"/>
          <w:sz w:val="24"/>
          <w:szCs w:val="24"/>
        </w:rPr>
        <w:t xml:space="preserve">od daty otrzymania przez Zamawiającego prawidłowo wystawionej faktury; </w:t>
      </w:r>
    </w:p>
    <w:p w14:paraId="324E84E8" w14:textId="77777777" w:rsidR="00C20054" w:rsidRPr="00115B60" w:rsidRDefault="00BC4BD1" w:rsidP="006474F1">
      <w:pPr>
        <w:numPr>
          <w:ilvl w:val="0"/>
          <w:numId w:val="5"/>
        </w:numPr>
        <w:spacing w:after="0"/>
        <w:ind w:left="426" w:hanging="425"/>
        <w:jc w:val="both"/>
        <w:rPr>
          <w:rFonts w:ascii="Times New Roman" w:hAnsi="Times New Roman"/>
          <w:color w:val="000000"/>
          <w:sz w:val="24"/>
          <w:szCs w:val="24"/>
        </w:rPr>
      </w:pPr>
      <w:r w:rsidRPr="00115B60">
        <w:rPr>
          <w:rFonts w:ascii="Times New Roman" w:hAnsi="Times New Roman"/>
          <w:color w:val="000000"/>
          <w:sz w:val="24"/>
          <w:szCs w:val="24"/>
        </w:rPr>
        <w:t xml:space="preserve">zobowiązujemy się do zawarcia umowy w miejscu i terminie wyznaczonym przez Zamawiającego; </w:t>
      </w:r>
    </w:p>
    <w:p w14:paraId="094D7401" w14:textId="77777777" w:rsidR="00BC4BD1" w:rsidRPr="00115B60" w:rsidRDefault="00BC4BD1" w:rsidP="006474F1">
      <w:pPr>
        <w:numPr>
          <w:ilvl w:val="0"/>
          <w:numId w:val="5"/>
        </w:numPr>
        <w:spacing w:after="0"/>
        <w:ind w:left="426" w:hanging="425"/>
        <w:jc w:val="both"/>
        <w:rPr>
          <w:rFonts w:ascii="Times New Roman" w:hAnsi="Times New Roman"/>
          <w:color w:val="000000"/>
          <w:sz w:val="24"/>
          <w:szCs w:val="24"/>
        </w:rPr>
      </w:pPr>
      <w:r w:rsidRPr="00115B60">
        <w:rPr>
          <w:rFonts w:ascii="Times New Roman" w:hAnsi="Times New Roman"/>
          <w:color w:val="000000"/>
          <w:sz w:val="24"/>
          <w:szCs w:val="24"/>
        </w:rPr>
        <w:t xml:space="preserve">zobowiązujemy się do wniesienia najpóźniej w dniu zawarcia umowy zabezpieczenia należytego wykonania umowy w </w:t>
      </w:r>
      <w:r w:rsidRPr="00115B60">
        <w:rPr>
          <w:rFonts w:ascii="Times New Roman" w:hAnsi="Times New Roman"/>
          <w:b/>
          <w:bCs/>
          <w:color w:val="000000"/>
          <w:sz w:val="24"/>
          <w:szCs w:val="24"/>
        </w:rPr>
        <w:t xml:space="preserve">wysokości </w:t>
      </w:r>
      <w:r w:rsidR="00775F79" w:rsidRPr="00115B60">
        <w:rPr>
          <w:rFonts w:ascii="Times New Roman" w:hAnsi="Times New Roman"/>
          <w:b/>
          <w:bCs/>
          <w:color w:val="000000"/>
          <w:sz w:val="24"/>
          <w:szCs w:val="24"/>
        </w:rPr>
        <w:t>8</w:t>
      </w:r>
      <w:r w:rsidRPr="00115B60">
        <w:rPr>
          <w:rFonts w:ascii="Times New Roman" w:hAnsi="Times New Roman"/>
          <w:b/>
          <w:bCs/>
          <w:color w:val="000000"/>
          <w:sz w:val="24"/>
          <w:szCs w:val="24"/>
        </w:rPr>
        <w:t xml:space="preserve"> % ceny ofertowej brutto</w:t>
      </w:r>
      <w:r w:rsidRPr="00115B60">
        <w:rPr>
          <w:rFonts w:ascii="Times New Roman" w:hAnsi="Times New Roman"/>
          <w:color w:val="000000"/>
          <w:sz w:val="24"/>
          <w:szCs w:val="24"/>
        </w:rPr>
        <w:t xml:space="preserve">; </w:t>
      </w:r>
    </w:p>
    <w:p w14:paraId="7B67F4EB" w14:textId="77777777" w:rsidR="001048AE" w:rsidRPr="00115B60" w:rsidRDefault="002349A9" w:rsidP="001048AE">
      <w:pPr>
        <w:numPr>
          <w:ilvl w:val="0"/>
          <w:numId w:val="5"/>
        </w:numPr>
        <w:spacing w:after="0"/>
        <w:ind w:left="426" w:hanging="425"/>
        <w:jc w:val="both"/>
        <w:rPr>
          <w:rFonts w:ascii="Times New Roman" w:hAnsi="Times New Roman"/>
          <w:i/>
          <w:iCs/>
          <w:color w:val="FF0000"/>
          <w:sz w:val="24"/>
          <w:szCs w:val="24"/>
        </w:rPr>
      </w:pPr>
      <w:r w:rsidRPr="00115B60">
        <w:rPr>
          <w:rFonts w:ascii="Times New Roman" w:hAnsi="Times New Roman"/>
          <w:color w:val="000000"/>
          <w:sz w:val="24"/>
          <w:szCs w:val="24"/>
        </w:rPr>
        <w:t>zamówienie zrealizujemy sami/przy udziale podwykonawców*</w:t>
      </w:r>
      <w:r w:rsidRPr="00115B60">
        <w:rPr>
          <w:rFonts w:ascii="Times New Roman" w:hAnsi="Times New Roman"/>
          <w:i/>
          <w:iCs/>
          <w:color w:val="FF0000"/>
          <w:sz w:val="20"/>
          <w:szCs w:val="24"/>
        </w:rPr>
        <w:t>(niewłaściwe wykreślić)</w:t>
      </w:r>
    </w:p>
    <w:p w14:paraId="5E2BE22A" w14:textId="77777777" w:rsidR="001048AE" w:rsidRPr="00115B60" w:rsidRDefault="001048AE" w:rsidP="001048AE">
      <w:pPr>
        <w:numPr>
          <w:ilvl w:val="0"/>
          <w:numId w:val="5"/>
        </w:numPr>
        <w:spacing w:after="0"/>
        <w:ind w:left="426" w:hanging="425"/>
        <w:jc w:val="both"/>
        <w:rPr>
          <w:rFonts w:ascii="Times New Roman" w:hAnsi="Times New Roman"/>
          <w:color w:val="FF0000"/>
          <w:sz w:val="24"/>
          <w:szCs w:val="24"/>
        </w:rPr>
      </w:pPr>
      <w:r w:rsidRPr="00115B60">
        <w:rPr>
          <w:rFonts w:ascii="Times New Roman" w:hAnsi="Times New Roman"/>
          <w:color w:val="000000"/>
          <w:sz w:val="24"/>
          <w:szCs w:val="24"/>
        </w:rPr>
        <w:t>podwykonawcom zamierzamy powierzyć wykonanie następujących części zamówienia:</w:t>
      </w:r>
    </w:p>
    <w:p w14:paraId="54905CC4" w14:textId="77777777" w:rsidR="001048AE" w:rsidRPr="00115B60" w:rsidRDefault="001048AE" w:rsidP="001048AE">
      <w:pPr>
        <w:numPr>
          <w:ilvl w:val="0"/>
          <w:numId w:val="6"/>
        </w:numPr>
        <w:tabs>
          <w:tab w:val="clear" w:pos="480"/>
        </w:tabs>
        <w:suppressAutoHyphens/>
        <w:spacing w:after="0" w:line="240" w:lineRule="auto"/>
        <w:ind w:left="709" w:hanging="283"/>
        <w:jc w:val="both"/>
        <w:rPr>
          <w:rFonts w:ascii="Times New Roman" w:hAnsi="Times New Roman"/>
          <w:color w:val="FF0000"/>
          <w:sz w:val="24"/>
          <w:szCs w:val="24"/>
        </w:rPr>
      </w:pPr>
      <w:r w:rsidRPr="00115B60">
        <w:rPr>
          <w:rFonts w:ascii="Times New Roman" w:hAnsi="Times New Roman"/>
          <w:color w:val="000000"/>
          <w:sz w:val="24"/>
          <w:szCs w:val="24"/>
        </w:rPr>
        <w:t>…………..</w:t>
      </w:r>
    </w:p>
    <w:p w14:paraId="4143C08B" w14:textId="77777777" w:rsidR="001048AE" w:rsidRPr="00115B60" w:rsidRDefault="001048AE" w:rsidP="001048AE">
      <w:pPr>
        <w:numPr>
          <w:ilvl w:val="0"/>
          <w:numId w:val="6"/>
        </w:numPr>
        <w:tabs>
          <w:tab w:val="clear" w:pos="480"/>
        </w:tabs>
        <w:suppressAutoHyphens/>
        <w:spacing w:after="0" w:line="240" w:lineRule="auto"/>
        <w:ind w:left="709" w:hanging="283"/>
        <w:jc w:val="both"/>
        <w:rPr>
          <w:rFonts w:ascii="Times New Roman" w:hAnsi="Times New Roman"/>
          <w:color w:val="000000"/>
          <w:sz w:val="24"/>
          <w:szCs w:val="24"/>
        </w:rPr>
      </w:pPr>
      <w:r w:rsidRPr="00115B60">
        <w:rPr>
          <w:rFonts w:ascii="Times New Roman" w:hAnsi="Times New Roman"/>
          <w:color w:val="000000"/>
          <w:sz w:val="24"/>
          <w:szCs w:val="24"/>
        </w:rPr>
        <w:t>…………..</w:t>
      </w:r>
    </w:p>
    <w:p w14:paraId="5F3E5934" w14:textId="77777777" w:rsidR="001048AE" w:rsidRPr="00115B60" w:rsidRDefault="001048AE" w:rsidP="001048AE">
      <w:pPr>
        <w:spacing w:line="240" w:lineRule="auto"/>
        <w:ind w:left="426" w:right="70"/>
        <w:jc w:val="both"/>
        <w:rPr>
          <w:rFonts w:ascii="Times New Roman" w:hAnsi="Times New Roman"/>
          <w:i/>
          <w:iCs/>
          <w:color w:val="FF0000"/>
          <w:sz w:val="20"/>
          <w:szCs w:val="24"/>
        </w:rPr>
      </w:pPr>
      <w:r w:rsidRPr="00115B60">
        <w:rPr>
          <w:rFonts w:ascii="Times New Roman" w:hAnsi="Times New Roman"/>
          <w:i/>
          <w:iCs/>
          <w:color w:val="FF0000"/>
          <w:sz w:val="20"/>
          <w:szCs w:val="24"/>
        </w:rPr>
        <w:t xml:space="preserve">Brak skreślenia w pkt </w:t>
      </w:r>
      <w:r w:rsidR="0041451C" w:rsidRPr="00115B60">
        <w:rPr>
          <w:rFonts w:ascii="Times New Roman" w:hAnsi="Times New Roman"/>
          <w:i/>
          <w:iCs/>
          <w:color w:val="FF0000"/>
          <w:sz w:val="20"/>
          <w:szCs w:val="24"/>
        </w:rPr>
        <w:t>9</w:t>
      </w:r>
      <w:r w:rsidRPr="00115B60">
        <w:rPr>
          <w:rFonts w:ascii="Times New Roman" w:hAnsi="Times New Roman"/>
          <w:i/>
          <w:iCs/>
          <w:color w:val="FF0000"/>
          <w:sz w:val="20"/>
          <w:szCs w:val="24"/>
        </w:rPr>
        <w:t xml:space="preserve"> i niewypełnienie pola w pkt </w:t>
      </w:r>
      <w:r w:rsidR="007B16FA" w:rsidRPr="00115B60">
        <w:rPr>
          <w:rFonts w:ascii="Times New Roman" w:hAnsi="Times New Roman"/>
          <w:i/>
          <w:iCs/>
          <w:color w:val="FF0000"/>
          <w:sz w:val="20"/>
          <w:szCs w:val="24"/>
        </w:rPr>
        <w:t>1</w:t>
      </w:r>
      <w:r w:rsidR="0041451C" w:rsidRPr="00115B60">
        <w:rPr>
          <w:rFonts w:ascii="Times New Roman" w:hAnsi="Times New Roman"/>
          <w:i/>
          <w:iCs/>
          <w:color w:val="FF0000"/>
          <w:sz w:val="20"/>
          <w:szCs w:val="24"/>
        </w:rPr>
        <w:t>0</w:t>
      </w:r>
      <w:r w:rsidRPr="00115B60">
        <w:rPr>
          <w:rFonts w:ascii="Times New Roman" w:hAnsi="Times New Roman"/>
          <w:i/>
          <w:iCs/>
          <w:color w:val="FF0000"/>
          <w:sz w:val="20"/>
          <w:szCs w:val="24"/>
        </w:rPr>
        <w:t xml:space="preserve"> oznaczać będzie, że Wykonawca nie powierzy podwykonawcom wykonania żadnej części zamówienia.</w:t>
      </w:r>
    </w:p>
    <w:p w14:paraId="75F10F62" w14:textId="021E0886" w:rsidR="001048AE" w:rsidRPr="00115B60" w:rsidRDefault="008A4986" w:rsidP="001048AE">
      <w:pPr>
        <w:numPr>
          <w:ilvl w:val="0"/>
          <w:numId w:val="5"/>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w:t>
      </w:r>
      <w:r w:rsidR="001048AE" w:rsidRPr="00115B60">
        <w:rPr>
          <w:rFonts w:ascii="Times New Roman" w:hAnsi="Times New Roman"/>
          <w:color w:val="000000"/>
          <w:sz w:val="24"/>
          <w:szCs w:val="24"/>
        </w:rPr>
        <w:t xml:space="preserve"> podwykonawców, którym zamierzamy powierzyć wykonanie wyżej określonych części zamówienia:</w:t>
      </w:r>
    </w:p>
    <w:p w14:paraId="3BE8073B" w14:textId="77777777" w:rsidR="001048AE" w:rsidRPr="00115B60" w:rsidRDefault="001048AE" w:rsidP="001277E8">
      <w:pPr>
        <w:numPr>
          <w:ilvl w:val="0"/>
          <w:numId w:val="23"/>
        </w:numPr>
        <w:tabs>
          <w:tab w:val="clear" w:pos="480"/>
        </w:tabs>
        <w:suppressAutoHyphens/>
        <w:spacing w:after="0" w:line="240" w:lineRule="auto"/>
        <w:ind w:left="709" w:hanging="283"/>
        <w:jc w:val="both"/>
        <w:rPr>
          <w:rFonts w:ascii="Times New Roman" w:hAnsi="Times New Roman"/>
          <w:color w:val="FF0000"/>
          <w:sz w:val="24"/>
          <w:szCs w:val="24"/>
        </w:rPr>
      </w:pPr>
      <w:r w:rsidRPr="00115B60">
        <w:rPr>
          <w:rFonts w:ascii="Times New Roman" w:hAnsi="Times New Roman"/>
          <w:color w:val="000000"/>
          <w:sz w:val="24"/>
          <w:szCs w:val="24"/>
        </w:rPr>
        <w:t>…………..</w:t>
      </w:r>
    </w:p>
    <w:p w14:paraId="4F6A3A2D" w14:textId="77777777" w:rsidR="001048AE" w:rsidRPr="00115B60" w:rsidRDefault="001048AE" w:rsidP="001277E8">
      <w:pPr>
        <w:numPr>
          <w:ilvl w:val="0"/>
          <w:numId w:val="23"/>
        </w:numPr>
        <w:tabs>
          <w:tab w:val="clear" w:pos="480"/>
        </w:tabs>
        <w:suppressAutoHyphens/>
        <w:spacing w:after="0" w:line="240" w:lineRule="auto"/>
        <w:ind w:left="709" w:hanging="283"/>
        <w:jc w:val="both"/>
        <w:rPr>
          <w:rFonts w:ascii="Times New Roman" w:hAnsi="Times New Roman"/>
          <w:color w:val="FF0000"/>
          <w:sz w:val="24"/>
          <w:szCs w:val="24"/>
        </w:rPr>
      </w:pPr>
      <w:r w:rsidRPr="00115B60">
        <w:rPr>
          <w:rFonts w:ascii="Times New Roman" w:hAnsi="Times New Roman"/>
          <w:color w:val="000000"/>
          <w:sz w:val="24"/>
          <w:szCs w:val="24"/>
        </w:rPr>
        <w:t>…………..</w:t>
      </w:r>
    </w:p>
    <w:p w14:paraId="39469EB9" w14:textId="74101642" w:rsidR="00DD4721" w:rsidRPr="00115B60" w:rsidRDefault="001048AE" w:rsidP="007B16FA">
      <w:pPr>
        <w:spacing w:after="0" w:line="240" w:lineRule="auto"/>
        <w:ind w:left="426"/>
        <w:jc w:val="both"/>
        <w:rPr>
          <w:rFonts w:ascii="Times New Roman" w:hAnsi="Times New Roman"/>
          <w:i/>
          <w:iCs/>
          <w:color w:val="FF0000"/>
          <w:sz w:val="20"/>
          <w:szCs w:val="24"/>
        </w:rPr>
      </w:pPr>
      <w:r w:rsidRPr="00115B60">
        <w:rPr>
          <w:rFonts w:ascii="Times New Roman" w:hAnsi="Times New Roman"/>
          <w:i/>
          <w:iCs/>
          <w:color w:val="FF0000"/>
          <w:sz w:val="20"/>
          <w:szCs w:val="24"/>
        </w:rPr>
        <w:t xml:space="preserve">Nie wypełnienie pola w pkt </w:t>
      </w:r>
      <w:r w:rsidR="007B16FA" w:rsidRPr="00115B60">
        <w:rPr>
          <w:rFonts w:ascii="Times New Roman" w:hAnsi="Times New Roman"/>
          <w:i/>
          <w:iCs/>
          <w:color w:val="FF0000"/>
          <w:sz w:val="20"/>
          <w:szCs w:val="24"/>
        </w:rPr>
        <w:t>1</w:t>
      </w:r>
      <w:r w:rsidR="008A4986">
        <w:rPr>
          <w:rFonts w:ascii="Times New Roman" w:hAnsi="Times New Roman"/>
          <w:i/>
          <w:iCs/>
          <w:color w:val="FF0000"/>
          <w:sz w:val="20"/>
          <w:szCs w:val="24"/>
        </w:rPr>
        <w:t>0</w:t>
      </w:r>
      <w:r w:rsidRPr="00115B60">
        <w:rPr>
          <w:rFonts w:ascii="Times New Roman" w:hAnsi="Times New Roman"/>
          <w:i/>
          <w:iCs/>
          <w:color w:val="FF0000"/>
          <w:sz w:val="20"/>
          <w:szCs w:val="24"/>
        </w:rPr>
        <w:t xml:space="preserve"> oznaczać będzie, że firmy podwykonawców, którym Wykonawca zamierza powierzyć</w:t>
      </w:r>
      <w:r w:rsidRPr="00115B60">
        <w:rPr>
          <w:rFonts w:ascii="Times New Roman" w:hAnsi="Times New Roman"/>
          <w:color w:val="000000"/>
          <w:sz w:val="24"/>
          <w:szCs w:val="24"/>
        </w:rPr>
        <w:t xml:space="preserve"> </w:t>
      </w:r>
      <w:r w:rsidRPr="00115B60">
        <w:rPr>
          <w:rFonts w:ascii="Times New Roman" w:hAnsi="Times New Roman"/>
          <w:i/>
          <w:iCs/>
          <w:color w:val="FF0000"/>
          <w:sz w:val="20"/>
          <w:szCs w:val="24"/>
        </w:rPr>
        <w:t xml:space="preserve">wykonanie wskazanych w pkt </w:t>
      </w:r>
      <w:r w:rsidR="007B16FA" w:rsidRPr="00115B60">
        <w:rPr>
          <w:rFonts w:ascii="Times New Roman" w:hAnsi="Times New Roman"/>
          <w:i/>
          <w:iCs/>
          <w:color w:val="FF0000"/>
          <w:sz w:val="20"/>
          <w:szCs w:val="24"/>
        </w:rPr>
        <w:t>1</w:t>
      </w:r>
      <w:r w:rsidR="0041451C" w:rsidRPr="00115B60">
        <w:rPr>
          <w:rFonts w:ascii="Times New Roman" w:hAnsi="Times New Roman"/>
          <w:i/>
          <w:iCs/>
          <w:color w:val="FF0000"/>
          <w:sz w:val="20"/>
          <w:szCs w:val="24"/>
        </w:rPr>
        <w:t>0</w:t>
      </w:r>
      <w:r w:rsidRPr="00115B60">
        <w:rPr>
          <w:rFonts w:ascii="Times New Roman" w:hAnsi="Times New Roman"/>
          <w:i/>
          <w:iCs/>
          <w:color w:val="FF0000"/>
          <w:sz w:val="20"/>
          <w:szCs w:val="24"/>
        </w:rPr>
        <w:t xml:space="preserve"> części zamówienia, nie są zn</w:t>
      </w:r>
      <w:r w:rsidR="007B16FA" w:rsidRPr="00115B60">
        <w:rPr>
          <w:rFonts w:ascii="Times New Roman" w:hAnsi="Times New Roman"/>
          <w:i/>
          <w:iCs/>
          <w:color w:val="FF0000"/>
          <w:sz w:val="20"/>
          <w:szCs w:val="24"/>
        </w:rPr>
        <w:t>ane na etapie składania oferty.</w:t>
      </w:r>
    </w:p>
    <w:p w14:paraId="6543F8E5" w14:textId="77777777" w:rsidR="002349A9" w:rsidRPr="00115B60" w:rsidRDefault="002349A9" w:rsidP="006474F1">
      <w:pPr>
        <w:numPr>
          <w:ilvl w:val="0"/>
          <w:numId w:val="5"/>
        </w:numPr>
        <w:spacing w:after="0"/>
        <w:ind w:left="426" w:hanging="425"/>
        <w:jc w:val="both"/>
        <w:rPr>
          <w:rFonts w:ascii="Times New Roman" w:hAnsi="Times New Roman"/>
          <w:color w:val="000000"/>
          <w:sz w:val="24"/>
          <w:szCs w:val="24"/>
        </w:rPr>
      </w:pPr>
      <w:r w:rsidRPr="00115B60">
        <w:rPr>
          <w:rFonts w:ascii="Times New Roman" w:hAnsi="Times New Roman"/>
          <w:b/>
          <w:color w:val="000000"/>
          <w:sz w:val="24"/>
          <w:szCs w:val="24"/>
        </w:rPr>
        <w:t>Tajemnicę przedsiębiorstwa</w:t>
      </w:r>
      <w:r w:rsidRPr="00115B60">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w:t>
      </w:r>
      <w:r w:rsidR="003F6149" w:rsidRPr="00115B60">
        <w:rPr>
          <w:rFonts w:ascii="Times New Roman" w:hAnsi="Times New Roman"/>
          <w:color w:val="000000"/>
          <w:sz w:val="24"/>
          <w:szCs w:val="24"/>
        </w:rPr>
        <w:t xml:space="preserve"> Wykazanie</w:t>
      </w:r>
      <w:r w:rsidR="00DE5096" w:rsidRPr="00115B60">
        <w:rPr>
          <w:rFonts w:ascii="Times New Roman" w:hAnsi="Times New Roman"/>
          <w:color w:val="000000"/>
          <w:sz w:val="24"/>
          <w:szCs w:val="24"/>
        </w:rPr>
        <w:t>,</w:t>
      </w:r>
      <w:r w:rsidR="003F6149" w:rsidRPr="00115B60">
        <w:rPr>
          <w:rFonts w:ascii="Times New Roman" w:hAnsi="Times New Roman"/>
          <w:color w:val="000000"/>
          <w:sz w:val="24"/>
          <w:szCs w:val="24"/>
        </w:rPr>
        <w:t xml:space="preserve"> iż </w:t>
      </w:r>
      <w:r w:rsidR="003F6149" w:rsidRPr="00115B60">
        <w:rPr>
          <w:rFonts w:ascii="Times New Roman" w:hAnsi="Times New Roman"/>
          <w:color w:val="000000"/>
          <w:sz w:val="24"/>
          <w:szCs w:val="24"/>
        </w:rPr>
        <w:lastRenderedPageBreak/>
        <w:t>zastrzeżone informacje stanowią tajemnice przedsiębiorstwa znajduje się na stronach ……..</w:t>
      </w:r>
    </w:p>
    <w:p w14:paraId="7BB05349" w14:textId="6CD09F6B" w:rsidR="002349A9" w:rsidRPr="00115B60" w:rsidRDefault="002349A9" w:rsidP="000E0CA7">
      <w:pPr>
        <w:autoSpaceDE w:val="0"/>
        <w:autoSpaceDN w:val="0"/>
        <w:adjustRightInd w:val="0"/>
        <w:spacing w:after="0"/>
        <w:ind w:left="426"/>
        <w:jc w:val="both"/>
        <w:rPr>
          <w:rFonts w:ascii="Times New Roman" w:hAnsi="Times New Roman"/>
          <w:i/>
          <w:iCs/>
          <w:color w:val="FF0000"/>
          <w:sz w:val="20"/>
          <w:szCs w:val="24"/>
        </w:rPr>
      </w:pPr>
      <w:r w:rsidRPr="00115B60">
        <w:rPr>
          <w:rFonts w:ascii="Times New Roman" w:hAnsi="Times New Roman"/>
          <w:i/>
          <w:iCs/>
          <w:color w:val="FF0000"/>
          <w:sz w:val="20"/>
          <w:szCs w:val="24"/>
        </w:rPr>
        <w:t xml:space="preserve">Niewypełnienie pola w pkt </w:t>
      </w:r>
      <w:r w:rsidR="00B4168B" w:rsidRPr="00115B60">
        <w:rPr>
          <w:rFonts w:ascii="Times New Roman" w:hAnsi="Times New Roman"/>
          <w:i/>
          <w:iCs/>
          <w:color w:val="FF0000"/>
          <w:sz w:val="20"/>
          <w:szCs w:val="24"/>
        </w:rPr>
        <w:t>1</w:t>
      </w:r>
      <w:r w:rsidR="008D16B6">
        <w:rPr>
          <w:rFonts w:ascii="Times New Roman" w:hAnsi="Times New Roman"/>
          <w:i/>
          <w:iCs/>
          <w:color w:val="FF0000"/>
          <w:sz w:val="20"/>
          <w:szCs w:val="24"/>
        </w:rPr>
        <w:t>1</w:t>
      </w:r>
      <w:r w:rsidRPr="00115B60">
        <w:rPr>
          <w:rFonts w:ascii="Times New Roman" w:hAnsi="Times New Roman"/>
          <w:i/>
          <w:iCs/>
          <w:color w:val="FF0000"/>
          <w:sz w:val="20"/>
          <w:szCs w:val="24"/>
        </w:rPr>
        <w:t xml:space="preserve"> oznaczać będzie, że Wykonawca nie załącza do oferty żadnych dokumentów objętych tajemnicą przedsiębiorstwa.</w:t>
      </w:r>
    </w:p>
    <w:p w14:paraId="36781F84" w14:textId="77777777" w:rsidR="00CD3957" w:rsidRPr="00115B60" w:rsidRDefault="0080296E" w:rsidP="006474F1">
      <w:pPr>
        <w:numPr>
          <w:ilvl w:val="0"/>
          <w:numId w:val="5"/>
        </w:numPr>
        <w:spacing w:after="0"/>
        <w:ind w:left="426" w:hanging="425"/>
        <w:jc w:val="both"/>
        <w:rPr>
          <w:rFonts w:ascii="Times New Roman" w:hAnsi="Times New Roman"/>
          <w:i/>
          <w:iCs/>
          <w:color w:val="FF0000"/>
          <w:sz w:val="24"/>
          <w:szCs w:val="24"/>
        </w:rPr>
      </w:pPr>
      <w:r w:rsidRPr="00115B60">
        <w:rPr>
          <w:rFonts w:ascii="Times New Roman" w:hAnsi="Times New Roman"/>
          <w:color w:val="000000"/>
          <w:sz w:val="24"/>
          <w:szCs w:val="24"/>
        </w:rPr>
        <w:t xml:space="preserve">Oświadczam, że wybór oferty nie prowadzi / prowadzi* do powstania </w:t>
      </w:r>
      <w:r w:rsidR="006A5895" w:rsidRPr="00115B60">
        <w:rPr>
          <w:rFonts w:ascii="Times New Roman" w:hAnsi="Times New Roman"/>
          <w:b/>
          <w:color w:val="000000"/>
          <w:sz w:val="24"/>
          <w:szCs w:val="24"/>
        </w:rPr>
        <w:t>u </w:t>
      </w:r>
      <w:r w:rsidRPr="00115B60">
        <w:rPr>
          <w:rFonts w:ascii="Times New Roman" w:hAnsi="Times New Roman"/>
          <w:b/>
          <w:color w:val="000000"/>
          <w:sz w:val="24"/>
          <w:szCs w:val="24"/>
        </w:rPr>
        <w:t xml:space="preserve">zamawiającego </w:t>
      </w:r>
      <w:r w:rsidRPr="00115B60">
        <w:rPr>
          <w:rFonts w:ascii="Times New Roman" w:hAnsi="Times New Roman"/>
          <w:color w:val="000000"/>
          <w:sz w:val="24"/>
          <w:szCs w:val="24"/>
        </w:rPr>
        <w:t>obowiązku podatkowego</w:t>
      </w:r>
      <w:r w:rsidR="00CD3957" w:rsidRPr="00115B60">
        <w:rPr>
          <w:rFonts w:ascii="Times New Roman" w:hAnsi="Times New Roman"/>
          <w:color w:val="000000"/>
          <w:sz w:val="24"/>
          <w:szCs w:val="24"/>
        </w:rPr>
        <w:t xml:space="preserve"> *</w:t>
      </w:r>
      <w:r w:rsidR="00CD3957" w:rsidRPr="00115B60">
        <w:rPr>
          <w:rFonts w:ascii="Times New Roman" w:hAnsi="Times New Roman"/>
          <w:i/>
          <w:iCs/>
          <w:color w:val="FF0000"/>
          <w:sz w:val="20"/>
          <w:szCs w:val="24"/>
        </w:rPr>
        <w:t>(niewłaściwe wykreślić)</w:t>
      </w:r>
    </w:p>
    <w:p w14:paraId="395DD881" w14:textId="77777777" w:rsidR="00484B46" w:rsidRPr="00115B60" w:rsidRDefault="004B79AB" w:rsidP="000E0CA7">
      <w:pPr>
        <w:autoSpaceDE w:val="0"/>
        <w:autoSpaceDN w:val="0"/>
        <w:adjustRightInd w:val="0"/>
        <w:spacing w:after="0" w:line="240" w:lineRule="auto"/>
        <w:ind w:left="426"/>
        <w:jc w:val="both"/>
        <w:rPr>
          <w:rFonts w:ascii="Times New Roman" w:hAnsi="Times New Roman"/>
          <w:i/>
          <w:iCs/>
          <w:color w:val="FF0000"/>
          <w:sz w:val="20"/>
          <w:szCs w:val="24"/>
        </w:rPr>
      </w:pPr>
      <w:r w:rsidRPr="00115B60">
        <w:rPr>
          <w:rFonts w:ascii="Times New Roman" w:hAnsi="Times New Roman"/>
          <w:i/>
          <w:iCs/>
          <w:color w:val="FF0000"/>
          <w:sz w:val="20"/>
          <w:szCs w:val="24"/>
        </w:rPr>
        <w:t>Poniższ</w:t>
      </w:r>
      <w:r w:rsidR="00B064BB" w:rsidRPr="00115B60">
        <w:rPr>
          <w:rFonts w:ascii="Times New Roman" w:hAnsi="Times New Roman"/>
          <w:i/>
          <w:iCs/>
          <w:color w:val="FF0000"/>
          <w:sz w:val="20"/>
          <w:szCs w:val="24"/>
        </w:rPr>
        <w:t>e</w:t>
      </w:r>
      <w:r w:rsidRPr="00115B60">
        <w:rPr>
          <w:rFonts w:ascii="Times New Roman" w:hAnsi="Times New Roman"/>
          <w:i/>
          <w:iCs/>
          <w:color w:val="FF0000"/>
          <w:sz w:val="20"/>
          <w:szCs w:val="24"/>
        </w:rPr>
        <w:t xml:space="preserve"> oświadczenie</w:t>
      </w:r>
      <w:r w:rsidR="00094F08" w:rsidRPr="00115B60">
        <w:rPr>
          <w:rFonts w:ascii="Times New Roman" w:hAnsi="Times New Roman"/>
          <w:i/>
          <w:iCs/>
          <w:color w:val="FF0000"/>
          <w:sz w:val="20"/>
          <w:szCs w:val="24"/>
        </w:rPr>
        <w:t xml:space="preserve"> n</w:t>
      </w:r>
      <w:r w:rsidR="00484B46" w:rsidRPr="00115B60">
        <w:rPr>
          <w:rFonts w:ascii="Times New Roman" w:hAnsi="Times New Roman"/>
          <w:i/>
          <w:iCs/>
          <w:color w:val="FF0000"/>
          <w:sz w:val="20"/>
          <w:szCs w:val="24"/>
        </w:rPr>
        <w:t xml:space="preserve">ależy wypełnić </w:t>
      </w:r>
      <w:r w:rsidR="00484B46" w:rsidRPr="00115B60">
        <w:rPr>
          <w:rFonts w:ascii="Times New Roman" w:hAnsi="Times New Roman"/>
          <w:i/>
          <w:iCs/>
          <w:color w:val="FF0000"/>
          <w:sz w:val="20"/>
          <w:szCs w:val="24"/>
          <w:u w:val="single"/>
        </w:rPr>
        <w:t>jedynie</w:t>
      </w:r>
      <w:r w:rsidR="00484B46" w:rsidRPr="00115B60">
        <w:rPr>
          <w:rFonts w:ascii="Times New Roman" w:hAnsi="Times New Roman"/>
          <w:i/>
          <w:iCs/>
          <w:color w:val="FF0000"/>
          <w:sz w:val="20"/>
          <w:szCs w:val="24"/>
        </w:rPr>
        <w:t xml:space="preserve"> w przypadku</w:t>
      </w:r>
      <w:r w:rsidR="00094F08" w:rsidRPr="00115B60">
        <w:rPr>
          <w:rFonts w:ascii="Times New Roman" w:hAnsi="Times New Roman"/>
          <w:i/>
          <w:iCs/>
          <w:color w:val="FF0000"/>
          <w:sz w:val="20"/>
          <w:szCs w:val="24"/>
        </w:rPr>
        <w:t>,</w:t>
      </w:r>
      <w:r w:rsidR="00484B46" w:rsidRPr="00115B60">
        <w:rPr>
          <w:rFonts w:ascii="Times New Roman" w:hAnsi="Times New Roman"/>
          <w:i/>
          <w:iCs/>
          <w:color w:val="FF0000"/>
          <w:sz w:val="20"/>
          <w:szCs w:val="24"/>
        </w:rPr>
        <w:t xml:space="preserve"> gdy wybór</w:t>
      </w:r>
      <w:r w:rsidR="00094F08" w:rsidRPr="00115B60">
        <w:rPr>
          <w:rFonts w:ascii="Times New Roman" w:hAnsi="Times New Roman"/>
          <w:i/>
          <w:iCs/>
          <w:color w:val="FF0000"/>
          <w:sz w:val="20"/>
          <w:szCs w:val="24"/>
        </w:rPr>
        <w:t xml:space="preserve"> oferty prowadzi</w:t>
      </w:r>
      <w:r w:rsidR="00B064BB" w:rsidRPr="00115B60">
        <w:rPr>
          <w:rFonts w:ascii="Times New Roman" w:hAnsi="Times New Roman"/>
          <w:i/>
          <w:iCs/>
          <w:color w:val="FF0000"/>
          <w:sz w:val="20"/>
          <w:szCs w:val="24"/>
        </w:rPr>
        <w:t>ć będzie</w:t>
      </w:r>
      <w:r w:rsidR="00094F08" w:rsidRPr="00115B60">
        <w:rPr>
          <w:rFonts w:ascii="Times New Roman" w:hAnsi="Times New Roman"/>
          <w:i/>
          <w:iCs/>
          <w:color w:val="FF0000"/>
          <w:sz w:val="20"/>
          <w:szCs w:val="24"/>
        </w:rPr>
        <w:t xml:space="preserve"> do powstania u </w:t>
      </w:r>
      <w:r w:rsidR="00484B46" w:rsidRPr="00115B60">
        <w:rPr>
          <w:rFonts w:ascii="Times New Roman" w:hAnsi="Times New Roman"/>
          <w:i/>
          <w:iCs/>
          <w:color w:val="FF0000"/>
          <w:sz w:val="20"/>
          <w:szCs w:val="24"/>
        </w:rPr>
        <w:t>zamawiającego obowiązku podatkowego</w:t>
      </w:r>
      <w:r w:rsidR="00094F08" w:rsidRPr="00115B60">
        <w:rPr>
          <w:rFonts w:ascii="Times New Roman" w:hAnsi="Times New Roman"/>
          <w:i/>
          <w:iCs/>
          <w:color w:val="FF0000"/>
          <w:sz w:val="20"/>
          <w:szCs w:val="24"/>
        </w:rPr>
        <w:t>.</w:t>
      </w:r>
    </w:p>
    <w:p w14:paraId="6047A6A0" w14:textId="77777777" w:rsidR="004B79AB" w:rsidRPr="00115B60" w:rsidRDefault="004B79AB" w:rsidP="000E0CA7">
      <w:pPr>
        <w:autoSpaceDE w:val="0"/>
        <w:autoSpaceDN w:val="0"/>
        <w:adjustRightInd w:val="0"/>
        <w:spacing w:after="0" w:line="240" w:lineRule="auto"/>
        <w:ind w:left="426"/>
        <w:jc w:val="both"/>
        <w:rPr>
          <w:rFonts w:ascii="Times New Roman" w:hAnsi="Times New Roman"/>
          <w:color w:val="000000"/>
          <w:sz w:val="24"/>
          <w:szCs w:val="24"/>
        </w:rPr>
      </w:pPr>
    </w:p>
    <w:p w14:paraId="37D03931" w14:textId="77777777" w:rsidR="0080296E" w:rsidRPr="00115B60" w:rsidRDefault="0080296E" w:rsidP="000E0CA7">
      <w:pPr>
        <w:autoSpaceDE w:val="0"/>
        <w:autoSpaceDN w:val="0"/>
        <w:adjustRightInd w:val="0"/>
        <w:spacing w:after="0" w:line="240" w:lineRule="auto"/>
        <w:ind w:left="426"/>
        <w:jc w:val="both"/>
        <w:rPr>
          <w:rFonts w:ascii="Times New Roman" w:hAnsi="Times New Roman"/>
          <w:color w:val="000000"/>
          <w:sz w:val="24"/>
          <w:szCs w:val="24"/>
        </w:rPr>
      </w:pPr>
      <w:r w:rsidRPr="00115B60">
        <w:rPr>
          <w:rFonts w:ascii="Times New Roman" w:hAnsi="Times New Roman"/>
          <w:color w:val="000000"/>
          <w:sz w:val="24"/>
          <w:szCs w:val="24"/>
        </w:rPr>
        <w:t>W związku z tym, że wybór oferty prowadzi do powstania u zamawiającego obowiązku podatkowego, podaję:</w:t>
      </w:r>
    </w:p>
    <w:p w14:paraId="4A2EEA50" w14:textId="77777777" w:rsidR="006A5895" w:rsidRPr="00115B60" w:rsidRDefault="006A5895" w:rsidP="000E0CA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sidRPr="00115B60">
        <w:rPr>
          <w:rFonts w:ascii="Times New Roman" w:hAnsi="Times New Roman"/>
          <w:i/>
          <w:color w:val="000000"/>
          <w:sz w:val="24"/>
          <w:szCs w:val="24"/>
        </w:rPr>
        <w:t>…………………………………………………………………………………………………………</w:t>
      </w:r>
    </w:p>
    <w:p w14:paraId="04DFCCEB" w14:textId="77777777" w:rsidR="0080296E" w:rsidRPr="00115B60" w:rsidRDefault="0080296E" w:rsidP="000E0CA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sidRPr="00115B60">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8C4FC49" w14:textId="59F0E8EC" w:rsidR="001D313A" w:rsidRPr="00115B60" w:rsidRDefault="008A47A0" w:rsidP="000E0CA7">
      <w:pPr>
        <w:autoSpaceDE w:val="0"/>
        <w:autoSpaceDN w:val="0"/>
        <w:adjustRightInd w:val="0"/>
        <w:spacing w:after="0"/>
        <w:ind w:left="426"/>
        <w:jc w:val="both"/>
        <w:rPr>
          <w:rFonts w:ascii="Times New Roman" w:hAnsi="Times New Roman"/>
          <w:i/>
          <w:iCs/>
          <w:color w:val="FF0000"/>
          <w:sz w:val="20"/>
          <w:szCs w:val="24"/>
        </w:rPr>
      </w:pPr>
      <w:r w:rsidRPr="00115B60">
        <w:rPr>
          <w:rFonts w:ascii="Times New Roman" w:hAnsi="Times New Roman"/>
          <w:i/>
          <w:iCs/>
          <w:color w:val="FF0000"/>
          <w:sz w:val="20"/>
          <w:szCs w:val="24"/>
        </w:rPr>
        <w:t>Niewypełnienie pola w pkt 1</w:t>
      </w:r>
      <w:r w:rsidR="008D16B6">
        <w:rPr>
          <w:rFonts w:ascii="Times New Roman" w:hAnsi="Times New Roman"/>
          <w:i/>
          <w:iCs/>
          <w:color w:val="FF0000"/>
          <w:sz w:val="20"/>
          <w:szCs w:val="24"/>
        </w:rPr>
        <w:t>2</w:t>
      </w:r>
      <w:r w:rsidRPr="00115B60">
        <w:rPr>
          <w:rFonts w:ascii="Times New Roman" w:hAnsi="Times New Roman"/>
          <w:i/>
          <w:iCs/>
          <w:color w:val="FF0000"/>
          <w:sz w:val="20"/>
          <w:szCs w:val="24"/>
        </w:rPr>
        <w:t xml:space="preserve"> oznaczać będzie, że </w:t>
      </w:r>
      <w:r w:rsidR="00751CA6" w:rsidRPr="00115B60">
        <w:rPr>
          <w:rFonts w:ascii="Times New Roman" w:hAnsi="Times New Roman"/>
          <w:i/>
          <w:iCs/>
          <w:color w:val="FF0000"/>
          <w:sz w:val="20"/>
          <w:szCs w:val="24"/>
        </w:rPr>
        <w:t>wybór oferty Wykonawcy nie będzie prowadzić do powstania u zamawiającego obowiązku podatkowego.</w:t>
      </w:r>
    </w:p>
    <w:p w14:paraId="580F36BD" w14:textId="77777777" w:rsidR="00751CA6" w:rsidRPr="00115B60" w:rsidRDefault="00751CA6" w:rsidP="000E0CA7">
      <w:pPr>
        <w:autoSpaceDE w:val="0"/>
        <w:autoSpaceDN w:val="0"/>
        <w:adjustRightInd w:val="0"/>
        <w:spacing w:after="0"/>
        <w:ind w:left="709"/>
        <w:jc w:val="both"/>
        <w:rPr>
          <w:rFonts w:ascii="Times New Roman" w:hAnsi="Times New Roman"/>
          <w:i/>
          <w:iCs/>
          <w:color w:val="FF0000"/>
          <w:sz w:val="24"/>
          <w:szCs w:val="24"/>
        </w:rPr>
      </w:pPr>
    </w:p>
    <w:p w14:paraId="5AB3CFAB" w14:textId="77777777" w:rsidR="002349A9" w:rsidRPr="00115B60" w:rsidRDefault="002349A9" w:rsidP="002055D5">
      <w:pPr>
        <w:ind w:right="70"/>
        <w:jc w:val="both"/>
        <w:rPr>
          <w:rFonts w:ascii="Times New Roman" w:eastAsia="MyriadPro-Bold" w:hAnsi="Times New Roman"/>
          <w:b/>
          <w:color w:val="000000"/>
          <w:sz w:val="24"/>
          <w:szCs w:val="24"/>
        </w:rPr>
      </w:pPr>
      <w:r w:rsidRPr="00115B60">
        <w:rPr>
          <w:rFonts w:ascii="Times New Roman" w:eastAsia="MyriadPro-Bold" w:hAnsi="Times New Roman"/>
          <w:b/>
          <w:color w:val="000000"/>
          <w:sz w:val="24"/>
          <w:szCs w:val="24"/>
        </w:rPr>
        <w:t xml:space="preserve">Informacje dotyczące Wykonawcy: </w:t>
      </w:r>
    </w:p>
    <w:p w14:paraId="3F32B940" w14:textId="77777777" w:rsidR="002349A9" w:rsidRPr="00115B60" w:rsidRDefault="002349A9" w:rsidP="00F00936">
      <w:pPr>
        <w:spacing w:after="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Adres, na który Zamawiający powinien przesyłać ewentualną korespondencję:</w:t>
      </w:r>
    </w:p>
    <w:p w14:paraId="17F995D5" w14:textId="77777777" w:rsidR="002349A9" w:rsidRPr="00115B60" w:rsidRDefault="002349A9" w:rsidP="00F00936">
      <w:pPr>
        <w:spacing w:after="0"/>
        <w:ind w:right="7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5CF5CE17" w14:textId="77777777" w:rsidR="002349A9" w:rsidRPr="00115B60" w:rsidRDefault="002349A9" w:rsidP="00F00936">
      <w:pPr>
        <w:spacing w:after="0"/>
        <w:ind w:right="7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5CF02DA8" w14:textId="77777777" w:rsidR="002349A9" w:rsidRPr="00115B60" w:rsidRDefault="00DE5096" w:rsidP="00F00936">
      <w:pPr>
        <w:spacing w:after="0"/>
        <w:ind w:right="7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N</w:t>
      </w:r>
      <w:r w:rsidR="00BD11E1" w:rsidRPr="00115B60">
        <w:rPr>
          <w:rFonts w:ascii="Times New Roman" w:eastAsia="MyriadPro-Bold" w:hAnsi="Times New Roman"/>
          <w:color w:val="000000"/>
          <w:sz w:val="24"/>
          <w:szCs w:val="24"/>
        </w:rPr>
        <w:t>umer telefonu:…………………………………………</w:t>
      </w:r>
    </w:p>
    <w:p w14:paraId="0514760E" w14:textId="77777777" w:rsidR="002349A9" w:rsidRPr="00115B60" w:rsidRDefault="00BD11E1" w:rsidP="00F00936">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sidRPr="00115B60">
        <w:rPr>
          <w:rFonts w:ascii="Times New Roman" w:eastAsia="MyriadPro-Bold" w:hAnsi="Times New Roman"/>
          <w:color w:val="000000"/>
          <w:sz w:val="24"/>
          <w:szCs w:val="24"/>
          <w:lang w:eastAsia="en-US"/>
        </w:rPr>
        <w:t>Numer faksu:……………………………………………</w:t>
      </w:r>
    </w:p>
    <w:p w14:paraId="7D019966" w14:textId="77777777" w:rsidR="002349A9" w:rsidRPr="00115B60" w:rsidRDefault="007D3513" w:rsidP="00F00936">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sidRPr="00115B60">
        <w:rPr>
          <w:rFonts w:ascii="Times New Roman" w:eastAsia="MyriadPro-Bold" w:hAnsi="Times New Roman"/>
          <w:color w:val="000000"/>
          <w:sz w:val="24"/>
          <w:szCs w:val="24"/>
          <w:lang w:eastAsia="en-US"/>
        </w:rPr>
        <w:t>Adres email: …………………………………………….</w:t>
      </w:r>
    </w:p>
    <w:p w14:paraId="4166E59A" w14:textId="77777777" w:rsidR="00F00936" w:rsidRPr="00115B60" w:rsidRDefault="00F00936" w:rsidP="00F00936">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23830F0D" w14:textId="378D3BCC" w:rsidR="00AF3A2F" w:rsidRPr="00115B60" w:rsidRDefault="002349A9" w:rsidP="00F00936">
      <w:pPr>
        <w:pStyle w:val="Zwykytekst"/>
        <w:tabs>
          <w:tab w:val="right" w:leader="dot" w:pos="9072"/>
        </w:tabs>
        <w:spacing w:line="276" w:lineRule="auto"/>
        <w:jc w:val="both"/>
        <w:rPr>
          <w:rFonts w:ascii="Times New Roman" w:eastAsia="MyriadPro-Bold" w:hAnsi="Times New Roman"/>
          <w:color w:val="000000"/>
          <w:sz w:val="22"/>
          <w:szCs w:val="24"/>
          <w:lang w:eastAsia="en-US"/>
        </w:rPr>
      </w:pPr>
      <w:r w:rsidRPr="00115B60">
        <w:rPr>
          <w:rFonts w:ascii="Times New Roman" w:eastAsia="MyriadPro-Bold" w:hAnsi="Times New Roman"/>
          <w:color w:val="000000"/>
          <w:sz w:val="22"/>
          <w:szCs w:val="24"/>
          <w:lang w:eastAsia="en-US"/>
        </w:rPr>
        <w:t>....................................... dnia................. 201</w:t>
      </w:r>
      <w:r w:rsidR="00E437C7">
        <w:rPr>
          <w:rFonts w:ascii="Times New Roman" w:eastAsia="MyriadPro-Bold" w:hAnsi="Times New Roman"/>
          <w:color w:val="000000"/>
          <w:sz w:val="22"/>
          <w:szCs w:val="24"/>
          <w:lang w:val="pl-PL" w:eastAsia="en-US"/>
        </w:rPr>
        <w:t>7</w:t>
      </w:r>
      <w:r w:rsidRPr="00115B60">
        <w:rPr>
          <w:rFonts w:ascii="Times New Roman" w:eastAsia="MyriadPro-Bold" w:hAnsi="Times New Roman"/>
          <w:color w:val="000000"/>
          <w:sz w:val="22"/>
          <w:szCs w:val="24"/>
          <w:lang w:eastAsia="en-US"/>
        </w:rPr>
        <w:t xml:space="preserve"> roku</w:t>
      </w:r>
    </w:p>
    <w:p w14:paraId="75E531D9" w14:textId="77777777" w:rsidR="006B39B7" w:rsidRPr="00115B60" w:rsidRDefault="006B39B7" w:rsidP="00C379F4">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4B640A6" w14:textId="77777777" w:rsidR="006B39B7" w:rsidRPr="00115B60" w:rsidRDefault="006B39B7" w:rsidP="00C379F4">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EDB1306" w14:textId="77777777" w:rsidR="00C379F4" w:rsidRPr="00115B60" w:rsidRDefault="002349A9" w:rsidP="00C379F4">
      <w:pPr>
        <w:pStyle w:val="Zwykytekst"/>
        <w:tabs>
          <w:tab w:val="right" w:leader="dot" w:pos="9072"/>
        </w:tabs>
        <w:ind w:firstLine="5160"/>
        <w:jc w:val="both"/>
        <w:rPr>
          <w:rFonts w:ascii="Times New Roman" w:eastAsia="MyriadPro-Bold" w:hAnsi="Times New Roman"/>
          <w:color w:val="000000"/>
          <w:sz w:val="18"/>
          <w:szCs w:val="24"/>
          <w:lang w:val="pl-PL" w:eastAsia="en-US"/>
        </w:rPr>
      </w:pPr>
      <w:r w:rsidRPr="00115B60">
        <w:rPr>
          <w:rFonts w:ascii="Times New Roman" w:eastAsia="MyriadPro-Bold" w:hAnsi="Times New Roman"/>
          <w:color w:val="000000"/>
          <w:sz w:val="18"/>
          <w:szCs w:val="24"/>
          <w:lang w:eastAsia="en-US"/>
        </w:rPr>
        <w:t>..........................................................</w:t>
      </w:r>
      <w:r w:rsidR="00B4168B" w:rsidRPr="00115B60">
        <w:rPr>
          <w:rFonts w:ascii="Times New Roman" w:eastAsia="MyriadPro-Bold" w:hAnsi="Times New Roman"/>
          <w:color w:val="000000"/>
          <w:sz w:val="18"/>
          <w:szCs w:val="24"/>
          <w:lang w:val="pl-PL" w:eastAsia="en-US"/>
        </w:rPr>
        <w:t>........</w:t>
      </w:r>
    </w:p>
    <w:p w14:paraId="05758442" w14:textId="77777777" w:rsidR="002349A9" w:rsidRDefault="002349A9" w:rsidP="00C379F4">
      <w:pPr>
        <w:pStyle w:val="Zwykytekst"/>
        <w:tabs>
          <w:tab w:val="right" w:leader="dot" w:pos="9072"/>
        </w:tabs>
        <w:ind w:firstLine="5160"/>
        <w:jc w:val="both"/>
        <w:rPr>
          <w:rFonts w:ascii="Times New Roman" w:eastAsia="MyriadPro-Bold" w:hAnsi="Times New Roman"/>
          <w:i/>
          <w:color w:val="000000"/>
          <w:sz w:val="18"/>
          <w:szCs w:val="24"/>
        </w:rPr>
      </w:pPr>
      <w:r w:rsidRPr="00115B60">
        <w:rPr>
          <w:rFonts w:ascii="Times New Roman" w:eastAsia="MyriadPro-Bold" w:hAnsi="Times New Roman"/>
          <w:i/>
          <w:color w:val="000000"/>
          <w:sz w:val="18"/>
          <w:szCs w:val="24"/>
        </w:rPr>
        <w:t>/podpis i pieczęć upoważnionego</w:t>
      </w:r>
      <w:r w:rsidR="00BD11E1" w:rsidRPr="00115B60">
        <w:rPr>
          <w:rFonts w:ascii="Times New Roman" w:eastAsia="MyriadPro-Bold" w:hAnsi="Times New Roman"/>
          <w:i/>
          <w:color w:val="000000"/>
          <w:sz w:val="18"/>
          <w:szCs w:val="24"/>
        </w:rPr>
        <w:t xml:space="preserve"> </w:t>
      </w:r>
      <w:r w:rsidRPr="00115B60">
        <w:rPr>
          <w:rFonts w:ascii="Times New Roman" w:eastAsia="MyriadPro-Bold" w:hAnsi="Times New Roman"/>
          <w:i/>
          <w:color w:val="000000"/>
          <w:sz w:val="18"/>
          <w:szCs w:val="24"/>
        </w:rPr>
        <w:t>przedstawiciela/</w:t>
      </w:r>
    </w:p>
    <w:p w14:paraId="0B1CE5BE"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18B03CD0"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3C19A6B1"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3F1CB7CE"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4BC43C11"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42413709"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5AE92C75"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3E5B7CB0"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56CB5343" w14:textId="77777777" w:rsidR="00696054" w:rsidRDefault="00696054" w:rsidP="00C379F4">
      <w:pPr>
        <w:pStyle w:val="Zwykytekst"/>
        <w:tabs>
          <w:tab w:val="right" w:leader="dot" w:pos="9072"/>
        </w:tabs>
        <w:ind w:firstLine="5160"/>
        <w:jc w:val="both"/>
        <w:rPr>
          <w:rFonts w:ascii="Times New Roman" w:eastAsia="MyriadPro-Bold" w:hAnsi="Times New Roman"/>
          <w:i/>
          <w:color w:val="000000"/>
          <w:sz w:val="18"/>
          <w:szCs w:val="24"/>
        </w:rPr>
      </w:pPr>
    </w:p>
    <w:p w14:paraId="70E7A678" w14:textId="77777777" w:rsidR="00696054" w:rsidRPr="00696054" w:rsidRDefault="00696054" w:rsidP="00696054">
      <w:pPr>
        <w:jc w:val="center"/>
        <w:rPr>
          <w:rFonts w:eastAsia="MyriadPro-Bold"/>
          <w:lang w:val="en-US"/>
        </w:rPr>
      </w:pPr>
    </w:p>
    <w:p w14:paraId="7FCB5B27" w14:textId="77777777" w:rsidR="00696054" w:rsidRPr="00696054" w:rsidRDefault="00696054" w:rsidP="00696054">
      <w:bookmarkStart w:id="26" w:name="_Toc462658388"/>
      <w:bookmarkStart w:id="27" w:name="_Toc354554664"/>
    </w:p>
    <w:p w14:paraId="4DC158DB" w14:textId="77777777" w:rsidR="00570E31" w:rsidRDefault="00570E31" w:rsidP="00E437C7">
      <w:pPr>
        <w:pStyle w:val="Nagwek1"/>
        <w:spacing w:before="120"/>
        <w:rPr>
          <w:rFonts w:ascii="Times New Roman" w:hAnsi="Times New Roman"/>
          <w:sz w:val="24"/>
          <w:szCs w:val="24"/>
        </w:rPr>
      </w:pPr>
    </w:p>
    <w:p w14:paraId="38E80118" w14:textId="77777777" w:rsidR="00696054" w:rsidRDefault="00696054" w:rsidP="00696054"/>
    <w:p w14:paraId="377EC3F2" w14:textId="77777777" w:rsidR="00696054" w:rsidRPr="00696054" w:rsidRDefault="00696054" w:rsidP="00696054"/>
    <w:p w14:paraId="6D5C2CA3" w14:textId="393B0965" w:rsidR="00D51FA6" w:rsidRPr="00E437C7" w:rsidRDefault="00D51FA6" w:rsidP="00E437C7">
      <w:pPr>
        <w:pStyle w:val="Nagwek1"/>
        <w:spacing w:before="120"/>
        <w:rPr>
          <w:rFonts w:ascii="Times New Roman" w:hAnsi="Times New Roman"/>
          <w:sz w:val="24"/>
          <w:szCs w:val="24"/>
          <w:lang w:val="pl-PL"/>
        </w:rPr>
      </w:pPr>
      <w:bookmarkStart w:id="28" w:name="_Toc354985053"/>
      <w:r w:rsidRPr="00115B60">
        <w:rPr>
          <w:rFonts w:ascii="Times New Roman" w:hAnsi="Times New Roman"/>
          <w:sz w:val="24"/>
          <w:szCs w:val="24"/>
        </w:rPr>
        <w:lastRenderedPageBreak/>
        <w:t xml:space="preserve">Załącznik nr </w:t>
      </w:r>
      <w:r w:rsidRPr="00115B60">
        <w:rPr>
          <w:rFonts w:ascii="Times New Roman" w:hAnsi="Times New Roman"/>
          <w:sz w:val="24"/>
          <w:szCs w:val="24"/>
          <w:lang w:val="pl-PL"/>
        </w:rPr>
        <w:t>2</w:t>
      </w:r>
      <w:r w:rsidRPr="00115B60">
        <w:rPr>
          <w:rFonts w:ascii="Times New Roman" w:hAnsi="Times New Roman"/>
          <w:sz w:val="24"/>
          <w:szCs w:val="24"/>
        </w:rPr>
        <w:t xml:space="preserve"> do SIWZ – OŚWIADCZENIE </w:t>
      </w:r>
      <w:r w:rsidRPr="00115B60">
        <w:rPr>
          <w:rFonts w:ascii="Times New Roman" w:hAnsi="Times New Roman"/>
          <w:sz w:val="24"/>
          <w:szCs w:val="24"/>
          <w:lang w:val="pl-PL"/>
        </w:rPr>
        <w:t>WYKONAWCY</w:t>
      </w:r>
      <w:bookmarkEnd w:id="26"/>
      <w:bookmarkEnd w:id="28"/>
      <w:r w:rsidRPr="00115B60">
        <w:rPr>
          <w:rFonts w:ascii="Times New Roman" w:eastAsia="MyriadPro-Bold" w:hAnsi="Times New Roman"/>
          <w:color w:val="000000"/>
          <w:sz w:val="24"/>
          <w:szCs w:val="24"/>
        </w:rPr>
        <w:t xml:space="preserve"> </w:t>
      </w:r>
    </w:p>
    <w:p w14:paraId="27C7083E" w14:textId="77777777" w:rsidR="00570E31" w:rsidRPr="00AB71A8" w:rsidRDefault="00570E31" w:rsidP="00570E31">
      <w:pPr>
        <w:spacing w:after="0"/>
        <w:rPr>
          <w:rFonts w:ascii="Arial" w:hAnsi="Arial" w:cs="Arial"/>
          <w:b/>
        </w:rPr>
      </w:pPr>
    </w:p>
    <w:p w14:paraId="19940014" w14:textId="77777777" w:rsidR="00570E31" w:rsidRDefault="00570E31" w:rsidP="00570E31">
      <w:pPr>
        <w:spacing w:after="0"/>
        <w:rPr>
          <w:rFonts w:ascii="Arial" w:hAnsi="Arial" w:cs="Arial"/>
          <w:b/>
          <w:sz w:val="20"/>
          <w:szCs w:val="20"/>
        </w:rPr>
      </w:pPr>
    </w:p>
    <w:p w14:paraId="5DD3B2AA" w14:textId="77777777" w:rsidR="00570E31" w:rsidRPr="00570E31" w:rsidRDefault="00570E31" w:rsidP="00570E31">
      <w:pPr>
        <w:spacing w:after="0"/>
        <w:rPr>
          <w:rFonts w:ascii="Times New Roman" w:hAnsi="Times New Roman"/>
          <w:b/>
          <w:sz w:val="20"/>
          <w:szCs w:val="20"/>
        </w:rPr>
      </w:pPr>
      <w:r w:rsidRPr="00570E31">
        <w:rPr>
          <w:rFonts w:ascii="Times New Roman" w:hAnsi="Times New Roman"/>
          <w:b/>
          <w:sz w:val="20"/>
          <w:szCs w:val="20"/>
        </w:rPr>
        <w:t>Wykonawca:</w:t>
      </w:r>
    </w:p>
    <w:p w14:paraId="1D7A14D4" w14:textId="77777777" w:rsidR="00570E31" w:rsidRPr="00570E31" w:rsidRDefault="00570E31" w:rsidP="00570E31">
      <w:pPr>
        <w:spacing w:after="0" w:line="480" w:lineRule="auto"/>
        <w:ind w:right="5954"/>
        <w:rPr>
          <w:rFonts w:ascii="Times New Roman" w:hAnsi="Times New Roman"/>
          <w:sz w:val="20"/>
          <w:szCs w:val="20"/>
        </w:rPr>
      </w:pPr>
      <w:r w:rsidRPr="00570E31">
        <w:rPr>
          <w:rFonts w:ascii="Times New Roman" w:hAnsi="Times New Roman"/>
          <w:sz w:val="20"/>
          <w:szCs w:val="20"/>
        </w:rPr>
        <w:t>………………………………………………………………………………</w:t>
      </w:r>
    </w:p>
    <w:p w14:paraId="65B31C45" w14:textId="67EA6F4B" w:rsidR="00570E31" w:rsidRPr="00077D6E" w:rsidRDefault="00570E31" w:rsidP="00077D6E">
      <w:pPr>
        <w:spacing w:after="0" w:line="480" w:lineRule="auto"/>
        <w:ind w:right="5954"/>
        <w:rPr>
          <w:rFonts w:ascii="Times New Roman" w:hAnsi="Times New Roman"/>
          <w:i/>
          <w:sz w:val="20"/>
          <w:szCs w:val="20"/>
        </w:rPr>
      </w:pPr>
      <w:r w:rsidRPr="00570E31">
        <w:rPr>
          <w:rFonts w:ascii="Times New Roman" w:hAnsi="Times New Roman"/>
          <w:sz w:val="20"/>
          <w:szCs w:val="20"/>
        </w:rPr>
        <w:t>………………………………………</w:t>
      </w:r>
    </w:p>
    <w:p w14:paraId="23506F7D" w14:textId="77777777" w:rsidR="00570E31" w:rsidRPr="00570E31" w:rsidRDefault="00570E31" w:rsidP="00570E31">
      <w:pPr>
        <w:spacing w:line="360" w:lineRule="auto"/>
        <w:jc w:val="center"/>
        <w:rPr>
          <w:rFonts w:ascii="Times New Roman" w:hAnsi="Times New Roman"/>
          <w:b/>
          <w:sz w:val="20"/>
          <w:szCs w:val="20"/>
          <w:u w:val="single"/>
        </w:rPr>
      </w:pPr>
      <w:r w:rsidRPr="00570E31">
        <w:rPr>
          <w:rFonts w:ascii="Times New Roman" w:hAnsi="Times New Roman"/>
          <w:b/>
          <w:sz w:val="20"/>
          <w:szCs w:val="20"/>
          <w:u w:val="single"/>
        </w:rPr>
        <w:t xml:space="preserve">Oświadczenie wykonawcy </w:t>
      </w:r>
    </w:p>
    <w:p w14:paraId="5FD1E1E1" w14:textId="77777777" w:rsidR="00570E31" w:rsidRPr="00570E31" w:rsidRDefault="00570E31" w:rsidP="00570E31">
      <w:pPr>
        <w:spacing w:after="0" w:line="360" w:lineRule="auto"/>
        <w:jc w:val="center"/>
        <w:rPr>
          <w:rFonts w:ascii="Times New Roman" w:hAnsi="Times New Roman"/>
          <w:b/>
          <w:sz w:val="20"/>
          <w:szCs w:val="20"/>
        </w:rPr>
      </w:pPr>
      <w:r w:rsidRPr="00570E31">
        <w:rPr>
          <w:rFonts w:ascii="Times New Roman" w:hAnsi="Times New Roman"/>
          <w:b/>
          <w:sz w:val="20"/>
          <w:szCs w:val="20"/>
        </w:rPr>
        <w:t xml:space="preserve">składane na podstawie art. 25a ust. 1 ustawy z dnia 29 stycznia 2004 r. </w:t>
      </w:r>
    </w:p>
    <w:p w14:paraId="11D35BEB" w14:textId="77777777" w:rsidR="00570E31" w:rsidRPr="00570E31" w:rsidRDefault="00570E31" w:rsidP="00570E31">
      <w:pPr>
        <w:spacing w:after="0" w:line="360" w:lineRule="auto"/>
        <w:jc w:val="center"/>
        <w:rPr>
          <w:rFonts w:ascii="Times New Roman" w:hAnsi="Times New Roman"/>
          <w:b/>
          <w:sz w:val="20"/>
          <w:szCs w:val="20"/>
        </w:rPr>
      </w:pPr>
      <w:r w:rsidRPr="00570E31">
        <w:rPr>
          <w:rFonts w:ascii="Times New Roman" w:hAnsi="Times New Roman"/>
          <w:b/>
          <w:sz w:val="20"/>
          <w:szCs w:val="20"/>
        </w:rPr>
        <w:t xml:space="preserve"> Prawo zamówień publicznych (dalej jako: ustawa Pzp), </w:t>
      </w:r>
    </w:p>
    <w:p w14:paraId="0722239E" w14:textId="584AFC98" w:rsidR="00570E31" w:rsidRPr="00570E31" w:rsidRDefault="00570E31" w:rsidP="00570E31">
      <w:pPr>
        <w:spacing w:before="120" w:after="0" w:line="360" w:lineRule="auto"/>
        <w:jc w:val="center"/>
        <w:rPr>
          <w:rFonts w:ascii="Times New Roman" w:hAnsi="Times New Roman"/>
          <w:b/>
          <w:sz w:val="20"/>
          <w:szCs w:val="20"/>
          <w:u w:val="single"/>
        </w:rPr>
      </w:pPr>
      <w:r w:rsidRPr="00570E31">
        <w:rPr>
          <w:rFonts w:ascii="Times New Roman" w:hAnsi="Times New Roman"/>
          <w:b/>
          <w:sz w:val="20"/>
          <w:szCs w:val="20"/>
          <w:u w:val="single"/>
        </w:rPr>
        <w:t>DOTYCZĄCE PRZESŁANEK WYKLUCZENIA Z POSTĘPOWANIA</w:t>
      </w:r>
    </w:p>
    <w:p w14:paraId="23B974BA" w14:textId="77777777" w:rsidR="00D00CAE" w:rsidRDefault="00D00CAE" w:rsidP="00D00CAE">
      <w:pPr>
        <w:spacing w:after="0" w:line="360" w:lineRule="auto"/>
        <w:jc w:val="both"/>
        <w:rPr>
          <w:rFonts w:ascii="Times New Roman" w:hAnsi="Times New Roman"/>
          <w:sz w:val="20"/>
          <w:szCs w:val="20"/>
        </w:rPr>
      </w:pPr>
    </w:p>
    <w:p w14:paraId="4DA95342" w14:textId="05229367" w:rsidR="00570E31" w:rsidRPr="00D00CAE" w:rsidRDefault="00570E31" w:rsidP="00D00CAE">
      <w:pPr>
        <w:spacing w:after="0" w:line="360" w:lineRule="auto"/>
        <w:jc w:val="both"/>
        <w:rPr>
          <w:rFonts w:ascii="Times New Roman" w:hAnsi="Times New Roman"/>
          <w:sz w:val="20"/>
          <w:szCs w:val="20"/>
        </w:rPr>
      </w:pPr>
      <w:r w:rsidRPr="00D00CAE">
        <w:rPr>
          <w:rFonts w:ascii="Times New Roman" w:hAnsi="Times New Roman"/>
          <w:sz w:val="20"/>
          <w:szCs w:val="20"/>
        </w:rPr>
        <w:t>Na potrzeby postępowania o udzielenie zamówienia pub</w:t>
      </w:r>
      <w:r w:rsidR="00D00CAE" w:rsidRPr="00D00CAE">
        <w:rPr>
          <w:rFonts w:ascii="Times New Roman" w:hAnsi="Times New Roman"/>
          <w:sz w:val="20"/>
          <w:szCs w:val="20"/>
        </w:rPr>
        <w:t xml:space="preserve">licznego </w:t>
      </w:r>
      <w:r w:rsidRPr="00D00CAE">
        <w:rPr>
          <w:rFonts w:ascii="Times New Roman" w:hAnsi="Times New Roman"/>
          <w:sz w:val="20"/>
          <w:szCs w:val="20"/>
        </w:rPr>
        <w:t xml:space="preserve">pn. </w:t>
      </w:r>
      <w:r w:rsidR="00077D6E" w:rsidRPr="00D00CAE">
        <w:rPr>
          <w:rFonts w:ascii="Times New Roman" w:hAnsi="Times New Roman"/>
          <w:sz w:val="20"/>
          <w:szCs w:val="20"/>
        </w:rPr>
        <w:t>„Budowa kompleksu centralnego magazynu zbiorów muzealnych z funkcją wystawienniczą wra</w:t>
      </w:r>
      <w:r w:rsidR="00D00CAE" w:rsidRPr="00D00CAE">
        <w:rPr>
          <w:rFonts w:ascii="Times New Roman" w:hAnsi="Times New Roman"/>
          <w:sz w:val="20"/>
          <w:szCs w:val="20"/>
        </w:rPr>
        <w:t xml:space="preserve">z z zapleczem konserwatorskim”, </w:t>
      </w:r>
      <w:r w:rsidRPr="00D00CAE">
        <w:rPr>
          <w:rFonts w:ascii="Times New Roman" w:hAnsi="Times New Roman"/>
          <w:sz w:val="20"/>
          <w:szCs w:val="20"/>
        </w:rPr>
        <w:t xml:space="preserve">prowadzonego przez </w:t>
      </w:r>
      <w:r w:rsidR="00D00CAE">
        <w:rPr>
          <w:rFonts w:ascii="Times New Roman" w:hAnsi="Times New Roman"/>
          <w:sz w:val="20"/>
          <w:szCs w:val="20"/>
        </w:rPr>
        <w:t>Muzeum Rolnictwa,</w:t>
      </w:r>
      <w:r w:rsidRPr="00D00CAE">
        <w:rPr>
          <w:rFonts w:ascii="Times New Roman" w:hAnsi="Times New Roman"/>
          <w:sz w:val="20"/>
          <w:szCs w:val="20"/>
        </w:rPr>
        <w:t xml:space="preserve"> oświadczam, co następuje:</w:t>
      </w:r>
    </w:p>
    <w:p w14:paraId="76A109C9" w14:textId="77777777" w:rsidR="00570E31" w:rsidRPr="00570E31" w:rsidRDefault="00570E31" w:rsidP="00570E31">
      <w:pPr>
        <w:spacing w:after="0" w:line="360" w:lineRule="auto"/>
        <w:ind w:firstLine="708"/>
        <w:jc w:val="both"/>
        <w:rPr>
          <w:rFonts w:ascii="Times New Roman" w:hAnsi="Times New Roman"/>
          <w:sz w:val="20"/>
          <w:szCs w:val="20"/>
        </w:rPr>
      </w:pPr>
    </w:p>
    <w:p w14:paraId="73EBE064" w14:textId="77777777" w:rsidR="00570E31" w:rsidRPr="00570E31" w:rsidRDefault="00570E31" w:rsidP="00570E31">
      <w:pPr>
        <w:shd w:val="clear" w:color="auto" w:fill="BFBFBF" w:themeFill="background1" w:themeFillShade="BF"/>
        <w:spacing w:after="0" w:line="360" w:lineRule="auto"/>
        <w:rPr>
          <w:rFonts w:ascii="Times New Roman" w:hAnsi="Times New Roman"/>
          <w:b/>
          <w:sz w:val="20"/>
          <w:szCs w:val="20"/>
        </w:rPr>
      </w:pPr>
      <w:r w:rsidRPr="00570E31">
        <w:rPr>
          <w:rFonts w:ascii="Times New Roman" w:hAnsi="Times New Roman"/>
          <w:b/>
          <w:sz w:val="20"/>
          <w:szCs w:val="20"/>
        </w:rPr>
        <w:t>OŚWIADCZENIA DOTYCZĄCE WYKONAWCY:</w:t>
      </w:r>
    </w:p>
    <w:p w14:paraId="3B0C5F3A" w14:textId="77777777" w:rsidR="00570E31" w:rsidRPr="00570E31" w:rsidRDefault="00570E31" w:rsidP="00570E31">
      <w:pPr>
        <w:pStyle w:val="Akapitzlist"/>
        <w:spacing w:after="0" w:line="360" w:lineRule="auto"/>
        <w:jc w:val="both"/>
        <w:rPr>
          <w:rFonts w:ascii="Times New Roman" w:hAnsi="Times New Roman"/>
          <w:sz w:val="20"/>
          <w:szCs w:val="20"/>
        </w:rPr>
      </w:pPr>
    </w:p>
    <w:p w14:paraId="7F2C6937" w14:textId="77777777" w:rsidR="00D00CAE" w:rsidRDefault="00570E31" w:rsidP="001277E8">
      <w:pPr>
        <w:pStyle w:val="Akapitzlist"/>
        <w:numPr>
          <w:ilvl w:val="0"/>
          <w:numId w:val="48"/>
        </w:num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nie podlegam wykluczeniu z postępowania na podstawie </w:t>
      </w:r>
      <w:r w:rsidRPr="00570E31">
        <w:rPr>
          <w:rFonts w:ascii="Times New Roman" w:hAnsi="Times New Roman"/>
          <w:sz w:val="20"/>
          <w:szCs w:val="20"/>
        </w:rPr>
        <w:br/>
        <w:t>art. 24 ust 1 pkt 12-23 ustawy Pzp.</w:t>
      </w:r>
    </w:p>
    <w:p w14:paraId="55912B37" w14:textId="25907B08" w:rsidR="00570E31" w:rsidRDefault="00570E31" w:rsidP="001277E8">
      <w:pPr>
        <w:pStyle w:val="Akapitzlist"/>
        <w:numPr>
          <w:ilvl w:val="0"/>
          <w:numId w:val="48"/>
        </w:numPr>
        <w:spacing w:after="0" w:line="360" w:lineRule="auto"/>
        <w:jc w:val="both"/>
        <w:rPr>
          <w:rFonts w:ascii="Times New Roman" w:hAnsi="Times New Roman"/>
          <w:sz w:val="20"/>
          <w:szCs w:val="20"/>
        </w:rPr>
      </w:pPr>
      <w:r w:rsidRPr="00D00CAE">
        <w:rPr>
          <w:rFonts w:ascii="Times New Roman" w:hAnsi="Times New Roman"/>
          <w:sz w:val="20"/>
          <w:szCs w:val="20"/>
        </w:rPr>
        <w:t xml:space="preserve">Oświadczam, że nie podlegam wykluczeniu z postępowania na podstawie </w:t>
      </w:r>
      <w:r w:rsidRPr="00D00CAE">
        <w:rPr>
          <w:rFonts w:ascii="Times New Roman" w:hAnsi="Times New Roman"/>
          <w:sz w:val="20"/>
          <w:szCs w:val="20"/>
        </w:rPr>
        <w:br/>
        <w:t>art. 24 ust. 5</w:t>
      </w:r>
      <w:r w:rsidR="00D00CAE">
        <w:rPr>
          <w:rFonts w:ascii="Times New Roman" w:hAnsi="Times New Roman"/>
          <w:sz w:val="20"/>
          <w:szCs w:val="20"/>
        </w:rPr>
        <w:t xml:space="preserve"> pkt 1 i 8 ustawy Pzp </w:t>
      </w:r>
      <w:r w:rsidRPr="00D00CAE">
        <w:rPr>
          <w:rFonts w:ascii="Times New Roman" w:hAnsi="Times New Roman"/>
          <w:sz w:val="20"/>
          <w:szCs w:val="20"/>
        </w:rPr>
        <w:t>.</w:t>
      </w:r>
    </w:p>
    <w:p w14:paraId="32CC96F5" w14:textId="77777777" w:rsidR="00D00CAE" w:rsidRPr="00D00CAE" w:rsidRDefault="00D00CAE" w:rsidP="00D00CAE">
      <w:pPr>
        <w:pStyle w:val="Akapitzlist"/>
        <w:spacing w:after="0" w:line="360" w:lineRule="auto"/>
        <w:jc w:val="both"/>
        <w:rPr>
          <w:rFonts w:ascii="Times New Roman" w:hAnsi="Times New Roman"/>
          <w:sz w:val="20"/>
          <w:szCs w:val="20"/>
        </w:rPr>
      </w:pPr>
    </w:p>
    <w:p w14:paraId="052FD9FF" w14:textId="3CC836C8"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17CACDF3"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5A4BB399" w14:textId="77777777"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205EA751" w14:textId="6DC7FF8E"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zachodzą w stosunku do mnie podstawy wykluczenia z postępowania na podstawie art. …………. ustawy Pzp </w:t>
      </w:r>
      <w:r w:rsidRPr="00570E31">
        <w:rPr>
          <w:rFonts w:ascii="Times New Roman" w:hAnsi="Times New Roman"/>
          <w:i/>
          <w:sz w:val="20"/>
          <w:szCs w:val="20"/>
        </w:rPr>
        <w:t>(podać mającą zastosowanie podstawę wykluczenia spośród wymienionych w art. 24 ust. 1 pkt 13-14, 16-20 lub art. 24 ust. 5</w:t>
      </w:r>
      <w:r w:rsidR="00D00CAE">
        <w:rPr>
          <w:rFonts w:ascii="Times New Roman" w:hAnsi="Times New Roman"/>
          <w:i/>
          <w:sz w:val="20"/>
          <w:szCs w:val="20"/>
        </w:rPr>
        <w:t xml:space="preserve"> pkt 1 i 8</w:t>
      </w:r>
      <w:r w:rsidRPr="00570E31">
        <w:rPr>
          <w:rFonts w:ascii="Times New Roman" w:hAnsi="Times New Roman"/>
          <w:i/>
          <w:sz w:val="20"/>
          <w:szCs w:val="20"/>
        </w:rPr>
        <w:t xml:space="preserve"> ustawy Pzp).</w:t>
      </w:r>
      <w:r w:rsidRPr="00570E31">
        <w:rPr>
          <w:rFonts w:ascii="Times New Roman" w:hAnsi="Times New Roman"/>
          <w:sz w:val="20"/>
          <w:szCs w:val="20"/>
        </w:rPr>
        <w:t xml:space="preserve"> Jednocześnie oświadczam, że w związku z ww. okolicznością, na podstawie art. 24 ust. 8 ustawy Pzp podjąłem następujące środki naprawcze: ………………………………………………………………………………………………………………..</w:t>
      </w:r>
    </w:p>
    <w:p w14:paraId="6A45936F" w14:textId="76A89BA4"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w:t>
      </w:r>
    </w:p>
    <w:p w14:paraId="0A35EE55" w14:textId="77777777" w:rsidR="00570E31" w:rsidRPr="00570E31" w:rsidRDefault="00570E31" w:rsidP="00570E31">
      <w:pPr>
        <w:spacing w:after="0" w:line="360" w:lineRule="auto"/>
        <w:jc w:val="both"/>
        <w:rPr>
          <w:rFonts w:ascii="Times New Roman" w:hAnsi="Times New Roman"/>
          <w:sz w:val="20"/>
          <w:szCs w:val="20"/>
        </w:rPr>
      </w:pPr>
    </w:p>
    <w:p w14:paraId="5204E0A9"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202B8C90" w14:textId="77777777" w:rsidR="00570E31" w:rsidRPr="00570E31" w:rsidRDefault="00570E31" w:rsidP="00570E31">
      <w:pPr>
        <w:spacing w:after="0" w:line="360" w:lineRule="auto"/>
        <w:jc w:val="both"/>
        <w:rPr>
          <w:rFonts w:ascii="Times New Roman" w:hAnsi="Times New Roman"/>
          <w:sz w:val="20"/>
          <w:szCs w:val="20"/>
        </w:rPr>
      </w:pPr>
    </w:p>
    <w:p w14:paraId="41BC29A2"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6A9603F7" w14:textId="77777777"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18230BF3" w14:textId="77777777" w:rsidR="00570E31" w:rsidRPr="00570E31" w:rsidRDefault="00570E31" w:rsidP="00570E31">
      <w:pPr>
        <w:spacing w:after="0" w:line="360" w:lineRule="auto"/>
        <w:jc w:val="both"/>
        <w:rPr>
          <w:rFonts w:ascii="Times New Roman" w:hAnsi="Times New Roman"/>
          <w:i/>
          <w:sz w:val="20"/>
          <w:szCs w:val="20"/>
        </w:rPr>
      </w:pPr>
    </w:p>
    <w:p w14:paraId="138E2E5D" w14:textId="77777777" w:rsidR="00570E31" w:rsidRPr="00570E31" w:rsidRDefault="00570E31" w:rsidP="00570E31">
      <w:pPr>
        <w:shd w:val="clear" w:color="auto" w:fill="BFBFBF" w:themeFill="background1" w:themeFillShade="BF"/>
        <w:spacing w:after="0" w:line="360" w:lineRule="auto"/>
        <w:jc w:val="both"/>
        <w:rPr>
          <w:rFonts w:ascii="Times New Roman" w:hAnsi="Times New Roman"/>
          <w:b/>
          <w:sz w:val="20"/>
          <w:szCs w:val="20"/>
        </w:rPr>
      </w:pPr>
      <w:r w:rsidRPr="00570E31">
        <w:rPr>
          <w:rFonts w:ascii="Times New Roman" w:hAnsi="Times New Roman"/>
          <w:b/>
          <w:sz w:val="20"/>
          <w:szCs w:val="20"/>
        </w:rPr>
        <w:lastRenderedPageBreak/>
        <w:t>OŚWIADCZENIE DOTYCZĄCE PODMIOTU, NA KTÓREGO ZASOBY POWOŁUJE SIĘ WYKONAWCA:</w:t>
      </w:r>
    </w:p>
    <w:p w14:paraId="50956B65" w14:textId="77777777" w:rsidR="00570E31" w:rsidRPr="00570E31" w:rsidRDefault="00570E31" w:rsidP="00570E31">
      <w:pPr>
        <w:spacing w:after="0" w:line="360" w:lineRule="auto"/>
        <w:jc w:val="both"/>
        <w:rPr>
          <w:rFonts w:ascii="Times New Roman" w:hAnsi="Times New Roman"/>
          <w:b/>
          <w:sz w:val="20"/>
          <w:szCs w:val="20"/>
        </w:rPr>
      </w:pPr>
    </w:p>
    <w:p w14:paraId="0F45D1B8"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w stosunku do następującego/ych podmiotu/tów, na którego/ych zasoby powołuję się w niniejszym postępowaniu, tj.: …………………………………………………………… </w:t>
      </w:r>
      <w:r w:rsidRPr="00570E31">
        <w:rPr>
          <w:rFonts w:ascii="Times New Roman" w:hAnsi="Times New Roman"/>
          <w:i/>
          <w:sz w:val="20"/>
          <w:szCs w:val="20"/>
        </w:rPr>
        <w:t xml:space="preserve">(podać pełną nazwę/firmę, adres, a także w zależności od podmiotu: NIP/PESEL, KRS/CEiDG) </w:t>
      </w:r>
      <w:r w:rsidRPr="00570E31">
        <w:rPr>
          <w:rFonts w:ascii="Times New Roman" w:hAnsi="Times New Roman"/>
          <w:sz w:val="20"/>
          <w:szCs w:val="20"/>
        </w:rPr>
        <w:t>nie zachodzą podstawy wykluczenia z postępowania o udzielenie zamówienia.</w:t>
      </w:r>
    </w:p>
    <w:p w14:paraId="048B3306" w14:textId="77777777" w:rsidR="00570E31" w:rsidRPr="00570E31" w:rsidRDefault="00570E31" w:rsidP="00570E31">
      <w:pPr>
        <w:spacing w:after="0" w:line="360" w:lineRule="auto"/>
        <w:jc w:val="both"/>
        <w:rPr>
          <w:rFonts w:ascii="Times New Roman" w:hAnsi="Times New Roman"/>
          <w:sz w:val="20"/>
          <w:szCs w:val="20"/>
        </w:rPr>
      </w:pPr>
    </w:p>
    <w:p w14:paraId="6B3122FA"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5717BAB1" w14:textId="77777777" w:rsidR="00570E31" w:rsidRPr="00570E31" w:rsidRDefault="00570E31" w:rsidP="00570E31">
      <w:pPr>
        <w:spacing w:after="0" w:line="360" w:lineRule="auto"/>
        <w:jc w:val="both"/>
        <w:rPr>
          <w:rFonts w:ascii="Times New Roman" w:hAnsi="Times New Roman"/>
          <w:sz w:val="20"/>
          <w:szCs w:val="20"/>
        </w:rPr>
      </w:pPr>
    </w:p>
    <w:p w14:paraId="44620B77"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4C540E2F" w14:textId="3D67CFAD"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0413F51D" w14:textId="77777777" w:rsidR="00570E31" w:rsidRPr="00570E31" w:rsidRDefault="00570E31" w:rsidP="00570E31">
      <w:pPr>
        <w:spacing w:after="0" w:line="360" w:lineRule="auto"/>
        <w:jc w:val="both"/>
        <w:rPr>
          <w:rFonts w:ascii="Times New Roman" w:hAnsi="Times New Roman"/>
          <w:i/>
          <w:sz w:val="20"/>
          <w:szCs w:val="20"/>
        </w:rPr>
      </w:pPr>
    </w:p>
    <w:p w14:paraId="0CAF1BDA" w14:textId="77777777" w:rsidR="00570E31" w:rsidRPr="00570E31" w:rsidRDefault="00570E31" w:rsidP="00570E31">
      <w:pPr>
        <w:shd w:val="clear" w:color="auto" w:fill="BFBFBF" w:themeFill="background1" w:themeFillShade="BF"/>
        <w:spacing w:after="0" w:line="360" w:lineRule="auto"/>
        <w:jc w:val="both"/>
        <w:rPr>
          <w:rFonts w:ascii="Times New Roman" w:hAnsi="Times New Roman"/>
          <w:b/>
          <w:sz w:val="20"/>
          <w:szCs w:val="20"/>
        </w:rPr>
      </w:pPr>
      <w:r w:rsidRPr="00570E31">
        <w:rPr>
          <w:rFonts w:ascii="Times New Roman" w:hAnsi="Times New Roman"/>
          <w:b/>
          <w:sz w:val="20"/>
          <w:szCs w:val="20"/>
        </w:rPr>
        <w:t>OŚWIADCZENIE DOTYCZĄCE PODANYCH INFORMACJI:</w:t>
      </w:r>
    </w:p>
    <w:p w14:paraId="34CC2428" w14:textId="77777777" w:rsidR="00570E31" w:rsidRPr="00570E31" w:rsidRDefault="00570E31" w:rsidP="00570E31">
      <w:pPr>
        <w:spacing w:after="0" w:line="360" w:lineRule="auto"/>
        <w:jc w:val="both"/>
        <w:rPr>
          <w:rFonts w:ascii="Times New Roman" w:hAnsi="Times New Roman"/>
          <w:b/>
          <w:sz w:val="20"/>
          <w:szCs w:val="20"/>
        </w:rPr>
      </w:pPr>
    </w:p>
    <w:p w14:paraId="1693E195"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Oświadczam, że wszystkie informacje podane w powyższych oświadczeniach są aktualne </w:t>
      </w:r>
      <w:r w:rsidRPr="00570E31">
        <w:rPr>
          <w:rFonts w:ascii="Times New Roman" w:hAnsi="Times New Roman"/>
          <w:sz w:val="20"/>
          <w:szCs w:val="20"/>
        </w:rPr>
        <w:br/>
        <w:t>i zgodne z prawdą oraz zostały przedstawione z pełną świadomością konsekwencji wprowadzenia zamawiającego w błąd przy przedstawianiu informacji.</w:t>
      </w:r>
    </w:p>
    <w:p w14:paraId="4241DCCF" w14:textId="77777777" w:rsidR="00570E31" w:rsidRPr="00570E31" w:rsidRDefault="00570E31" w:rsidP="00570E31">
      <w:pPr>
        <w:spacing w:after="0" w:line="360" w:lineRule="auto"/>
        <w:jc w:val="both"/>
        <w:rPr>
          <w:rFonts w:ascii="Times New Roman" w:hAnsi="Times New Roman"/>
          <w:sz w:val="20"/>
          <w:szCs w:val="20"/>
        </w:rPr>
      </w:pPr>
    </w:p>
    <w:p w14:paraId="73C0B635" w14:textId="77777777" w:rsidR="00570E31" w:rsidRPr="00570E31" w:rsidRDefault="00570E31" w:rsidP="00570E31">
      <w:pPr>
        <w:spacing w:after="0" w:line="360" w:lineRule="auto"/>
        <w:jc w:val="both"/>
        <w:rPr>
          <w:rFonts w:ascii="Times New Roman" w:hAnsi="Times New Roman"/>
          <w:sz w:val="20"/>
          <w:szCs w:val="20"/>
        </w:rPr>
      </w:pPr>
    </w:p>
    <w:p w14:paraId="431AF442"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 xml:space="preserve">…………….……. </w:t>
      </w:r>
      <w:r w:rsidRPr="00570E31">
        <w:rPr>
          <w:rFonts w:ascii="Times New Roman" w:hAnsi="Times New Roman"/>
          <w:i/>
          <w:sz w:val="20"/>
          <w:szCs w:val="20"/>
        </w:rPr>
        <w:t xml:space="preserve">(miejscowość), </w:t>
      </w:r>
      <w:r w:rsidRPr="00570E31">
        <w:rPr>
          <w:rFonts w:ascii="Times New Roman" w:hAnsi="Times New Roman"/>
          <w:sz w:val="20"/>
          <w:szCs w:val="20"/>
        </w:rPr>
        <w:t xml:space="preserve">dnia …………………. r. </w:t>
      </w:r>
    </w:p>
    <w:p w14:paraId="7C195C1E" w14:textId="77777777" w:rsidR="00570E31" w:rsidRPr="00570E31" w:rsidRDefault="00570E31" w:rsidP="00570E31">
      <w:pPr>
        <w:spacing w:after="0" w:line="360" w:lineRule="auto"/>
        <w:jc w:val="both"/>
        <w:rPr>
          <w:rFonts w:ascii="Times New Roman" w:hAnsi="Times New Roman"/>
          <w:sz w:val="20"/>
          <w:szCs w:val="20"/>
        </w:rPr>
      </w:pPr>
    </w:p>
    <w:p w14:paraId="73EFEA6C" w14:textId="77777777" w:rsidR="00570E31" w:rsidRPr="00570E31" w:rsidRDefault="00570E31" w:rsidP="00570E31">
      <w:pPr>
        <w:spacing w:after="0" w:line="360" w:lineRule="auto"/>
        <w:jc w:val="both"/>
        <w:rPr>
          <w:rFonts w:ascii="Times New Roman" w:hAnsi="Times New Roman"/>
          <w:sz w:val="20"/>
          <w:szCs w:val="20"/>
        </w:rPr>
      </w:pP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r>
      <w:r w:rsidRPr="00570E31">
        <w:rPr>
          <w:rFonts w:ascii="Times New Roman" w:hAnsi="Times New Roman"/>
          <w:sz w:val="20"/>
          <w:szCs w:val="20"/>
        </w:rPr>
        <w:tab/>
        <w:t>…………………………………………</w:t>
      </w:r>
    </w:p>
    <w:p w14:paraId="5601376E" w14:textId="77777777" w:rsidR="00570E31" w:rsidRPr="00570E31" w:rsidRDefault="00570E31" w:rsidP="00570E31">
      <w:pPr>
        <w:spacing w:after="0" w:line="360" w:lineRule="auto"/>
        <w:ind w:left="5664" w:firstLine="708"/>
        <w:jc w:val="both"/>
        <w:rPr>
          <w:rFonts w:ascii="Times New Roman" w:hAnsi="Times New Roman"/>
          <w:i/>
          <w:sz w:val="20"/>
          <w:szCs w:val="20"/>
        </w:rPr>
      </w:pPr>
      <w:r w:rsidRPr="00570E31">
        <w:rPr>
          <w:rFonts w:ascii="Times New Roman" w:hAnsi="Times New Roman"/>
          <w:i/>
          <w:sz w:val="20"/>
          <w:szCs w:val="20"/>
        </w:rPr>
        <w:t>(podpis)</w:t>
      </w:r>
    </w:p>
    <w:p w14:paraId="68A4056D" w14:textId="77777777" w:rsidR="00E437C7" w:rsidRPr="00570E31" w:rsidRDefault="00E437C7" w:rsidP="00D51FA6">
      <w:pPr>
        <w:pStyle w:val="Style18"/>
        <w:spacing w:after="0" w:line="240" w:lineRule="auto"/>
        <w:rPr>
          <w:rStyle w:val="FontStyle46"/>
          <w:sz w:val="20"/>
          <w:szCs w:val="20"/>
          <w:lang w:val="x-none"/>
        </w:rPr>
      </w:pPr>
    </w:p>
    <w:p w14:paraId="42F75002" w14:textId="77777777" w:rsidR="00570E31" w:rsidRDefault="00570E31" w:rsidP="00570E31">
      <w:pPr>
        <w:pStyle w:val="Nagwek1"/>
        <w:spacing w:before="120"/>
        <w:jc w:val="both"/>
        <w:rPr>
          <w:rFonts w:ascii="Times New Roman" w:hAnsi="Times New Roman"/>
          <w:sz w:val="24"/>
          <w:szCs w:val="24"/>
        </w:rPr>
      </w:pPr>
      <w:bookmarkStart w:id="29" w:name="_Toc409183190"/>
      <w:bookmarkStart w:id="30" w:name="_Toc354554668"/>
      <w:bookmarkEnd w:id="25"/>
      <w:bookmarkEnd w:id="27"/>
    </w:p>
    <w:p w14:paraId="24C525DC" w14:textId="77777777" w:rsidR="00570E31" w:rsidRDefault="00570E31" w:rsidP="00570E31">
      <w:pPr>
        <w:pStyle w:val="Nagwek1"/>
        <w:spacing w:before="120"/>
        <w:jc w:val="both"/>
        <w:rPr>
          <w:rFonts w:ascii="Times New Roman" w:hAnsi="Times New Roman"/>
          <w:sz w:val="24"/>
          <w:szCs w:val="24"/>
        </w:rPr>
      </w:pPr>
    </w:p>
    <w:p w14:paraId="3A4A2730" w14:textId="77777777" w:rsidR="00570E31" w:rsidRDefault="00570E31" w:rsidP="00570E31">
      <w:pPr>
        <w:pStyle w:val="Nagwek1"/>
        <w:spacing w:before="120"/>
        <w:jc w:val="both"/>
        <w:rPr>
          <w:rFonts w:ascii="Times New Roman" w:hAnsi="Times New Roman"/>
          <w:sz w:val="24"/>
          <w:szCs w:val="24"/>
        </w:rPr>
      </w:pPr>
    </w:p>
    <w:p w14:paraId="49CE341A" w14:textId="77777777" w:rsidR="00570E31" w:rsidRDefault="00570E31" w:rsidP="00570E31">
      <w:pPr>
        <w:pStyle w:val="Nagwek1"/>
        <w:spacing w:before="120"/>
        <w:jc w:val="both"/>
        <w:rPr>
          <w:rFonts w:ascii="Times New Roman" w:hAnsi="Times New Roman"/>
          <w:sz w:val="24"/>
          <w:szCs w:val="24"/>
        </w:rPr>
      </w:pPr>
    </w:p>
    <w:p w14:paraId="0C583471" w14:textId="77777777" w:rsidR="00E8211E" w:rsidRDefault="00E8211E" w:rsidP="00E8211E"/>
    <w:p w14:paraId="2EE0973D" w14:textId="77777777" w:rsidR="00E8211E" w:rsidRDefault="00E8211E" w:rsidP="00E8211E"/>
    <w:p w14:paraId="7916BDDF" w14:textId="77777777" w:rsidR="00E8211E" w:rsidRDefault="00E8211E" w:rsidP="00E8211E"/>
    <w:p w14:paraId="787F157C" w14:textId="77777777" w:rsidR="00E8211E" w:rsidRDefault="00E8211E" w:rsidP="00E8211E"/>
    <w:p w14:paraId="3E683174" w14:textId="77777777" w:rsidR="00E8211E" w:rsidRDefault="00E8211E" w:rsidP="00E8211E"/>
    <w:p w14:paraId="3E3E0F46" w14:textId="77777777" w:rsidR="00E8211E" w:rsidRDefault="00E8211E" w:rsidP="00E8211E"/>
    <w:p w14:paraId="6DDCCBFD" w14:textId="77777777" w:rsidR="00E8211E" w:rsidRDefault="00E8211E" w:rsidP="00E8211E"/>
    <w:p w14:paraId="4A8AA7C3" w14:textId="77777777" w:rsidR="00E8211E" w:rsidRDefault="00E8211E" w:rsidP="00E8211E"/>
    <w:p w14:paraId="3BB035EF" w14:textId="77777777" w:rsidR="00E8211E" w:rsidRPr="00570E31" w:rsidRDefault="00E8211E" w:rsidP="00E8211E">
      <w:pPr>
        <w:spacing w:after="0"/>
        <w:rPr>
          <w:rFonts w:ascii="Times New Roman" w:hAnsi="Times New Roman"/>
          <w:b/>
          <w:sz w:val="20"/>
          <w:szCs w:val="20"/>
        </w:rPr>
      </w:pPr>
      <w:r w:rsidRPr="00570E31">
        <w:rPr>
          <w:rFonts w:ascii="Times New Roman" w:hAnsi="Times New Roman"/>
          <w:b/>
          <w:sz w:val="20"/>
          <w:szCs w:val="20"/>
        </w:rPr>
        <w:lastRenderedPageBreak/>
        <w:t>Wykonawca:</w:t>
      </w:r>
    </w:p>
    <w:p w14:paraId="7211F3E7" w14:textId="77777777" w:rsidR="00E8211E" w:rsidRPr="00570E31" w:rsidRDefault="00E8211E" w:rsidP="00E8211E">
      <w:pPr>
        <w:spacing w:after="0" w:line="480" w:lineRule="auto"/>
        <w:ind w:right="5954"/>
        <w:rPr>
          <w:rFonts w:ascii="Times New Roman" w:hAnsi="Times New Roman"/>
          <w:sz w:val="20"/>
          <w:szCs w:val="20"/>
        </w:rPr>
      </w:pPr>
      <w:r w:rsidRPr="00570E31">
        <w:rPr>
          <w:rFonts w:ascii="Times New Roman" w:hAnsi="Times New Roman"/>
          <w:sz w:val="20"/>
          <w:szCs w:val="20"/>
        </w:rPr>
        <w:t>………………………………………………………………………………</w:t>
      </w:r>
    </w:p>
    <w:p w14:paraId="35C6DC34" w14:textId="5D01FE98" w:rsidR="00E8211E" w:rsidRPr="00E8211E" w:rsidRDefault="00E8211E" w:rsidP="00E8211E">
      <w:pPr>
        <w:spacing w:after="0" w:line="480" w:lineRule="auto"/>
        <w:ind w:right="5954"/>
        <w:rPr>
          <w:rFonts w:ascii="Times New Roman" w:hAnsi="Times New Roman"/>
          <w:i/>
        </w:rPr>
      </w:pPr>
      <w:r>
        <w:rPr>
          <w:rFonts w:ascii="Times New Roman" w:hAnsi="Times New Roman"/>
        </w:rPr>
        <w:t>…………………………………..</w:t>
      </w:r>
    </w:p>
    <w:p w14:paraId="29A8C10F" w14:textId="77777777" w:rsidR="00E8211E" w:rsidRPr="00E8211E" w:rsidRDefault="00E8211E" w:rsidP="00E8211E">
      <w:pPr>
        <w:spacing w:line="360" w:lineRule="auto"/>
        <w:jc w:val="center"/>
        <w:rPr>
          <w:rFonts w:ascii="Times New Roman" w:hAnsi="Times New Roman"/>
          <w:b/>
          <w:u w:val="single"/>
        </w:rPr>
      </w:pPr>
      <w:r w:rsidRPr="00E8211E">
        <w:rPr>
          <w:rFonts w:ascii="Times New Roman" w:hAnsi="Times New Roman"/>
          <w:b/>
          <w:u w:val="single"/>
        </w:rPr>
        <w:t xml:space="preserve">Oświadczenie wykonawcy </w:t>
      </w:r>
    </w:p>
    <w:p w14:paraId="4A0316D1" w14:textId="77777777" w:rsidR="00E8211E" w:rsidRPr="00E8211E" w:rsidRDefault="00E8211E" w:rsidP="00E8211E">
      <w:pPr>
        <w:spacing w:after="0" w:line="360" w:lineRule="auto"/>
        <w:jc w:val="center"/>
        <w:rPr>
          <w:rFonts w:ascii="Times New Roman" w:hAnsi="Times New Roman"/>
          <w:b/>
        </w:rPr>
      </w:pPr>
      <w:r w:rsidRPr="00E8211E">
        <w:rPr>
          <w:rFonts w:ascii="Times New Roman" w:hAnsi="Times New Roman"/>
          <w:b/>
        </w:rPr>
        <w:t xml:space="preserve">składane na podstawie art. 25a ust. 1 ustawy z dnia 29 stycznia 2004 r. </w:t>
      </w:r>
    </w:p>
    <w:p w14:paraId="738F3CDE" w14:textId="77777777" w:rsidR="00E8211E" w:rsidRPr="00E8211E" w:rsidRDefault="00E8211E" w:rsidP="00E8211E">
      <w:pPr>
        <w:spacing w:after="0" w:line="360" w:lineRule="auto"/>
        <w:jc w:val="center"/>
        <w:rPr>
          <w:rFonts w:ascii="Times New Roman" w:hAnsi="Times New Roman"/>
          <w:b/>
        </w:rPr>
      </w:pPr>
      <w:r w:rsidRPr="00E8211E">
        <w:rPr>
          <w:rFonts w:ascii="Times New Roman" w:hAnsi="Times New Roman"/>
          <w:b/>
        </w:rPr>
        <w:t xml:space="preserve"> Prawo zamówień publicznych (dalej jako: ustawa Pzp), </w:t>
      </w:r>
    </w:p>
    <w:p w14:paraId="562CF001" w14:textId="5243906C" w:rsidR="00E8211E" w:rsidRPr="00E8211E" w:rsidRDefault="00E8211E" w:rsidP="00E8211E">
      <w:pPr>
        <w:spacing w:before="120" w:after="0" w:line="360" w:lineRule="auto"/>
        <w:jc w:val="center"/>
        <w:rPr>
          <w:rFonts w:ascii="Times New Roman" w:hAnsi="Times New Roman"/>
          <w:b/>
          <w:u w:val="single"/>
        </w:rPr>
      </w:pPr>
      <w:r w:rsidRPr="00E8211E">
        <w:rPr>
          <w:rFonts w:ascii="Times New Roman" w:hAnsi="Times New Roman"/>
          <w:b/>
          <w:u w:val="single"/>
        </w:rPr>
        <w:t xml:space="preserve">DOTYCZĄCE SPEŁNIANIA WARUNKÓW UDZIAŁU W POSTĘPOWANIU </w:t>
      </w:r>
      <w:r w:rsidRPr="00E8211E">
        <w:rPr>
          <w:rFonts w:ascii="Times New Roman" w:hAnsi="Times New Roman"/>
          <w:b/>
          <w:u w:val="single"/>
        </w:rPr>
        <w:br/>
      </w:r>
    </w:p>
    <w:p w14:paraId="43F284CE" w14:textId="05086C69" w:rsidR="00E8211E" w:rsidRPr="00E8211E" w:rsidRDefault="00E8211E" w:rsidP="00E8211E">
      <w:pPr>
        <w:spacing w:after="0" w:line="360" w:lineRule="auto"/>
        <w:jc w:val="both"/>
        <w:rPr>
          <w:rFonts w:ascii="Times New Roman" w:hAnsi="Times New Roman"/>
          <w:sz w:val="20"/>
          <w:szCs w:val="20"/>
        </w:rPr>
      </w:pPr>
      <w:r w:rsidRPr="00D00CAE">
        <w:rPr>
          <w:rFonts w:ascii="Times New Roman" w:hAnsi="Times New Roman"/>
          <w:sz w:val="20"/>
          <w:szCs w:val="20"/>
        </w:rPr>
        <w:t xml:space="preserve">Na potrzeby postępowania o udzielenie zamówienia publicznego pn. „Budowa kompleksu centralnego magazynu zbiorów muzealnych z funkcją wystawienniczą wraz z zapleczem konserwatorskim”, prowadzonego przez </w:t>
      </w:r>
      <w:r>
        <w:rPr>
          <w:rFonts w:ascii="Times New Roman" w:hAnsi="Times New Roman"/>
          <w:sz w:val="20"/>
          <w:szCs w:val="20"/>
        </w:rPr>
        <w:t>Muzeum Rolnictwa,</w:t>
      </w:r>
      <w:r w:rsidRPr="00D00CAE">
        <w:rPr>
          <w:rFonts w:ascii="Times New Roman" w:hAnsi="Times New Roman"/>
          <w:sz w:val="20"/>
          <w:szCs w:val="20"/>
        </w:rPr>
        <w:t xml:space="preserve"> oświadczam, co następuje:</w:t>
      </w:r>
    </w:p>
    <w:p w14:paraId="49DD9B24" w14:textId="77777777" w:rsidR="00E8211E" w:rsidRPr="00E8211E" w:rsidRDefault="00E8211E" w:rsidP="00E8211E">
      <w:pPr>
        <w:spacing w:after="0" w:line="360" w:lineRule="auto"/>
        <w:ind w:firstLine="709"/>
        <w:jc w:val="both"/>
        <w:rPr>
          <w:rFonts w:ascii="Times New Roman" w:hAnsi="Times New Roman"/>
        </w:rPr>
      </w:pPr>
    </w:p>
    <w:p w14:paraId="559598C8" w14:textId="77777777" w:rsidR="00E8211E" w:rsidRPr="00E8211E" w:rsidRDefault="00E8211E" w:rsidP="00E8211E">
      <w:pPr>
        <w:shd w:val="clear" w:color="auto" w:fill="BFBFBF" w:themeFill="background1" w:themeFillShade="BF"/>
        <w:spacing w:after="0" w:line="360" w:lineRule="auto"/>
        <w:jc w:val="both"/>
        <w:rPr>
          <w:rFonts w:ascii="Times New Roman" w:hAnsi="Times New Roman"/>
          <w:b/>
        </w:rPr>
      </w:pPr>
      <w:r w:rsidRPr="00E8211E">
        <w:rPr>
          <w:rFonts w:ascii="Times New Roman" w:hAnsi="Times New Roman"/>
          <w:b/>
        </w:rPr>
        <w:t>INFORMACJA DOTYCZĄCA WYKONAWCY:</w:t>
      </w:r>
    </w:p>
    <w:p w14:paraId="67130F4A" w14:textId="77777777" w:rsidR="00E8211E" w:rsidRPr="00E8211E" w:rsidRDefault="00E8211E" w:rsidP="00E8211E">
      <w:pPr>
        <w:spacing w:after="0" w:line="360" w:lineRule="auto"/>
        <w:jc w:val="both"/>
        <w:rPr>
          <w:rFonts w:ascii="Times New Roman" w:hAnsi="Times New Roman"/>
        </w:rPr>
      </w:pPr>
    </w:p>
    <w:p w14:paraId="33E30698" w14:textId="56F0E07E" w:rsidR="00E8211E" w:rsidRDefault="00E8211E" w:rsidP="00E8211E">
      <w:pPr>
        <w:spacing w:after="0" w:line="360" w:lineRule="auto"/>
        <w:jc w:val="both"/>
        <w:rPr>
          <w:rFonts w:ascii="Times New Roman" w:hAnsi="Times New Roman"/>
        </w:rPr>
      </w:pPr>
      <w:r w:rsidRPr="00E8211E">
        <w:rPr>
          <w:rFonts w:ascii="Times New Roman" w:hAnsi="Times New Roman"/>
        </w:rPr>
        <w:t>Oświadczam, że spełniam warunki udziału w postępowaniu określone przez zamawiającego w </w:t>
      </w:r>
      <w:r>
        <w:rPr>
          <w:rFonts w:ascii="Times New Roman" w:hAnsi="Times New Roman"/>
        </w:rPr>
        <w:t xml:space="preserve">Specyfikacji Istotnych Warunków Zamówienia Dział V.A. </w:t>
      </w:r>
    </w:p>
    <w:p w14:paraId="71E11730" w14:textId="77777777" w:rsidR="00E8211E" w:rsidRPr="00E8211E" w:rsidRDefault="00E8211E" w:rsidP="00E8211E">
      <w:pPr>
        <w:spacing w:after="0" w:line="360" w:lineRule="auto"/>
        <w:jc w:val="both"/>
        <w:rPr>
          <w:rFonts w:ascii="Times New Roman" w:hAnsi="Times New Roman"/>
        </w:rPr>
      </w:pPr>
    </w:p>
    <w:p w14:paraId="0FAED100" w14:textId="6EED07AA"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t>
      </w:r>
      <w:r w:rsidRPr="00E8211E">
        <w:rPr>
          <w:rFonts w:ascii="Times New Roman" w:hAnsi="Times New Roman"/>
          <w:i/>
        </w:rPr>
        <w:t xml:space="preserve">(miejscowość), </w:t>
      </w:r>
      <w:r w:rsidRPr="00E8211E">
        <w:rPr>
          <w:rFonts w:ascii="Times New Roman" w:hAnsi="Times New Roman"/>
        </w:rPr>
        <w:t xml:space="preserve">dnia ………….……. r. </w:t>
      </w:r>
    </w:p>
    <w:p w14:paraId="4094AA97"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t>…………………………………………</w:t>
      </w:r>
    </w:p>
    <w:p w14:paraId="22614889" w14:textId="77777777" w:rsidR="00E8211E" w:rsidRPr="00E8211E" w:rsidRDefault="00E8211E" w:rsidP="00E8211E">
      <w:pPr>
        <w:spacing w:after="0" w:line="360" w:lineRule="auto"/>
        <w:ind w:left="5664" w:firstLine="708"/>
        <w:jc w:val="both"/>
        <w:rPr>
          <w:rFonts w:ascii="Times New Roman" w:hAnsi="Times New Roman"/>
          <w:i/>
        </w:rPr>
      </w:pPr>
      <w:r w:rsidRPr="00E8211E">
        <w:rPr>
          <w:rFonts w:ascii="Times New Roman" w:hAnsi="Times New Roman"/>
          <w:i/>
        </w:rPr>
        <w:t>(podpis)</w:t>
      </w:r>
    </w:p>
    <w:p w14:paraId="3C12E8C1" w14:textId="77777777" w:rsidR="00E8211E" w:rsidRPr="00E8211E" w:rsidRDefault="00E8211E" w:rsidP="00E8211E">
      <w:pPr>
        <w:shd w:val="clear" w:color="auto" w:fill="BFBFBF" w:themeFill="background1" w:themeFillShade="BF"/>
        <w:spacing w:line="360" w:lineRule="auto"/>
        <w:jc w:val="both"/>
        <w:rPr>
          <w:rFonts w:ascii="Times New Roman" w:hAnsi="Times New Roman"/>
        </w:rPr>
      </w:pPr>
      <w:r w:rsidRPr="00E8211E">
        <w:rPr>
          <w:rFonts w:ascii="Times New Roman" w:hAnsi="Times New Roman"/>
          <w:b/>
        </w:rPr>
        <w:t>INFORMACJA W ZWIĄZKU Z POLEGANIEM NA ZASOBACH INNYCH PODMIOTÓW</w:t>
      </w:r>
      <w:r w:rsidRPr="00E8211E">
        <w:rPr>
          <w:rFonts w:ascii="Times New Roman" w:hAnsi="Times New Roman"/>
        </w:rPr>
        <w:t xml:space="preserve">: </w:t>
      </w:r>
    </w:p>
    <w:p w14:paraId="3C7801D1" w14:textId="107AB614"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Oświadczam, że w celu wykazania spełniania warunków udziału w postępowaniu, określonych przez zamawiającego w </w:t>
      </w:r>
      <w:r>
        <w:rPr>
          <w:rFonts w:ascii="Times New Roman" w:hAnsi="Times New Roman"/>
        </w:rPr>
        <w:t xml:space="preserve">Specyfikacji Istotnych Warunków Zamówienia Dział V.A. </w:t>
      </w:r>
      <w:r w:rsidRPr="00E8211E">
        <w:rPr>
          <w:rFonts w:ascii="Times New Roman" w:hAnsi="Times New Roman"/>
        </w:rPr>
        <w:t>polegam na zasobach następującego/ych podmiotu/ów: ……………………………………………………………………….</w:t>
      </w:r>
    </w:p>
    <w:p w14:paraId="62EA7043" w14:textId="6CB078CC"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 następującym zakresie: </w:t>
      </w:r>
    </w:p>
    <w:p w14:paraId="56E1A32A" w14:textId="53549536" w:rsidR="00E8211E" w:rsidRPr="00E8211E" w:rsidRDefault="00E8211E" w:rsidP="00E8211E">
      <w:pPr>
        <w:spacing w:after="0" w:line="360" w:lineRule="auto"/>
        <w:jc w:val="both"/>
        <w:rPr>
          <w:rFonts w:ascii="Times New Roman" w:hAnsi="Times New Roman"/>
          <w:i/>
        </w:rPr>
      </w:pPr>
      <w:r w:rsidRPr="00E8211E">
        <w:rPr>
          <w:rFonts w:ascii="Times New Roman" w:hAnsi="Times New Roman"/>
        </w:rPr>
        <w:t xml:space="preserve">…………………………………………………………………………………………………………… </w:t>
      </w:r>
      <w:r w:rsidRPr="00E8211E">
        <w:rPr>
          <w:rFonts w:ascii="Times New Roman" w:hAnsi="Times New Roman"/>
          <w:i/>
        </w:rPr>
        <w:t xml:space="preserve">(wskazać podmiot i określić odpowiedni zakres dla wskazanego podmiotu). </w:t>
      </w:r>
    </w:p>
    <w:p w14:paraId="32AC9520" w14:textId="77777777" w:rsidR="00E8211E" w:rsidRPr="00E8211E" w:rsidRDefault="00E8211E" w:rsidP="00E8211E">
      <w:pPr>
        <w:spacing w:after="0" w:line="360" w:lineRule="auto"/>
        <w:jc w:val="both"/>
        <w:rPr>
          <w:rFonts w:ascii="Times New Roman" w:hAnsi="Times New Roman"/>
        </w:rPr>
      </w:pPr>
    </w:p>
    <w:p w14:paraId="21E1B90E"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t>
      </w:r>
      <w:r w:rsidRPr="00E8211E">
        <w:rPr>
          <w:rFonts w:ascii="Times New Roman" w:hAnsi="Times New Roman"/>
          <w:i/>
        </w:rPr>
        <w:t xml:space="preserve">(miejscowość), </w:t>
      </w:r>
      <w:r w:rsidRPr="00E8211E">
        <w:rPr>
          <w:rFonts w:ascii="Times New Roman" w:hAnsi="Times New Roman"/>
        </w:rPr>
        <w:t xml:space="preserve">dnia ………….……. r. </w:t>
      </w:r>
    </w:p>
    <w:p w14:paraId="6B850C0D" w14:textId="77777777" w:rsidR="00E8211E" w:rsidRPr="00E8211E" w:rsidRDefault="00E8211E" w:rsidP="00E8211E">
      <w:pPr>
        <w:spacing w:after="0" w:line="360" w:lineRule="auto"/>
        <w:jc w:val="both"/>
        <w:rPr>
          <w:rFonts w:ascii="Times New Roman" w:hAnsi="Times New Roman"/>
        </w:rPr>
      </w:pPr>
    </w:p>
    <w:p w14:paraId="6A2C30E0"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t>…………………………………………</w:t>
      </w:r>
    </w:p>
    <w:p w14:paraId="53095EA0" w14:textId="164BF6CD" w:rsidR="00E8211E" w:rsidRDefault="00E8211E" w:rsidP="00A71836">
      <w:pPr>
        <w:spacing w:after="0" w:line="360" w:lineRule="auto"/>
        <w:ind w:left="5664" w:firstLine="708"/>
        <w:jc w:val="both"/>
        <w:rPr>
          <w:rFonts w:ascii="Times New Roman" w:hAnsi="Times New Roman"/>
          <w:i/>
        </w:rPr>
      </w:pPr>
      <w:r w:rsidRPr="00E8211E">
        <w:rPr>
          <w:rFonts w:ascii="Times New Roman" w:hAnsi="Times New Roman"/>
          <w:i/>
        </w:rPr>
        <w:t>(podpis)</w:t>
      </w:r>
    </w:p>
    <w:p w14:paraId="49170EF6" w14:textId="77777777" w:rsidR="002F3AD8" w:rsidRPr="00E8211E" w:rsidRDefault="002F3AD8" w:rsidP="00A71836">
      <w:pPr>
        <w:spacing w:after="0" w:line="360" w:lineRule="auto"/>
        <w:ind w:left="5664" w:firstLine="708"/>
        <w:jc w:val="both"/>
        <w:rPr>
          <w:rFonts w:ascii="Times New Roman" w:hAnsi="Times New Roman"/>
          <w:i/>
        </w:rPr>
      </w:pPr>
    </w:p>
    <w:p w14:paraId="297FF3AC" w14:textId="77777777" w:rsidR="00E8211E" w:rsidRPr="00E8211E" w:rsidRDefault="00E8211E" w:rsidP="00E8211E">
      <w:pPr>
        <w:shd w:val="clear" w:color="auto" w:fill="BFBFBF" w:themeFill="background1" w:themeFillShade="BF"/>
        <w:spacing w:after="0" w:line="360" w:lineRule="auto"/>
        <w:jc w:val="both"/>
        <w:rPr>
          <w:rFonts w:ascii="Times New Roman" w:hAnsi="Times New Roman"/>
          <w:b/>
        </w:rPr>
      </w:pPr>
      <w:r w:rsidRPr="00E8211E">
        <w:rPr>
          <w:rFonts w:ascii="Times New Roman" w:hAnsi="Times New Roman"/>
          <w:b/>
        </w:rPr>
        <w:lastRenderedPageBreak/>
        <w:t>OŚWIADCZENIE DOTYCZĄCE PODANYCH INFORMACJI:</w:t>
      </w:r>
    </w:p>
    <w:p w14:paraId="2CB3D544" w14:textId="77777777" w:rsidR="00E8211E" w:rsidRPr="00E8211E" w:rsidRDefault="00E8211E" w:rsidP="00E8211E">
      <w:pPr>
        <w:spacing w:line="360" w:lineRule="auto"/>
        <w:jc w:val="both"/>
        <w:rPr>
          <w:rFonts w:ascii="Times New Roman" w:hAnsi="Times New Roman"/>
        </w:rPr>
      </w:pPr>
    </w:p>
    <w:p w14:paraId="0A096BFF" w14:textId="77777777" w:rsidR="00E8211E" w:rsidRPr="00E8211E" w:rsidRDefault="00E8211E" w:rsidP="00E8211E">
      <w:pPr>
        <w:spacing w:line="360" w:lineRule="auto"/>
        <w:jc w:val="both"/>
        <w:rPr>
          <w:rFonts w:ascii="Times New Roman" w:hAnsi="Times New Roman"/>
        </w:rPr>
      </w:pPr>
      <w:r w:rsidRPr="00E8211E">
        <w:rPr>
          <w:rFonts w:ascii="Times New Roman" w:hAnsi="Times New Roman"/>
        </w:rPr>
        <w:t xml:space="preserve">Oświadczam, że wszystkie informacje podane w powyższych oświadczeniach są aktualne </w:t>
      </w:r>
      <w:r w:rsidRPr="00E8211E">
        <w:rPr>
          <w:rFonts w:ascii="Times New Roman" w:hAnsi="Times New Roman"/>
        </w:rPr>
        <w:br/>
        <w:t>i zgodne z prawdą oraz zostały przedstawione z pełną świadomością konsekwencji wprowadzenia zamawiającego w błąd przy przedstawianiu informacji.</w:t>
      </w:r>
    </w:p>
    <w:p w14:paraId="2680C465" w14:textId="77777777" w:rsidR="00E8211E" w:rsidRPr="00E8211E" w:rsidRDefault="00E8211E" w:rsidP="00E8211E">
      <w:pPr>
        <w:spacing w:after="0" w:line="360" w:lineRule="auto"/>
        <w:jc w:val="both"/>
        <w:rPr>
          <w:rFonts w:ascii="Times New Roman" w:hAnsi="Times New Roman"/>
        </w:rPr>
      </w:pPr>
    </w:p>
    <w:p w14:paraId="34FB175B"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 xml:space="preserve">…………….……. </w:t>
      </w:r>
      <w:r w:rsidRPr="00E8211E">
        <w:rPr>
          <w:rFonts w:ascii="Times New Roman" w:hAnsi="Times New Roman"/>
          <w:i/>
        </w:rPr>
        <w:t xml:space="preserve">(miejscowość), </w:t>
      </w:r>
      <w:r w:rsidRPr="00E8211E">
        <w:rPr>
          <w:rFonts w:ascii="Times New Roman" w:hAnsi="Times New Roman"/>
        </w:rPr>
        <w:t xml:space="preserve">dnia ………….……. r. </w:t>
      </w:r>
    </w:p>
    <w:p w14:paraId="1FBBCE89" w14:textId="77777777" w:rsidR="00E8211E" w:rsidRPr="00E8211E" w:rsidRDefault="00E8211E" w:rsidP="00E8211E">
      <w:pPr>
        <w:spacing w:after="0" w:line="360" w:lineRule="auto"/>
        <w:jc w:val="both"/>
        <w:rPr>
          <w:rFonts w:ascii="Times New Roman" w:hAnsi="Times New Roman"/>
        </w:rPr>
      </w:pPr>
    </w:p>
    <w:p w14:paraId="02EF1465" w14:textId="77777777" w:rsidR="00E8211E" w:rsidRPr="00E8211E" w:rsidRDefault="00E8211E" w:rsidP="00E8211E">
      <w:pPr>
        <w:spacing w:after="0" w:line="360" w:lineRule="auto"/>
        <w:jc w:val="both"/>
        <w:rPr>
          <w:rFonts w:ascii="Times New Roman" w:hAnsi="Times New Roman"/>
        </w:rPr>
      </w:pP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r>
      <w:r w:rsidRPr="00E8211E">
        <w:rPr>
          <w:rFonts w:ascii="Times New Roman" w:hAnsi="Times New Roman"/>
        </w:rPr>
        <w:tab/>
        <w:t>…………………………………………</w:t>
      </w:r>
    </w:p>
    <w:p w14:paraId="28EE2A21" w14:textId="77777777" w:rsidR="00E8211E" w:rsidRPr="00E8211E" w:rsidRDefault="00E8211E" w:rsidP="00E8211E">
      <w:pPr>
        <w:spacing w:after="0" w:line="360" w:lineRule="auto"/>
        <w:ind w:left="5664" w:firstLine="708"/>
        <w:jc w:val="both"/>
        <w:rPr>
          <w:rFonts w:ascii="Times New Roman" w:hAnsi="Times New Roman"/>
          <w:i/>
        </w:rPr>
      </w:pPr>
      <w:r w:rsidRPr="00E8211E">
        <w:rPr>
          <w:rFonts w:ascii="Times New Roman" w:hAnsi="Times New Roman"/>
          <w:i/>
        </w:rPr>
        <w:t>(podpis)</w:t>
      </w:r>
    </w:p>
    <w:p w14:paraId="38402B7C" w14:textId="77777777" w:rsidR="00E8211E" w:rsidRPr="00E8211E" w:rsidRDefault="00E8211E" w:rsidP="00E8211E">
      <w:pPr>
        <w:rPr>
          <w:rFonts w:ascii="Times New Roman" w:hAnsi="Times New Roman"/>
        </w:rPr>
      </w:pPr>
    </w:p>
    <w:p w14:paraId="06B1B738" w14:textId="77777777" w:rsidR="00570E31" w:rsidRPr="00E8211E" w:rsidRDefault="00570E31" w:rsidP="00570E31">
      <w:pPr>
        <w:pStyle w:val="Nagwek1"/>
        <w:spacing w:before="120"/>
        <w:jc w:val="both"/>
        <w:rPr>
          <w:rFonts w:ascii="Times New Roman" w:hAnsi="Times New Roman"/>
          <w:sz w:val="22"/>
          <w:szCs w:val="22"/>
        </w:rPr>
      </w:pPr>
    </w:p>
    <w:p w14:paraId="6ACE96CA" w14:textId="77777777" w:rsidR="00570E31" w:rsidRPr="00E8211E" w:rsidRDefault="00570E31" w:rsidP="00570E31">
      <w:pPr>
        <w:pStyle w:val="Nagwek1"/>
        <w:spacing w:before="120"/>
        <w:jc w:val="both"/>
        <w:rPr>
          <w:rFonts w:ascii="Times New Roman" w:hAnsi="Times New Roman"/>
          <w:sz w:val="22"/>
          <w:szCs w:val="22"/>
        </w:rPr>
      </w:pPr>
    </w:p>
    <w:p w14:paraId="5296E54E" w14:textId="77777777" w:rsidR="00570E31" w:rsidRPr="00E8211E" w:rsidRDefault="00570E31" w:rsidP="00570E31">
      <w:pPr>
        <w:pStyle w:val="Nagwek1"/>
        <w:spacing w:before="120"/>
        <w:jc w:val="both"/>
        <w:rPr>
          <w:rFonts w:ascii="Times New Roman" w:hAnsi="Times New Roman"/>
          <w:sz w:val="22"/>
          <w:szCs w:val="22"/>
        </w:rPr>
      </w:pPr>
    </w:p>
    <w:p w14:paraId="712C64E3" w14:textId="77777777" w:rsidR="00570E31" w:rsidRPr="00E8211E" w:rsidRDefault="00570E31" w:rsidP="00570E31">
      <w:pPr>
        <w:pStyle w:val="Nagwek1"/>
        <w:spacing w:before="120"/>
        <w:jc w:val="both"/>
        <w:rPr>
          <w:rFonts w:ascii="Times New Roman" w:hAnsi="Times New Roman"/>
          <w:sz w:val="22"/>
          <w:szCs w:val="22"/>
        </w:rPr>
      </w:pPr>
    </w:p>
    <w:p w14:paraId="2CA3E086" w14:textId="77777777" w:rsidR="00D00CAE" w:rsidRDefault="00D00CAE" w:rsidP="00D00CAE"/>
    <w:p w14:paraId="25E94AED" w14:textId="77777777" w:rsidR="00D00CAE" w:rsidRDefault="00D00CAE" w:rsidP="00D00CAE"/>
    <w:p w14:paraId="7B47DBA1" w14:textId="77777777" w:rsidR="00A71836" w:rsidRDefault="00A71836" w:rsidP="00D00CAE"/>
    <w:p w14:paraId="0EC1A26E" w14:textId="77777777" w:rsidR="00A71836" w:rsidRDefault="00A71836" w:rsidP="00D00CAE"/>
    <w:p w14:paraId="35812204" w14:textId="77777777" w:rsidR="00A71836" w:rsidRDefault="00A71836" w:rsidP="00D00CAE"/>
    <w:p w14:paraId="3602B4F1" w14:textId="77777777" w:rsidR="00A71836" w:rsidRDefault="00A71836" w:rsidP="00D00CAE"/>
    <w:p w14:paraId="20E451F3" w14:textId="77777777" w:rsidR="00A71836" w:rsidRDefault="00A71836" w:rsidP="00D00CAE"/>
    <w:p w14:paraId="7228AD4B" w14:textId="77777777" w:rsidR="00A71836" w:rsidRDefault="00A71836" w:rsidP="00D00CAE"/>
    <w:p w14:paraId="1D8D042B" w14:textId="77777777" w:rsidR="00A71836" w:rsidRDefault="00A71836" w:rsidP="00D00CAE"/>
    <w:p w14:paraId="45E5AB14" w14:textId="77777777" w:rsidR="00A71836" w:rsidRDefault="00A71836" w:rsidP="00D00CAE"/>
    <w:p w14:paraId="16E106B8" w14:textId="77777777" w:rsidR="00A71836" w:rsidRDefault="00A71836" w:rsidP="00D00CAE"/>
    <w:p w14:paraId="51CB7C43" w14:textId="77777777" w:rsidR="00A71836" w:rsidRDefault="00A71836" w:rsidP="00D00CAE"/>
    <w:p w14:paraId="066AF1C2" w14:textId="77777777" w:rsidR="00A71836" w:rsidRDefault="00A71836" w:rsidP="00D00CAE"/>
    <w:p w14:paraId="4FC943AB" w14:textId="77777777" w:rsidR="00A71836" w:rsidRDefault="00A71836" w:rsidP="00D00CAE"/>
    <w:p w14:paraId="7735C6B1" w14:textId="77777777" w:rsidR="00A71836" w:rsidRDefault="00A71836" w:rsidP="00D00CAE"/>
    <w:p w14:paraId="651470C1" w14:textId="77777777" w:rsidR="00A71836" w:rsidRPr="00D00CAE" w:rsidRDefault="00A71836" w:rsidP="00D00CAE"/>
    <w:p w14:paraId="6CC161A4" w14:textId="77777777" w:rsidR="00D63D8A" w:rsidRPr="00115B60" w:rsidRDefault="00D63D8A" w:rsidP="00570E31">
      <w:pPr>
        <w:pStyle w:val="Nagwek1"/>
        <w:spacing w:before="120"/>
        <w:jc w:val="both"/>
        <w:rPr>
          <w:rFonts w:ascii="Times New Roman" w:eastAsia="MyriadPro-Bold" w:hAnsi="Times New Roman"/>
          <w:b w:val="0"/>
          <w:color w:val="000000"/>
          <w:sz w:val="24"/>
          <w:szCs w:val="24"/>
        </w:rPr>
      </w:pPr>
      <w:bookmarkStart w:id="31" w:name="_Toc354985054"/>
      <w:r w:rsidRPr="00115B60">
        <w:rPr>
          <w:rFonts w:ascii="Times New Roman" w:hAnsi="Times New Roman"/>
          <w:sz w:val="24"/>
          <w:szCs w:val="24"/>
        </w:rPr>
        <w:lastRenderedPageBreak/>
        <w:t xml:space="preserve">Załącznik nr </w:t>
      </w:r>
      <w:r w:rsidRPr="00115B60">
        <w:rPr>
          <w:rFonts w:ascii="Times New Roman" w:hAnsi="Times New Roman"/>
          <w:sz w:val="24"/>
          <w:szCs w:val="24"/>
          <w:lang w:val="pl-PL"/>
        </w:rPr>
        <w:t xml:space="preserve">3 </w:t>
      </w:r>
      <w:r w:rsidRPr="00115B60">
        <w:rPr>
          <w:rFonts w:ascii="Times New Roman" w:hAnsi="Times New Roman"/>
          <w:sz w:val="24"/>
          <w:szCs w:val="24"/>
        </w:rPr>
        <w:t xml:space="preserve">do SIWZ – </w:t>
      </w:r>
      <w:r w:rsidRPr="00115B60">
        <w:rPr>
          <w:rFonts w:ascii="Times New Roman" w:hAnsi="Times New Roman"/>
          <w:sz w:val="24"/>
          <w:szCs w:val="24"/>
          <w:lang w:val="pl-PL"/>
        </w:rPr>
        <w:tab/>
      </w:r>
      <w:r w:rsidRPr="00115B60">
        <w:rPr>
          <w:rFonts w:ascii="Times New Roman" w:hAnsi="Times New Roman"/>
          <w:sz w:val="24"/>
          <w:szCs w:val="24"/>
        </w:rPr>
        <w:t>Oświadczenie na podstawie art. 2</w:t>
      </w:r>
      <w:r w:rsidRPr="00115B60">
        <w:rPr>
          <w:rFonts w:ascii="Times New Roman" w:hAnsi="Times New Roman"/>
          <w:sz w:val="24"/>
          <w:szCs w:val="24"/>
          <w:lang w:val="pl-PL"/>
        </w:rPr>
        <w:t>4</w:t>
      </w:r>
      <w:r w:rsidRPr="00115B60">
        <w:rPr>
          <w:rFonts w:ascii="Times New Roman" w:hAnsi="Times New Roman"/>
          <w:sz w:val="24"/>
          <w:szCs w:val="24"/>
        </w:rPr>
        <w:t xml:space="preserve"> ust. </w:t>
      </w:r>
      <w:r w:rsidRPr="00115B60">
        <w:rPr>
          <w:rFonts w:ascii="Times New Roman" w:hAnsi="Times New Roman"/>
          <w:sz w:val="24"/>
          <w:szCs w:val="24"/>
          <w:lang w:val="pl-PL"/>
        </w:rPr>
        <w:t>11</w:t>
      </w:r>
      <w:r w:rsidRPr="00115B60">
        <w:rPr>
          <w:rFonts w:ascii="Times New Roman" w:hAnsi="Times New Roman"/>
          <w:sz w:val="24"/>
          <w:szCs w:val="24"/>
        </w:rPr>
        <w:t xml:space="preserve"> ustawy z dnia</w:t>
      </w:r>
      <w:r w:rsidRPr="00115B60">
        <w:rPr>
          <w:rFonts w:ascii="Times New Roman" w:hAnsi="Times New Roman"/>
          <w:sz w:val="24"/>
          <w:szCs w:val="24"/>
          <w:lang w:val="pl-PL"/>
        </w:rPr>
        <w:t> </w:t>
      </w:r>
      <w:r w:rsidRPr="00115B60">
        <w:rPr>
          <w:rFonts w:ascii="Times New Roman" w:hAnsi="Times New Roman"/>
          <w:sz w:val="24"/>
          <w:szCs w:val="24"/>
        </w:rPr>
        <w:t>29</w:t>
      </w:r>
      <w:r w:rsidRPr="00115B60">
        <w:rPr>
          <w:rFonts w:ascii="Times New Roman" w:hAnsi="Times New Roman"/>
          <w:sz w:val="24"/>
          <w:szCs w:val="24"/>
          <w:lang w:val="pl-PL"/>
        </w:rPr>
        <w:t> </w:t>
      </w:r>
      <w:r w:rsidRPr="00115B60">
        <w:rPr>
          <w:rFonts w:ascii="Times New Roman" w:hAnsi="Times New Roman"/>
          <w:sz w:val="24"/>
          <w:szCs w:val="24"/>
        </w:rPr>
        <w:t xml:space="preserve">stycznia 2004 </w:t>
      </w:r>
      <w:r w:rsidR="00F16546" w:rsidRPr="00115B60">
        <w:rPr>
          <w:rFonts w:ascii="Times New Roman" w:hAnsi="Times New Roman"/>
          <w:sz w:val="24"/>
          <w:szCs w:val="24"/>
        </w:rPr>
        <w:t>r. Prawo zamówień publicznych o</w:t>
      </w:r>
      <w:r w:rsidR="00F16546" w:rsidRPr="00115B60">
        <w:rPr>
          <w:rFonts w:ascii="Times New Roman" w:hAnsi="Times New Roman"/>
          <w:sz w:val="24"/>
          <w:szCs w:val="24"/>
          <w:lang w:val="pl-PL"/>
        </w:rPr>
        <w:t> </w:t>
      </w:r>
      <w:r w:rsidRPr="00115B60">
        <w:rPr>
          <w:rFonts w:ascii="Times New Roman" w:hAnsi="Times New Roman"/>
          <w:sz w:val="24"/>
          <w:szCs w:val="24"/>
        </w:rPr>
        <w:t>przynależności lub braku przynależności do grupy kapitałowej</w:t>
      </w:r>
      <w:bookmarkEnd w:id="31"/>
      <w:r w:rsidRPr="00115B60">
        <w:rPr>
          <w:rFonts w:ascii="Times New Roman" w:hAnsi="Times New Roman"/>
          <w:sz w:val="24"/>
          <w:szCs w:val="24"/>
        </w:rPr>
        <w:t xml:space="preserve"> </w:t>
      </w:r>
    </w:p>
    <w:p w14:paraId="51CBCA7C" w14:textId="77777777" w:rsidR="00D63D8A" w:rsidRPr="00115B60" w:rsidRDefault="00D63D8A" w:rsidP="00D63D8A">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1223E545"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061F42F7"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7858A85D"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7C3FDF2F" w14:textId="77777777" w:rsidR="00D63D8A" w:rsidRPr="00115B60" w:rsidRDefault="00D63D8A" w:rsidP="00D63D8A">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39620164" w14:textId="77777777" w:rsidR="00D63D8A" w:rsidRPr="00115B60" w:rsidRDefault="00D63D8A" w:rsidP="00D63D8A">
      <w:pPr>
        <w:autoSpaceDE w:val="0"/>
        <w:autoSpaceDN w:val="0"/>
        <w:adjustRightInd w:val="0"/>
        <w:spacing w:after="0"/>
        <w:ind w:right="990"/>
        <w:jc w:val="both"/>
        <w:rPr>
          <w:rFonts w:ascii="Times New Roman" w:eastAsia="MyriadPro-Bold" w:hAnsi="Times New Roman"/>
          <w:i/>
          <w:iCs/>
          <w:color w:val="000000"/>
          <w:sz w:val="24"/>
          <w:szCs w:val="24"/>
        </w:rPr>
      </w:pPr>
      <w:r w:rsidRPr="00115B60">
        <w:rPr>
          <w:rFonts w:ascii="Times New Roman" w:eastAsia="MyriadPro-Bold" w:hAnsi="Times New Roman"/>
          <w:i/>
          <w:iCs/>
          <w:color w:val="000000"/>
          <w:sz w:val="24"/>
          <w:szCs w:val="24"/>
        </w:rPr>
        <w:t>(nazwa i adres Wykonawcy)</w:t>
      </w:r>
    </w:p>
    <w:p w14:paraId="7FDC21C8" w14:textId="77777777" w:rsidR="00D63D8A" w:rsidRPr="00115B60" w:rsidRDefault="00D63D8A" w:rsidP="00D63D8A">
      <w:pPr>
        <w:pStyle w:val="Default"/>
        <w:spacing w:line="276" w:lineRule="auto"/>
        <w:jc w:val="center"/>
        <w:rPr>
          <w:b/>
          <w:bCs/>
        </w:rPr>
      </w:pPr>
    </w:p>
    <w:p w14:paraId="3B08E84C" w14:textId="77777777" w:rsidR="00D63D8A" w:rsidRPr="00115B60" w:rsidRDefault="00D63D8A" w:rsidP="00D63D8A">
      <w:pPr>
        <w:pStyle w:val="Default"/>
        <w:spacing w:line="276" w:lineRule="auto"/>
        <w:jc w:val="center"/>
        <w:rPr>
          <w:b/>
          <w:bCs/>
        </w:rPr>
      </w:pPr>
    </w:p>
    <w:p w14:paraId="5FC48226" w14:textId="77777777" w:rsidR="00D63D8A" w:rsidRPr="00115B60" w:rsidRDefault="00D63D8A" w:rsidP="00D63D8A">
      <w:pPr>
        <w:pStyle w:val="Default"/>
        <w:spacing w:line="276" w:lineRule="auto"/>
        <w:jc w:val="center"/>
        <w:rPr>
          <w:b/>
          <w:bCs/>
        </w:rPr>
      </w:pPr>
      <w:r w:rsidRPr="00115B60">
        <w:rPr>
          <w:b/>
          <w:bCs/>
        </w:rPr>
        <w:t>Oświadczenie o przynależności lub braku przynależności do grupy kapitałowej</w:t>
      </w:r>
      <w:r w:rsidRPr="00115B60">
        <w:rPr>
          <w:b/>
          <w:bCs/>
        </w:rPr>
        <w:br/>
      </w:r>
    </w:p>
    <w:p w14:paraId="10C1E425" w14:textId="77777777" w:rsidR="00D63D8A" w:rsidRPr="00115B60" w:rsidRDefault="00D63D8A" w:rsidP="00D63D8A">
      <w:pPr>
        <w:pStyle w:val="Bezodstpw"/>
        <w:spacing w:line="276" w:lineRule="auto"/>
        <w:ind w:firstLine="567"/>
        <w:jc w:val="both"/>
        <w:rPr>
          <w:rFonts w:ascii="Times New Roman" w:eastAsia="MyriadPro-Bold" w:hAnsi="Times New Roman"/>
          <w:color w:val="000000"/>
          <w:sz w:val="24"/>
          <w:szCs w:val="24"/>
        </w:rPr>
      </w:pPr>
    </w:p>
    <w:p w14:paraId="6DB18259" w14:textId="0CD3E47B" w:rsidR="00D63D8A" w:rsidRPr="00115B60" w:rsidRDefault="00D63D8A" w:rsidP="00AE5B3C">
      <w:pPr>
        <w:autoSpaceDE w:val="0"/>
        <w:autoSpaceDN w:val="0"/>
        <w:adjustRightInd w:val="0"/>
        <w:spacing w:after="0"/>
        <w:ind w:firstLine="720"/>
        <w:jc w:val="both"/>
        <w:rPr>
          <w:rFonts w:ascii="Times New Roman" w:hAnsi="Times New Roman"/>
          <w:i/>
          <w:sz w:val="18"/>
          <w:szCs w:val="24"/>
        </w:rPr>
      </w:pPr>
      <w:r w:rsidRPr="00115B60">
        <w:rPr>
          <w:rFonts w:ascii="Times New Roman" w:eastAsia="MyriadPro-Bold" w:hAnsi="Times New Roman"/>
          <w:color w:val="000000"/>
          <w:sz w:val="24"/>
          <w:szCs w:val="24"/>
        </w:rPr>
        <w:t xml:space="preserve">W związku ze złożeniem oferty </w:t>
      </w:r>
      <w:r w:rsidR="00C0790A" w:rsidRPr="00115B60">
        <w:rPr>
          <w:rFonts w:ascii="Times New Roman" w:eastAsia="MyriadPro-Bold" w:hAnsi="Times New Roman"/>
          <w:color w:val="000000"/>
          <w:sz w:val="24"/>
          <w:szCs w:val="24"/>
        </w:rPr>
        <w:t xml:space="preserve">w postępowaniu o udzielenie zamówienia publicznego na roboty budowlane związane z realizacją </w:t>
      </w:r>
      <w:r w:rsidR="00A32385" w:rsidRPr="00115B60">
        <w:rPr>
          <w:rFonts w:ascii="Times New Roman" w:eastAsia="MyriadPro-Bold" w:hAnsi="Times New Roman"/>
          <w:color w:val="000000"/>
          <w:sz w:val="24"/>
          <w:szCs w:val="24"/>
        </w:rPr>
        <w:t>zadania</w:t>
      </w:r>
      <w:r w:rsidR="005F419E" w:rsidRPr="00115B60">
        <w:rPr>
          <w:rFonts w:ascii="Times New Roman" w:eastAsia="MyriadPro-Bold" w:hAnsi="Times New Roman"/>
          <w:color w:val="000000"/>
          <w:sz w:val="24"/>
          <w:szCs w:val="24"/>
        </w:rPr>
        <w:t xml:space="preserve"> </w:t>
      </w:r>
      <w:r w:rsidR="00A32385" w:rsidRPr="00115B60">
        <w:rPr>
          <w:rFonts w:ascii="Times New Roman" w:hAnsi="Times New Roman"/>
          <w:i/>
        </w:rPr>
        <w:t xml:space="preserve">pn.: </w:t>
      </w:r>
      <w:r w:rsidR="00E437C7" w:rsidRPr="00D16232">
        <w:rPr>
          <w:rFonts w:ascii="Times New Roman" w:hAnsi="Times New Roman"/>
          <w:b/>
          <w:i/>
          <w:sz w:val="24"/>
        </w:rPr>
        <w:t>„</w:t>
      </w:r>
      <w:r w:rsidR="00E437C7" w:rsidRPr="00D16232">
        <w:rPr>
          <w:rFonts w:ascii="Times New Roman" w:hAnsi="Times New Roman"/>
          <w:b/>
          <w:i/>
          <w:sz w:val="24"/>
          <w:lang w:eastAsia="x-none"/>
        </w:rPr>
        <w:t>Budowa kompleksu centralnego magazynu zbiorów muzealnych z funkcją wystawienniczą wraz z zapleczem konserwatorskim”</w:t>
      </w:r>
      <w:r w:rsidR="007B58F4" w:rsidRPr="00115B60">
        <w:rPr>
          <w:rFonts w:ascii="Times New Roman" w:hAnsi="Times New Roman"/>
          <w:b/>
          <w:i/>
        </w:rPr>
        <w:t>,</w:t>
      </w:r>
      <w:r w:rsidR="001D2F3F" w:rsidRPr="00115B60">
        <w:rPr>
          <w:rFonts w:ascii="Times New Roman" w:hAnsi="Times New Roman"/>
          <w:i/>
        </w:rPr>
        <w:t xml:space="preserve"> </w:t>
      </w:r>
      <w:r w:rsidRPr="00115B60">
        <w:rPr>
          <w:rFonts w:ascii="Times New Roman" w:eastAsia="MyriadPro-Bold" w:hAnsi="Times New Roman"/>
          <w:color w:val="000000"/>
          <w:sz w:val="24"/>
          <w:szCs w:val="24"/>
        </w:rPr>
        <w:t xml:space="preserve">w imieniu Wykonawcy wskazanego powyżej oświadczam, że </w:t>
      </w:r>
      <w:r w:rsidRPr="00115B60">
        <w:rPr>
          <w:rFonts w:ascii="Times New Roman" w:eastAsia="MyriadPro-Bold" w:hAnsi="Times New Roman"/>
          <w:color w:val="000000"/>
          <w:sz w:val="24"/>
          <w:szCs w:val="24"/>
          <w:u w:val="single"/>
        </w:rPr>
        <w:t>przynależę/nie przynależę*</w:t>
      </w:r>
      <w:r w:rsidRPr="00115B60">
        <w:rPr>
          <w:rFonts w:ascii="Times New Roman" w:eastAsia="MyriadPro-Bold" w:hAnsi="Times New Roman"/>
          <w:color w:val="000000"/>
          <w:sz w:val="24"/>
          <w:szCs w:val="24"/>
        </w:rPr>
        <w:t xml:space="preserve"> do tej samej grupy kapitałowej</w:t>
      </w:r>
      <w:r w:rsidRPr="00115B60">
        <w:rPr>
          <w:rFonts w:ascii="Times New Roman" w:eastAsia="MyriadPro-Bold" w:hAnsi="Times New Roman"/>
          <w:i/>
          <w:color w:val="000000"/>
          <w:sz w:val="24"/>
          <w:szCs w:val="24"/>
        </w:rPr>
        <w:t xml:space="preserve"> </w:t>
      </w:r>
      <w:r w:rsidRPr="00115B60">
        <w:rPr>
          <w:rFonts w:ascii="Times New Roman" w:eastAsia="MyriadPro-Bold" w:hAnsi="Times New Roman"/>
          <w:color w:val="000000"/>
          <w:sz w:val="24"/>
          <w:szCs w:val="24"/>
        </w:rPr>
        <w:t xml:space="preserve">w rozumieniu ustawy z dnia 16 lutego 2007 r. o ochronie konkurencji i konsumentów (Dz. U. z 2015 r. poz. 184, 1618 i 1634). </w:t>
      </w:r>
    </w:p>
    <w:p w14:paraId="4DE27496" w14:textId="77777777" w:rsidR="00D63D8A" w:rsidRPr="00115B60" w:rsidRDefault="00D63D8A" w:rsidP="00D968AA">
      <w:pPr>
        <w:pStyle w:val="Bezodstpw"/>
        <w:spacing w:line="276" w:lineRule="auto"/>
        <w:ind w:firstLine="567"/>
        <w:jc w:val="both"/>
        <w:rPr>
          <w:rFonts w:ascii="Times New Roman" w:hAnsi="Times New Roman"/>
          <w:b/>
          <w:bCs/>
          <w:sz w:val="24"/>
          <w:szCs w:val="24"/>
        </w:rPr>
      </w:pPr>
    </w:p>
    <w:p w14:paraId="039F79D5" w14:textId="77777777" w:rsidR="00D63D8A" w:rsidRPr="00115B60" w:rsidRDefault="00D63D8A" w:rsidP="00D63D8A">
      <w:pPr>
        <w:pStyle w:val="Default"/>
        <w:rPr>
          <w:b/>
          <w:bCs/>
        </w:rPr>
      </w:pPr>
      <w:r w:rsidRPr="00115B60">
        <w:br/>
        <w:t>...........................................</w:t>
      </w:r>
      <w:r w:rsidRPr="00115B60">
        <w:tab/>
      </w:r>
      <w:r w:rsidRPr="00115B60">
        <w:tab/>
      </w:r>
      <w:r w:rsidRPr="00115B60">
        <w:tab/>
      </w:r>
      <w:r w:rsidRPr="00115B60">
        <w:tab/>
        <w:t>................................................................</w:t>
      </w:r>
      <w:r w:rsidRPr="00115B60">
        <w:rPr>
          <w:b/>
          <w:bCs/>
        </w:rPr>
        <w:br/>
      </w:r>
      <w:r w:rsidRPr="00115B60">
        <w:rPr>
          <w:sz w:val="20"/>
        </w:rPr>
        <w:t xml:space="preserve">  (miejscowość i data)             </w:t>
      </w:r>
      <w:r w:rsidRPr="00115B60">
        <w:rPr>
          <w:sz w:val="20"/>
        </w:rPr>
        <w:tab/>
      </w:r>
      <w:r w:rsidRPr="00115B60">
        <w:rPr>
          <w:sz w:val="20"/>
        </w:rPr>
        <w:tab/>
      </w:r>
      <w:r w:rsidRPr="00115B60">
        <w:rPr>
          <w:sz w:val="20"/>
        </w:rPr>
        <w:tab/>
      </w:r>
      <w:r w:rsidRPr="00115B60">
        <w:rPr>
          <w:sz w:val="20"/>
        </w:rPr>
        <w:tab/>
      </w:r>
      <w:r w:rsidRPr="00115B60">
        <w:rPr>
          <w:sz w:val="18"/>
        </w:rPr>
        <w:t xml:space="preserve">(czytelny podpis lub podpis i pieczęć imienna </w:t>
      </w:r>
      <w:r w:rsidRPr="00115B60">
        <w:rPr>
          <w:sz w:val="18"/>
        </w:rPr>
        <w:tab/>
      </w:r>
      <w:r w:rsidRPr="00115B60">
        <w:rPr>
          <w:sz w:val="18"/>
        </w:rPr>
        <w:tab/>
      </w:r>
      <w:r w:rsidRPr="00115B60">
        <w:rPr>
          <w:sz w:val="18"/>
        </w:rPr>
        <w:tab/>
      </w:r>
      <w:r w:rsidRPr="00115B60">
        <w:rPr>
          <w:sz w:val="18"/>
        </w:rPr>
        <w:tab/>
      </w:r>
      <w:r w:rsidRPr="00115B60">
        <w:rPr>
          <w:sz w:val="18"/>
        </w:rPr>
        <w:tab/>
      </w:r>
      <w:r w:rsidRPr="00115B60">
        <w:rPr>
          <w:sz w:val="18"/>
        </w:rPr>
        <w:tab/>
      </w:r>
      <w:r w:rsidRPr="00115B60">
        <w:rPr>
          <w:sz w:val="18"/>
        </w:rPr>
        <w:tab/>
      </w:r>
      <w:r w:rsidR="007B58F4" w:rsidRPr="00115B60">
        <w:rPr>
          <w:sz w:val="18"/>
        </w:rPr>
        <w:tab/>
      </w:r>
      <w:r w:rsidRPr="00115B60">
        <w:rPr>
          <w:sz w:val="18"/>
        </w:rPr>
        <w:t xml:space="preserve">osoby upoważnionej do składania oświadczeń </w:t>
      </w:r>
      <w:r w:rsidRPr="00115B60">
        <w:rPr>
          <w:sz w:val="18"/>
        </w:rPr>
        <w:tab/>
      </w:r>
      <w:r w:rsidRPr="00115B60">
        <w:rPr>
          <w:sz w:val="18"/>
        </w:rPr>
        <w:tab/>
      </w:r>
      <w:r w:rsidRPr="00115B60">
        <w:rPr>
          <w:sz w:val="18"/>
        </w:rPr>
        <w:tab/>
      </w:r>
      <w:r w:rsidRPr="00115B60">
        <w:rPr>
          <w:sz w:val="18"/>
        </w:rPr>
        <w:tab/>
      </w:r>
      <w:r w:rsidRPr="00115B60">
        <w:rPr>
          <w:sz w:val="18"/>
        </w:rPr>
        <w:tab/>
      </w:r>
      <w:r w:rsidRPr="00115B60">
        <w:rPr>
          <w:sz w:val="18"/>
        </w:rPr>
        <w:tab/>
      </w:r>
      <w:r w:rsidRPr="00115B60">
        <w:rPr>
          <w:sz w:val="18"/>
        </w:rPr>
        <w:tab/>
      </w:r>
      <w:r w:rsidR="003C2B20" w:rsidRPr="00115B60">
        <w:rPr>
          <w:sz w:val="18"/>
        </w:rPr>
        <w:tab/>
      </w:r>
      <w:r w:rsidR="003C2B20" w:rsidRPr="00115B60">
        <w:rPr>
          <w:sz w:val="18"/>
        </w:rPr>
        <w:tab/>
      </w:r>
      <w:r w:rsidRPr="00115B60">
        <w:rPr>
          <w:sz w:val="18"/>
        </w:rPr>
        <w:t xml:space="preserve">woli w imieniu Wykonawcy) </w:t>
      </w:r>
      <w:r w:rsidRPr="00115B60">
        <w:rPr>
          <w:b/>
          <w:bCs/>
          <w:sz w:val="18"/>
        </w:rPr>
        <w:br/>
      </w:r>
      <w:r w:rsidRPr="00115B60">
        <w:rPr>
          <w:b/>
          <w:bCs/>
          <w:sz w:val="22"/>
        </w:rPr>
        <w:br/>
      </w:r>
      <w:r w:rsidRPr="00115B60">
        <w:rPr>
          <w:b/>
          <w:bCs/>
        </w:rPr>
        <w:br/>
      </w:r>
    </w:p>
    <w:p w14:paraId="1811A3F8" w14:textId="77777777" w:rsidR="00D63D8A" w:rsidRPr="00115B60" w:rsidRDefault="00D63D8A" w:rsidP="00D63D8A">
      <w:pPr>
        <w:pStyle w:val="Default"/>
        <w:spacing w:line="276" w:lineRule="auto"/>
        <w:jc w:val="both"/>
        <w:rPr>
          <w:b/>
          <w:bCs/>
        </w:rPr>
      </w:pPr>
      <w:r w:rsidRPr="00115B60">
        <w:rPr>
          <w:b/>
          <w:bCs/>
        </w:rPr>
        <w:br/>
      </w:r>
      <w:r w:rsidRPr="00115B60">
        <w:rPr>
          <w:b/>
          <w:bCs/>
        </w:rPr>
        <w:br/>
      </w:r>
    </w:p>
    <w:p w14:paraId="77CC0E6C" w14:textId="77777777" w:rsidR="00D63D8A" w:rsidRPr="00115B60" w:rsidRDefault="00D63D8A" w:rsidP="00D63D8A">
      <w:pPr>
        <w:pStyle w:val="Default"/>
        <w:spacing w:line="276" w:lineRule="auto"/>
        <w:rPr>
          <w:b/>
          <w:bCs/>
          <w:sz w:val="22"/>
        </w:rPr>
      </w:pPr>
    </w:p>
    <w:p w14:paraId="6A524150" w14:textId="77777777" w:rsidR="00717E94" w:rsidRPr="00115B60" w:rsidRDefault="00D63D8A" w:rsidP="00D63D8A">
      <w:pPr>
        <w:rPr>
          <w:rFonts w:ascii="Times New Roman" w:hAnsi="Times New Roman"/>
          <w:szCs w:val="24"/>
        </w:rPr>
        <w:sectPr w:rsidR="00717E94" w:rsidRPr="00115B60" w:rsidSect="00374F43">
          <w:headerReference w:type="default" r:id="rId13"/>
          <w:footerReference w:type="default" r:id="rId14"/>
          <w:headerReference w:type="first" r:id="rId15"/>
          <w:pgSz w:w="14154" w:h="16834"/>
          <w:pgMar w:top="1440" w:right="3685" w:bottom="709" w:left="1440" w:header="284" w:footer="708" w:gutter="0"/>
          <w:cols w:space="708"/>
          <w:noEndnote/>
          <w:titlePg/>
          <w:docGrid w:linePitch="326"/>
        </w:sectPr>
      </w:pPr>
      <w:r w:rsidRPr="00115B60">
        <w:rPr>
          <w:rFonts w:ascii="Times New Roman" w:hAnsi="Times New Roman"/>
          <w:szCs w:val="24"/>
        </w:rPr>
        <w:t>*</w:t>
      </w:r>
      <w:r w:rsidRPr="00115B60">
        <w:rPr>
          <w:rFonts w:ascii="Times New Roman" w:hAnsi="Times New Roman"/>
          <w:color w:val="FF0000"/>
          <w:szCs w:val="24"/>
        </w:rPr>
        <w:t>niewłaściwe wykreślić</w:t>
      </w:r>
    </w:p>
    <w:p w14:paraId="70A09278" w14:textId="77777777" w:rsidR="000B3382" w:rsidRPr="00115B60" w:rsidRDefault="000B3382" w:rsidP="00D22FAD">
      <w:pPr>
        <w:pStyle w:val="Nagwek1"/>
        <w:spacing w:line="240" w:lineRule="auto"/>
        <w:ind w:left="3261" w:hanging="3261"/>
        <w:rPr>
          <w:rFonts w:ascii="Times New Roman" w:hAnsi="Times New Roman"/>
          <w:sz w:val="24"/>
          <w:szCs w:val="24"/>
          <w:vertAlign w:val="superscript"/>
        </w:rPr>
      </w:pPr>
      <w:bookmarkStart w:id="32" w:name="_Toc327441722"/>
      <w:bookmarkStart w:id="33" w:name="_Toc377375248"/>
      <w:bookmarkStart w:id="34" w:name="_Toc409183189"/>
      <w:bookmarkStart w:id="35" w:name="_Toc447871925"/>
      <w:bookmarkStart w:id="36" w:name="_Toc354985055"/>
      <w:r w:rsidRPr="00115B60">
        <w:rPr>
          <w:rFonts w:ascii="Times New Roman" w:hAnsi="Times New Roman"/>
          <w:sz w:val="24"/>
          <w:szCs w:val="24"/>
        </w:rPr>
        <w:lastRenderedPageBreak/>
        <w:t xml:space="preserve">Załącznik nr </w:t>
      </w:r>
      <w:r w:rsidR="00D63D8A" w:rsidRPr="00115B60">
        <w:rPr>
          <w:rFonts w:ascii="Times New Roman" w:hAnsi="Times New Roman"/>
          <w:sz w:val="24"/>
          <w:szCs w:val="24"/>
        </w:rPr>
        <w:t>4</w:t>
      </w:r>
      <w:r w:rsidRPr="00115B60">
        <w:rPr>
          <w:rFonts w:ascii="Times New Roman" w:hAnsi="Times New Roman"/>
          <w:sz w:val="24"/>
          <w:szCs w:val="24"/>
        </w:rPr>
        <w:t xml:space="preserve"> do SIWZ</w:t>
      </w:r>
      <w:r w:rsidRPr="00115B60">
        <w:rPr>
          <w:rFonts w:ascii="Times New Roman" w:hAnsi="Times New Roman"/>
        </w:rPr>
        <w:t xml:space="preserve"> – </w:t>
      </w:r>
      <w:bookmarkEnd w:id="32"/>
      <w:bookmarkEnd w:id="33"/>
      <w:bookmarkEnd w:id="34"/>
      <w:bookmarkEnd w:id="35"/>
      <w:r w:rsidR="00EB250A" w:rsidRPr="00115B60">
        <w:rPr>
          <w:rFonts w:ascii="Times New Roman" w:hAnsi="Times New Roman"/>
          <w:sz w:val="24"/>
          <w:lang w:val="pl-PL"/>
        </w:rPr>
        <w:t>WYKAZ ROBÓT BUDOWLANYCH</w:t>
      </w:r>
      <w:bookmarkEnd w:id="36"/>
      <w:r w:rsidRPr="00115B60">
        <w:rPr>
          <w:rFonts w:ascii="Times New Roman" w:hAnsi="Times New Roman"/>
          <w:sz w:val="24"/>
        </w:rPr>
        <w:t xml:space="preserve"> </w:t>
      </w:r>
    </w:p>
    <w:p w14:paraId="5B2001D3"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sz w:val="24"/>
          <w:szCs w:val="24"/>
        </w:rPr>
      </w:pPr>
    </w:p>
    <w:p w14:paraId="75F2DBC8"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00E68996"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2738F1C5" w14:textId="77777777" w:rsidR="000B3382" w:rsidRPr="00115B60" w:rsidRDefault="000B3382" w:rsidP="000B3382">
      <w:pPr>
        <w:autoSpaceDE w:val="0"/>
        <w:autoSpaceDN w:val="0"/>
        <w:adjustRightInd w:val="0"/>
        <w:spacing w:after="0"/>
        <w:ind w:right="990"/>
        <w:jc w:val="both"/>
        <w:rPr>
          <w:rFonts w:ascii="Times New Roman" w:eastAsia="MyriadPro-Bold" w:hAnsi="Times New Roman"/>
          <w:color w:val="000000"/>
        </w:rPr>
      </w:pPr>
      <w:r w:rsidRPr="00115B60">
        <w:rPr>
          <w:rFonts w:ascii="Times New Roman" w:eastAsia="MyriadPro-Bold" w:hAnsi="Times New Roman"/>
          <w:color w:val="000000"/>
        </w:rPr>
        <w:t>........................................................................</w:t>
      </w:r>
    </w:p>
    <w:p w14:paraId="4E9FE7D6" w14:textId="77777777" w:rsidR="000B3382" w:rsidRPr="00115B60" w:rsidRDefault="000B3382" w:rsidP="000B3382">
      <w:pPr>
        <w:autoSpaceDE w:val="0"/>
        <w:autoSpaceDN w:val="0"/>
        <w:adjustRightInd w:val="0"/>
        <w:rPr>
          <w:rFonts w:ascii="Times New Roman" w:hAnsi="Times New Roman"/>
          <w:b/>
          <w:sz w:val="32"/>
          <w:szCs w:val="24"/>
        </w:rPr>
      </w:pPr>
      <w:r w:rsidRPr="00115B60">
        <w:rPr>
          <w:rFonts w:ascii="Times New Roman" w:eastAsia="MyriadPro-Bold" w:hAnsi="Times New Roman"/>
          <w:i/>
          <w:iCs/>
          <w:color w:val="000000"/>
        </w:rPr>
        <w:t>(nazwa i adres Wykonawcy</w:t>
      </w:r>
      <w:r w:rsidRPr="00115B60">
        <w:rPr>
          <w:rFonts w:ascii="Times New Roman" w:eastAsia="MyriadPro-Bold" w:hAnsi="Times New Roman"/>
          <w:i/>
          <w:iCs/>
          <w:color w:val="000000"/>
          <w:szCs w:val="24"/>
        </w:rPr>
        <w:t>)</w:t>
      </w:r>
      <w:r w:rsidRPr="00115B60">
        <w:rPr>
          <w:rFonts w:ascii="Times New Roman" w:hAnsi="Times New Roman"/>
          <w:b/>
          <w:sz w:val="32"/>
          <w:szCs w:val="24"/>
        </w:rPr>
        <w:t xml:space="preserve"> </w:t>
      </w:r>
    </w:p>
    <w:p w14:paraId="678DD6D7" w14:textId="77777777" w:rsidR="000B3382" w:rsidRPr="00115B60" w:rsidRDefault="000B3382" w:rsidP="000B3382">
      <w:pPr>
        <w:autoSpaceDE w:val="0"/>
        <w:autoSpaceDN w:val="0"/>
        <w:adjustRightInd w:val="0"/>
        <w:rPr>
          <w:rFonts w:ascii="Times New Roman" w:hAnsi="Times New Roman"/>
          <w:b/>
          <w:sz w:val="32"/>
          <w:szCs w:val="24"/>
        </w:rPr>
      </w:pPr>
    </w:p>
    <w:p w14:paraId="4777F363" w14:textId="77777777" w:rsidR="000B3382" w:rsidRPr="00115B60" w:rsidRDefault="000B3382" w:rsidP="000B3382">
      <w:pPr>
        <w:autoSpaceDE w:val="0"/>
        <w:autoSpaceDN w:val="0"/>
        <w:adjustRightInd w:val="0"/>
        <w:jc w:val="center"/>
        <w:rPr>
          <w:rFonts w:ascii="Times New Roman" w:hAnsi="Times New Roman"/>
          <w:b/>
          <w:sz w:val="32"/>
          <w:szCs w:val="24"/>
        </w:rPr>
      </w:pPr>
      <w:r w:rsidRPr="00115B60">
        <w:rPr>
          <w:rFonts w:ascii="Times New Roman" w:hAnsi="Times New Roman"/>
          <w:b/>
          <w:sz w:val="32"/>
          <w:szCs w:val="24"/>
        </w:rPr>
        <w:t xml:space="preserve">Wykaz robót budowlanych </w:t>
      </w:r>
    </w:p>
    <w:p w14:paraId="5FC0EB6A" w14:textId="45BF3452" w:rsidR="000B3382" w:rsidRPr="00115B60" w:rsidRDefault="000B3382" w:rsidP="0037589C">
      <w:pPr>
        <w:autoSpaceDE w:val="0"/>
        <w:autoSpaceDN w:val="0"/>
        <w:adjustRightInd w:val="0"/>
        <w:spacing w:after="0" w:line="240" w:lineRule="auto"/>
        <w:ind w:left="851" w:hanging="851"/>
        <w:jc w:val="both"/>
        <w:rPr>
          <w:rFonts w:ascii="Times New Roman" w:eastAsia="MyriadPro-Bold" w:hAnsi="Times New Roman"/>
          <w:b/>
          <w:i/>
          <w:color w:val="000000"/>
          <w:sz w:val="18"/>
          <w:szCs w:val="20"/>
        </w:rPr>
      </w:pPr>
      <w:r w:rsidRPr="00115B60">
        <w:rPr>
          <w:rFonts w:ascii="Times New Roman" w:eastAsia="MyriadPro-Bold" w:hAnsi="Times New Roman"/>
          <w:i/>
          <w:color w:val="000000"/>
          <w:sz w:val="20"/>
          <w:szCs w:val="20"/>
        </w:rPr>
        <w:t>Dotyczy: przetargu nieograniczonego na roboty budowlane związane z realizacją zadania pn</w:t>
      </w:r>
      <w:r w:rsidR="00E437C7">
        <w:rPr>
          <w:rFonts w:ascii="Times New Roman" w:eastAsia="MyriadPro-Bold" w:hAnsi="Times New Roman"/>
          <w:i/>
          <w:color w:val="000000"/>
          <w:sz w:val="20"/>
          <w:szCs w:val="20"/>
        </w:rPr>
        <w:t xml:space="preserve">. </w:t>
      </w:r>
      <w:r w:rsidR="00E437C7" w:rsidRPr="00D16232">
        <w:rPr>
          <w:rFonts w:ascii="Times New Roman" w:hAnsi="Times New Roman"/>
          <w:b/>
          <w:i/>
          <w:sz w:val="24"/>
        </w:rPr>
        <w:t>„</w:t>
      </w:r>
      <w:r w:rsidR="00E437C7" w:rsidRPr="00D16232">
        <w:rPr>
          <w:rFonts w:ascii="Times New Roman" w:hAnsi="Times New Roman"/>
          <w:b/>
          <w:i/>
          <w:sz w:val="24"/>
          <w:lang w:eastAsia="x-none"/>
        </w:rPr>
        <w:t>Budowa kompleksu centralnego magazynu zbiorów muzealnych z funkcją wystawienniczą wraz z zapleczem konserwatorskim”</w:t>
      </w:r>
    </w:p>
    <w:p w14:paraId="0714222B" w14:textId="77777777" w:rsidR="000B3382" w:rsidRPr="00115B60" w:rsidRDefault="000B3382" w:rsidP="000B3382">
      <w:pPr>
        <w:autoSpaceDE w:val="0"/>
        <w:autoSpaceDN w:val="0"/>
        <w:adjustRightInd w:val="0"/>
        <w:ind w:firstLine="720"/>
        <w:jc w:val="both"/>
        <w:rPr>
          <w:rFonts w:ascii="Times New Roman" w:eastAsia="MyriadPro-Bold" w:hAnsi="Times New Roman"/>
          <w:b/>
          <w:i/>
          <w:color w:val="000000"/>
          <w:sz w:val="18"/>
          <w:szCs w:val="20"/>
        </w:rPr>
      </w:pPr>
    </w:p>
    <w:p w14:paraId="2A6F8B3D" w14:textId="77777777" w:rsidR="000B3382" w:rsidRPr="00115B60" w:rsidRDefault="000B3382" w:rsidP="000B3382">
      <w:pPr>
        <w:autoSpaceDE w:val="0"/>
        <w:autoSpaceDN w:val="0"/>
        <w:adjustRightInd w:val="0"/>
        <w:ind w:firstLine="720"/>
        <w:jc w:val="both"/>
        <w:rPr>
          <w:rFonts w:ascii="Times New Roman" w:hAnsi="Times New Roman"/>
          <w:sz w:val="24"/>
          <w:szCs w:val="24"/>
        </w:rPr>
      </w:pPr>
      <w:r w:rsidRPr="00115B60">
        <w:rPr>
          <w:rFonts w:ascii="Times New Roman" w:hAnsi="Times New Roman"/>
          <w:sz w:val="24"/>
          <w:szCs w:val="24"/>
        </w:rPr>
        <w:t xml:space="preserve">Działając w imieniu Wykonawcy, oświadczam, że Wykonawca wykonał następujące roboty budowlane*: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417"/>
        <w:gridCol w:w="1276"/>
        <w:gridCol w:w="2977"/>
      </w:tblGrid>
      <w:tr w:rsidR="0057603B" w:rsidRPr="00115B60" w14:paraId="24F0A0E7" w14:textId="77777777" w:rsidTr="00CE7432">
        <w:tc>
          <w:tcPr>
            <w:tcW w:w="630" w:type="dxa"/>
            <w:shd w:val="pct10" w:color="auto" w:fill="auto"/>
            <w:vAlign w:val="center"/>
          </w:tcPr>
          <w:p w14:paraId="143D5ECE"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L.p.</w:t>
            </w:r>
          </w:p>
        </w:tc>
        <w:tc>
          <w:tcPr>
            <w:tcW w:w="4440" w:type="dxa"/>
            <w:shd w:val="pct10" w:color="auto" w:fill="auto"/>
            <w:vAlign w:val="center"/>
          </w:tcPr>
          <w:p w14:paraId="116ACECB"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Rodzaj robót</w:t>
            </w:r>
          </w:p>
        </w:tc>
        <w:tc>
          <w:tcPr>
            <w:tcW w:w="2126" w:type="dxa"/>
            <w:shd w:val="pct10" w:color="auto" w:fill="auto"/>
            <w:vAlign w:val="center"/>
          </w:tcPr>
          <w:p w14:paraId="498BFFF0" w14:textId="77777777" w:rsidR="007451B3" w:rsidRPr="00115B60" w:rsidRDefault="0013676E"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Wartość brutto robót budowlanych</w:t>
            </w:r>
          </w:p>
          <w:p w14:paraId="1AE66AE3" w14:textId="77777777" w:rsidR="001D3679" w:rsidRPr="00115B60" w:rsidRDefault="00D22FAD"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w</w:t>
            </w:r>
            <w:r w:rsidR="007451B3" w:rsidRPr="00115B60">
              <w:rPr>
                <w:rFonts w:ascii="Times New Roman" w:hAnsi="Times New Roman"/>
                <w:b/>
                <w:szCs w:val="24"/>
              </w:rPr>
              <w:t xml:space="preserve"> PLN</w:t>
            </w:r>
            <w:r w:rsidR="0013676E" w:rsidRPr="00115B60">
              <w:rPr>
                <w:rFonts w:ascii="Times New Roman" w:hAnsi="Times New Roman"/>
                <w:b/>
                <w:szCs w:val="24"/>
              </w:rPr>
              <w:t xml:space="preserve"> </w:t>
            </w:r>
          </w:p>
        </w:tc>
        <w:tc>
          <w:tcPr>
            <w:tcW w:w="1417" w:type="dxa"/>
            <w:shd w:val="pct10" w:color="auto" w:fill="auto"/>
            <w:vAlign w:val="center"/>
          </w:tcPr>
          <w:p w14:paraId="149F51FF" w14:textId="77777777" w:rsidR="001D3679" w:rsidRPr="00115B60" w:rsidRDefault="0013676E"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Data wykonania</w:t>
            </w:r>
          </w:p>
        </w:tc>
        <w:tc>
          <w:tcPr>
            <w:tcW w:w="1276" w:type="dxa"/>
            <w:shd w:val="pct10" w:color="auto" w:fill="auto"/>
            <w:vAlign w:val="center"/>
          </w:tcPr>
          <w:p w14:paraId="3F195AB6"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 xml:space="preserve">Miejsce wykonania </w:t>
            </w:r>
          </w:p>
        </w:tc>
        <w:tc>
          <w:tcPr>
            <w:tcW w:w="2977" w:type="dxa"/>
            <w:shd w:val="pct10" w:color="auto" w:fill="auto"/>
          </w:tcPr>
          <w:p w14:paraId="4AB9BF00" w14:textId="77777777" w:rsidR="007451B3" w:rsidRPr="00115B60" w:rsidRDefault="007451B3"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Podmiot,</w:t>
            </w:r>
          </w:p>
          <w:p w14:paraId="52E13665" w14:textId="77777777" w:rsidR="001D3679" w:rsidRPr="00115B60" w:rsidRDefault="001D3679" w:rsidP="004228EC">
            <w:pPr>
              <w:autoSpaceDE w:val="0"/>
              <w:autoSpaceDN w:val="0"/>
              <w:adjustRightInd w:val="0"/>
              <w:spacing w:after="0" w:line="240" w:lineRule="auto"/>
              <w:jc w:val="center"/>
              <w:rPr>
                <w:rFonts w:ascii="Times New Roman" w:hAnsi="Times New Roman"/>
                <w:b/>
                <w:szCs w:val="24"/>
              </w:rPr>
            </w:pPr>
            <w:r w:rsidRPr="00115B60">
              <w:rPr>
                <w:rFonts w:ascii="Times New Roman" w:hAnsi="Times New Roman"/>
                <w:b/>
                <w:szCs w:val="24"/>
              </w:rPr>
              <w:t>na rzecz którego wykonano roboty budowlane</w:t>
            </w:r>
          </w:p>
        </w:tc>
      </w:tr>
      <w:tr w:rsidR="00CE7432" w:rsidRPr="00115B60" w14:paraId="73DF00C5" w14:textId="77777777" w:rsidTr="00CE7432">
        <w:tc>
          <w:tcPr>
            <w:tcW w:w="630" w:type="dxa"/>
          </w:tcPr>
          <w:p w14:paraId="3E597A16"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4440" w:type="dxa"/>
          </w:tcPr>
          <w:p w14:paraId="09AD725D" w14:textId="77777777" w:rsidR="001D3679" w:rsidRPr="00115B60" w:rsidRDefault="001D3679" w:rsidP="00D73463">
            <w:pPr>
              <w:autoSpaceDE w:val="0"/>
              <w:autoSpaceDN w:val="0"/>
              <w:adjustRightInd w:val="0"/>
              <w:jc w:val="center"/>
              <w:rPr>
                <w:rFonts w:ascii="Times New Roman" w:hAnsi="Times New Roman"/>
                <w:b/>
                <w:sz w:val="24"/>
                <w:szCs w:val="24"/>
              </w:rPr>
            </w:pPr>
          </w:p>
          <w:p w14:paraId="5E09217D"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126" w:type="dxa"/>
          </w:tcPr>
          <w:p w14:paraId="1F56B219"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1417" w:type="dxa"/>
          </w:tcPr>
          <w:p w14:paraId="5BFB1BF5"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1276" w:type="dxa"/>
          </w:tcPr>
          <w:p w14:paraId="4B6C6CA8"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977" w:type="dxa"/>
          </w:tcPr>
          <w:p w14:paraId="19913D07" w14:textId="77777777" w:rsidR="001D3679" w:rsidRPr="00115B60" w:rsidRDefault="001D3679" w:rsidP="00D73463">
            <w:pPr>
              <w:autoSpaceDE w:val="0"/>
              <w:autoSpaceDN w:val="0"/>
              <w:adjustRightInd w:val="0"/>
              <w:jc w:val="center"/>
              <w:rPr>
                <w:rFonts w:ascii="Times New Roman" w:hAnsi="Times New Roman"/>
                <w:b/>
                <w:sz w:val="24"/>
                <w:szCs w:val="24"/>
              </w:rPr>
            </w:pPr>
          </w:p>
        </w:tc>
      </w:tr>
      <w:tr w:rsidR="00CE7432" w:rsidRPr="00115B60" w14:paraId="25B1D6A3" w14:textId="77777777" w:rsidTr="00CE7432">
        <w:tc>
          <w:tcPr>
            <w:tcW w:w="630" w:type="dxa"/>
          </w:tcPr>
          <w:p w14:paraId="4D2D6D7E"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4440" w:type="dxa"/>
          </w:tcPr>
          <w:p w14:paraId="62CE5237" w14:textId="77777777" w:rsidR="001D3679" w:rsidRPr="00115B60" w:rsidRDefault="001D3679" w:rsidP="00D73463">
            <w:pPr>
              <w:autoSpaceDE w:val="0"/>
              <w:autoSpaceDN w:val="0"/>
              <w:adjustRightInd w:val="0"/>
              <w:jc w:val="center"/>
              <w:rPr>
                <w:rFonts w:ascii="Times New Roman" w:hAnsi="Times New Roman"/>
                <w:b/>
                <w:sz w:val="24"/>
                <w:szCs w:val="24"/>
              </w:rPr>
            </w:pPr>
          </w:p>
          <w:p w14:paraId="2034E0D9"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126" w:type="dxa"/>
          </w:tcPr>
          <w:p w14:paraId="27A2A8A5"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1417" w:type="dxa"/>
          </w:tcPr>
          <w:p w14:paraId="262C842E"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1276" w:type="dxa"/>
          </w:tcPr>
          <w:p w14:paraId="14D7A212" w14:textId="77777777" w:rsidR="001D3679" w:rsidRPr="00115B60" w:rsidRDefault="001D3679" w:rsidP="00D73463">
            <w:pPr>
              <w:autoSpaceDE w:val="0"/>
              <w:autoSpaceDN w:val="0"/>
              <w:adjustRightInd w:val="0"/>
              <w:jc w:val="center"/>
              <w:rPr>
                <w:rFonts w:ascii="Times New Roman" w:hAnsi="Times New Roman"/>
                <w:b/>
                <w:sz w:val="24"/>
                <w:szCs w:val="24"/>
              </w:rPr>
            </w:pPr>
          </w:p>
        </w:tc>
        <w:tc>
          <w:tcPr>
            <w:tcW w:w="2977" w:type="dxa"/>
          </w:tcPr>
          <w:p w14:paraId="2F713959" w14:textId="77777777" w:rsidR="001D3679" w:rsidRPr="00115B60" w:rsidRDefault="001D3679" w:rsidP="00D73463">
            <w:pPr>
              <w:autoSpaceDE w:val="0"/>
              <w:autoSpaceDN w:val="0"/>
              <w:adjustRightInd w:val="0"/>
              <w:jc w:val="center"/>
              <w:rPr>
                <w:rFonts w:ascii="Times New Roman" w:hAnsi="Times New Roman"/>
                <w:b/>
                <w:sz w:val="24"/>
                <w:szCs w:val="24"/>
              </w:rPr>
            </w:pPr>
          </w:p>
        </w:tc>
      </w:tr>
    </w:tbl>
    <w:p w14:paraId="3283F3BF" w14:textId="77777777" w:rsidR="000B3382" w:rsidRPr="00115B60" w:rsidRDefault="000B3382" w:rsidP="00C72A59">
      <w:pPr>
        <w:jc w:val="both"/>
        <w:rPr>
          <w:rFonts w:ascii="Times New Roman" w:hAnsi="Times New Roman"/>
          <w:sz w:val="20"/>
          <w:szCs w:val="24"/>
        </w:rPr>
      </w:pPr>
      <w:r w:rsidRPr="00115B60">
        <w:rPr>
          <w:rFonts w:ascii="Times New Roman" w:hAnsi="Times New Roman"/>
          <w:sz w:val="20"/>
          <w:szCs w:val="24"/>
        </w:rPr>
        <w:t xml:space="preserve">* należy załączyć dowody </w:t>
      </w:r>
      <w:r w:rsidR="00E6474E" w:rsidRPr="00115B60">
        <w:rPr>
          <w:rFonts w:ascii="Times New Roman" w:hAnsi="Times New Roman"/>
          <w:sz w:val="20"/>
          <w:szCs w:val="24"/>
        </w:rPr>
        <w:t>określające</w:t>
      </w:r>
      <w:r w:rsidRPr="00115B60">
        <w:rPr>
          <w:rFonts w:ascii="Times New Roman" w:hAnsi="Times New Roman"/>
          <w:sz w:val="20"/>
          <w:szCs w:val="24"/>
        </w:rPr>
        <w:t xml:space="preserve">, </w:t>
      </w:r>
      <w:r w:rsidR="00E6474E" w:rsidRPr="00115B60">
        <w:rPr>
          <w:rFonts w:ascii="Times New Roman" w:hAnsi="Times New Roman"/>
          <w:sz w:val="20"/>
          <w:szCs w:val="24"/>
        </w:rPr>
        <w:t>czy</w:t>
      </w:r>
      <w:r w:rsidRPr="00115B60">
        <w:rPr>
          <w:rFonts w:ascii="Times New Roman" w:hAnsi="Times New Roman"/>
          <w:sz w:val="20"/>
          <w:szCs w:val="24"/>
        </w:rPr>
        <w:t xml:space="preserve"> roboty zostały wykonane </w:t>
      </w:r>
      <w:r w:rsidR="00F0094D" w:rsidRPr="00115B60">
        <w:rPr>
          <w:rFonts w:ascii="Times New Roman" w:hAnsi="Times New Roman"/>
          <w:sz w:val="20"/>
          <w:szCs w:val="24"/>
        </w:rPr>
        <w:t>należycie, w szczególności informacje o tym, czy roboty zostały wykonane zgodnie z przepisami prawa budowlanego</w:t>
      </w:r>
      <w:r w:rsidR="007E0E47" w:rsidRPr="00115B60">
        <w:rPr>
          <w:rFonts w:ascii="Times New Roman" w:hAnsi="Times New Roman"/>
          <w:sz w:val="20"/>
          <w:szCs w:val="24"/>
        </w:rPr>
        <w:t xml:space="preserve"> i prawidłowo ukończone</w:t>
      </w:r>
      <w:r w:rsidRPr="00115B60">
        <w:rPr>
          <w:rFonts w:ascii="Times New Roman" w:hAnsi="Times New Roman"/>
          <w:sz w:val="20"/>
          <w:szCs w:val="24"/>
        </w:rPr>
        <w:t xml:space="preserve"> </w:t>
      </w:r>
      <w:r w:rsidR="007E0E47" w:rsidRPr="00115B60">
        <w:rPr>
          <w:rFonts w:ascii="Times New Roman" w:hAnsi="Times New Roman"/>
          <w:sz w:val="20"/>
          <w:szCs w:val="24"/>
        </w:rPr>
        <w:t>(</w:t>
      </w:r>
      <w:r w:rsidR="00C72A59" w:rsidRPr="00115B60">
        <w:rPr>
          <w:rFonts w:ascii="Times New Roman" w:hAnsi="Times New Roman"/>
          <w:sz w:val="20"/>
          <w:szCs w:val="24"/>
        </w:rPr>
        <w:t xml:space="preserve">np. </w:t>
      </w:r>
      <w:r w:rsidR="007E0E47" w:rsidRPr="00115B60">
        <w:rPr>
          <w:rFonts w:ascii="Times New Roman" w:hAnsi="Times New Roman"/>
          <w:sz w:val="20"/>
          <w:szCs w:val="24"/>
        </w:rPr>
        <w:t>referencje bądź inne dokumenty</w:t>
      </w:r>
      <w:r w:rsidR="004228EC" w:rsidRPr="00115B60">
        <w:rPr>
          <w:rFonts w:ascii="Times New Roman" w:hAnsi="Times New Roman"/>
          <w:sz w:val="20"/>
          <w:szCs w:val="24"/>
        </w:rPr>
        <w:t xml:space="preserve"> wystawione przez podmiot</w:t>
      </w:r>
      <w:r w:rsidR="00EF47C4" w:rsidRPr="00115B60">
        <w:rPr>
          <w:rFonts w:ascii="Times New Roman" w:hAnsi="Times New Roman"/>
          <w:sz w:val="20"/>
          <w:szCs w:val="24"/>
        </w:rPr>
        <w:t>, na rzecz którego roboty budowlane były wykonywane</w:t>
      </w:r>
      <w:r w:rsidR="00C72A59" w:rsidRPr="00115B60">
        <w:rPr>
          <w:rFonts w:ascii="Times New Roman" w:hAnsi="Times New Roman"/>
          <w:sz w:val="20"/>
          <w:szCs w:val="24"/>
        </w:rPr>
        <w:t>)</w:t>
      </w:r>
    </w:p>
    <w:p w14:paraId="0B2AB9A3" w14:textId="77777777" w:rsidR="000B3382" w:rsidRPr="00115B60" w:rsidRDefault="000B3382" w:rsidP="0037589C">
      <w:pPr>
        <w:spacing w:after="0" w:line="240" w:lineRule="auto"/>
        <w:rPr>
          <w:rFonts w:ascii="Times New Roman" w:hAnsi="Times New Roman"/>
          <w:sz w:val="24"/>
          <w:szCs w:val="24"/>
        </w:rPr>
      </w:pPr>
      <w:r w:rsidRPr="00115B60">
        <w:rPr>
          <w:rFonts w:ascii="Times New Roman" w:hAnsi="Times New Roman"/>
          <w:sz w:val="24"/>
          <w:szCs w:val="24"/>
        </w:rPr>
        <w:t>………………………., dnia ………………..</w:t>
      </w:r>
      <w:r w:rsidRPr="00115B60">
        <w:rPr>
          <w:rFonts w:ascii="Times New Roman" w:hAnsi="Times New Roman"/>
          <w:sz w:val="24"/>
          <w:szCs w:val="24"/>
        </w:rPr>
        <w:tab/>
      </w:r>
      <w:r w:rsidRPr="00115B60">
        <w:rPr>
          <w:rFonts w:ascii="Times New Roman" w:hAnsi="Times New Roman"/>
          <w:sz w:val="24"/>
          <w:szCs w:val="24"/>
        </w:rPr>
        <w:tab/>
      </w:r>
      <w:r w:rsidR="00C72A59" w:rsidRPr="00115B60">
        <w:rPr>
          <w:rFonts w:ascii="Times New Roman" w:hAnsi="Times New Roman"/>
          <w:sz w:val="24"/>
          <w:szCs w:val="24"/>
        </w:rPr>
        <w:tab/>
      </w:r>
      <w:r w:rsidR="00C72A59" w:rsidRPr="00115B60">
        <w:rPr>
          <w:rFonts w:ascii="Times New Roman" w:hAnsi="Times New Roman"/>
          <w:sz w:val="24"/>
          <w:szCs w:val="24"/>
        </w:rPr>
        <w:tab/>
      </w:r>
      <w:r w:rsidRPr="00115B60">
        <w:rPr>
          <w:rFonts w:ascii="Times New Roman" w:hAnsi="Times New Roman"/>
          <w:sz w:val="24"/>
          <w:szCs w:val="24"/>
        </w:rPr>
        <w:t>………………………………….</w:t>
      </w:r>
    </w:p>
    <w:p w14:paraId="01204E21" w14:textId="77777777" w:rsidR="00C72A59" w:rsidRPr="00115B60" w:rsidRDefault="000B3382" w:rsidP="0037589C">
      <w:pPr>
        <w:spacing w:after="0" w:line="240" w:lineRule="auto"/>
        <w:ind w:left="7230"/>
        <w:rPr>
          <w:rFonts w:ascii="Times New Roman" w:hAnsi="Times New Roman"/>
          <w:sz w:val="18"/>
          <w:szCs w:val="24"/>
        </w:rPr>
      </w:pPr>
      <w:r w:rsidRPr="00115B60">
        <w:rPr>
          <w:rFonts w:ascii="Times New Roman" w:hAnsi="Times New Roman"/>
          <w:sz w:val="18"/>
          <w:szCs w:val="24"/>
        </w:rPr>
        <w:t xml:space="preserve">(podpis osób uprawnionych do składania </w:t>
      </w:r>
    </w:p>
    <w:p w14:paraId="4F61E609" w14:textId="77777777" w:rsidR="000B3382" w:rsidRPr="00115B60" w:rsidRDefault="000B3382" w:rsidP="0037589C">
      <w:pPr>
        <w:spacing w:after="0" w:line="240" w:lineRule="auto"/>
        <w:ind w:left="7230"/>
        <w:rPr>
          <w:rFonts w:ascii="Times New Roman" w:hAnsi="Times New Roman"/>
          <w:sz w:val="18"/>
          <w:szCs w:val="24"/>
        </w:rPr>
      </w:pPr>
      <w:r w:rsidRPr="00115B60">
        <w:rPr>
          <w:rFonts w:ascii="Times New Roman" w:hAnsi="Times New Roman"/>
          <w:sz w:val="18"/>
          <w:szCs w:val="24"/>
        </w:rPr>
        <w:t>oświadczeń woli w imieniu Wykonawcy)</w:t>
      </w:r>
    </w:p>
    <w:p w14:paraId="79C2BAE3" w14:textId="77777777" w:rsidR="000B3382" w:rsidRPr="00115B60" w:rsidRDefault="000B3382" w:rsidP="000B3382">
      <w:pPr>
        <w:ind w:left="5529"/>
        <w:jc w:val="center"/>
        <w:rPr>
          <w:rFonts w:ascii="Times New Roman" w:hAnsi="Times New Roman"/>
          <w:sz w:val="18"/>
          <w:vertAlign w:val="superscript"/>
        </w:rPr>
      </w:pPr>
    </w:p>
    <w:p w14:paraId="3E88970B" w14:textId="77777777" w:rsidR="000B3382" w:rsidRPr="00115B60" w:rsidRDefault="000B3382" w:rsidP="000B3382">
      <w:pPr>
        <w:spacing w:after="0"/>
        <w:rPr>
          <w:rFonts w:ascii="Times New Roman" w:hAnsi="Times New Roman"/>
          <w:b/>
          <w:color w:val="21798E"/>
          <w:sz w:val="28"/>
          <w:szCs w:val="20"/>
        </w:rPr>
      </w:pPr>
    </w:p>
    <w:p w14:paraId="19174F26" w14:textId="77777777" w:rsidR="00EB250A" w:rsidRPr="00115B60" w:rsidRDefault="00EB250A" w:rsidP="000B3382">
      <w:pPr>
        <w:spacing w:after="0"/>
        <w:rPr>
          <w:rFonts w:ascii="Times New Roman" w:hAnsi="Times New Roman"/>
          <w:b/>
          <w:color w:val="21798E"/>
          <w:sz w:val="28"/>
          <w:szCs w:val="20"/>
        </w:rPr>
      </w:pPr>
    </w:p>
    <w:p w14:paraId="2E442997" w14:textId="77777777" w:rsidR="00EB250A" w:rsidRPr="00115B60" w:rsidRDefault="00096AE7" w:rsidP="00096AE7">
      <w:pPr>
        <w:pStyle w:val="Nagwek1"/>
        <w:spacing w:before="0"/>
        <w:rPr>
          <w:rFonts w:ascii="Times New Roman" w:hAnsi="Times New Roman"/>
          <w:sz w:val="24"/>
          <w:szCs w:val="24"/>
          <w:lang w:val="pl-PL"/>
        </w:rPr>
      </w:pPr>
      <w:bookmarkStart w:id="37" w:name="_Toc354985056"/>
      <w:r w:rsidRPr="00115B60">
        <w:rPr>
          <w:rFonts w:ascii="Times New Roman" w:hAnsi="Times New Roman"/>
          <w:sz w:val="24"/>
          <w:szCs w:val="24"/>
        </w:rPr>
        <w:lastRenderedPageBreak/>
        <w:t xml:space="preserve">Załącznik nr </w:t>
      </w:r>
      <w:r w:rsidR="00D63D8A" w:rsidRPr="00115B60">
        <w:rPr>
          <w:rFonts w:ascii="Times New Roman" w:hAnsi="Times New Roman"/>
          <w:sz w:val="24"/>
          <w:szCs w:val="24"/>
          <w:lang w:val="pl-PL"/>
        </w:rPr>
        <w:t>5</w:t>
      </w:r>
      <w:r w:rsidRPr="00115B60">
        <w:rPr>
          <w:rFonts w:ascii="Times New Roman" w:hAnsi="Times New Roman"/>
          <w:sz w:val="24"/>
          <w:szCs w:val="24"/>
        </w:rPr>
        <w:t xml:space="preserve"> do SIWZ </w:t>
      </w:r>
      <w:r w:rsidR="00EB250A" w:rsidRPr="00115B60">
        <w:rPr>
          <w:rFonts w:ascii="Times New Roman" w:hAnsi="Times New Roman"/>
          <w:sz w:val="24"/>
          <w:szCs w:val="24"/>
        </w:rPr>
        <w:t>–</w:t>
      </w:r>
      <w:r w:rsidRPr="00115B60">
        <w:rPr>
          <w:rFonts w:ascii="Times New Roman" w:hAnsi="Times New Roman"/>
          <w:sz w:val="24"/>
          <w:szCs w:val="24"/>
        </w:rPr>
        <w:t xml:space="preserve"> </w:t>
      </w:r>
      <w:r w:rsidR="00EB250A" w:rsidRPr="00115B60">
        <w:rPr>
          <w:rFonts w:ascii="Times New Roman" w:hAnsi="Times New Roman"/>
          <w:sz w:val="24"/>
          <w:szCs w:val="24"/>
          <w:lang w:val="pl-PL"/>
        </w:rPr>
        <w:t>WYKAZ OSÓB SKIEROWANYCH PRZEZ WYKONAWCĘ DO REALIZACJI ZAMÓWIENIA</w:t>
      </w:r>
      <w:bookmarkEnd w:id="37"/>
    </w:p>
    <w:bookmarkEnd w:id="29"/>
    <w:p w14:paraId="07FC55F5"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p>
    <w:p w14:paraId="767A5225"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4DAE53D8"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33D36FCB" w14:textId="77777777" w:rsidR="00096AE7" w:rsidRPr="00115B60" w:rsidRDefault="00096AE7" w:rsidP="0037589C">
      <w:pPr>
        <w:autoSpaceDE w:val="0"/>
        <w:autoSpaceDN w:val="0"/>
        <w:adjustRightInd w:val="0"/>
        <w:spacing w:after="0" w:line="240" w:lineRule="auto"/>
        <w:ind w:right="990"/>
        <w:jc w:val="both"/>
        <w:rPr>
          <w:rFonts w:ascii="Times New Roman" w:eastAsia="MyriadPro-Bold" w:hAnsi="Times New Roman"/>
          <w:color w:val="000000"/>
          <w:sz w:val="24"/>
          <w:szCs w:val="24"/>
        </w:rPr>
      </w:pPr>
      <w:r w:rsidRPr="00115B60">
        <w:rPr>
          <w:rFonts w:ascii="Times New Roman" w:eastAsia="MyriadPro-Bold" w:hAnsi="Times New Roman"/>
          <w:color w:val="000000"/>
          <w:sz w:val="24"/>
          <w:szCs w:val="24"/>
        </w:rPr>
        <w:t>........................................................................</w:t>
      </w:r>
    </w:p>
    <w:p w14:paraId="51748EEB" w14:textId="77777777" w:rsidR="00096AE7" w:rsidRPr="00115B60" w:rsidRDefault="00096AE7" w:rsidP="0037589C">
      <w:pPr>
        <w:autoSpaceDE w:val="0"/>
        <w:autoSpaceDN w:val="0"/>
        <w:adjustRightInd w:val="0"/>
        <w:spacing w:after="0" w:line="240" w:lineRule="auto"/>
        <w:ind w:right="990"/>
        <w:jc w:val="both"/>
        <w:rPr>
          <w:rFonts w:ascii="Times New Roman" w:eastAsia="MyriadPro-Bold" w:hAnsi="Times New Roman"/>
          <w:i/>
          <w:iCs/>
          <w:color w:val="000000"/>
        </w:rPr>
      </w:pPr>
      <w:r w:rsidRPr="00115B60">
        <w:rPr>
          <w:rFonts w:ascii="Times New Roman" w:eastAsia="MyriadPro-Bold" w:hAnsi="Times New Roman"/>
          <w:i/>
          <w:iCs/>
          <w:color w:val="000000"/>
        </w:rPr>
        <w:t>(nazwa i adres Wykonawcy)</w:t>
      </w:r>
    </w:p>
    <w:p w14:paraId="7F9BB4D8" w14:textId="77777777" w:rsidR="00096AE7" w:rsidRPr="00115B60" w:rsidRDefault="00096AE7" w:rsidP="00096AE7">
      <w:pPr>
        <w:autoSpaceDE w:val="0"/>
        <w:autoSpaceDN w:val="0"/>
        <w:adjustRightInd w:val="0"/>
        <w:spacing w:after="0"/>
        <w:ind w:right="990"/>
        <w:jc w:val="both"/>
        <w:rPr>
          <w:rFonts w:ascii="Times New Roman" w:eastAsia="MyriadPro-Bold" w:hAnsi="Times New Roman"/>
          <w:color w:val="000000"/>
          <w:sz w:val="24"/>
          <w:szCs w:val="24"/>
        </w:rPr>
      </w:pPr>
    </w:p>
    <w:p w14:paraId="4A3929BF" w14:textId="77777777" w:rsidR="00E437C7" w:rsidRDefault="005F419E" w:rsidP="00E437C7">
      <w:pPr>
        <w:autoSpaceDE w:val="0"/>
        <w:autoSpaceDN w:val="0"/>
        <w:adjustRightInd w:val="0"/>
        <w:spacing w:after="0" w:line="240" w:lineRule="auto"/>
        <w:ind w:left="851" w:hanging="851"/>
        <w:jc w:val="both"/>
        <w:rPr>
          <w:rFonts w:ascii="Times New Roman" w:hAnsi="Times New Roman"/>
          <w:b/>
          <w:i/>
          <w:sz w:val="24"/>
          <w:lang w:eastAsia="x-none"/>
        </w:rPr>
      </w:pPr>
      <w:r w:rsidRPr="00115B60">
        <w:rPr>
          <w:rFonts w:ascii="Times New Roman" w:eastAsia="MyriadPro-Bold" w:hAnsi="Times New Roman"/>
          <w:i/>
          <w:color w:val="000000"/>
          <w:sz w:val="20"/>
          <w:szCs w:val="20"/>
        </w:rPr>
        <w:t>Dotyczy: przetargu nieograniczonego na roboty budowlane związane z realizacją zadania pn.:</w:t>
      </w:r>
      <w:r w:rsidRPr="00115B60">
        <w:rPr>
          <w:rFonts w:ascii="Times New Roman" w:hAnsi="Times New Roman"/>
          <w:i/>
          <w:sz w:val="20"/>
        </w:rPr>
        <w:t xml:space="preserve"> </w:t>
      </w:r>
      <w:r w:rsidR="00E437C7" w:rsidRPr="00D16232">
        <w:rPr>
          <w:rFonts w:ascii="Times New Roman" w:hAnsi="Times New Roman"/>
          <w:b/>
          <w:i/>
          <w:sz w:val="24"/>
        </w:rPr>
        <w:t>„</w:t>
      </w:r>
      <w:r w:rsidR="00E437C7" w:rsidRPr="00D16232">
        <w:rPr>
          <w:rFonts w:ascii="Times New Roman" w:hAnsi="Times New Roman"/>
          <w:b/>
          <w:i/>
          <w:sz w:val="24"/>
          <w:lang w:eastAsia="x-none"/>
        </w:rPr>
        <w:t>Budowa kompleksu centralnego magazynu zbiorów muzealnych z funkcją wystawienniczą wraz z zapleczem konserwatorskim”</w:t>
      </w:r>
    </w:p>
    <w:p w14:paraId="339E7C9D" w14:textId="77777777" w:rsidR="00E437C7" w:rsidRDefault="00E437C7" w:rsidP="00E437C7">
      <w:pPr>
        <w:autoSpaceDE w:val="0"/>
        <w:autoSpaceDN w:val="0"/>
        <w:adjustRightInd w:val="0"/>
        <w:spacing w:after="0" w:line="240" w:lineRule="auto"/>
        <w:ind w:left="851" w:hanging="851"/>
        <w:jc w:val="both"/>
        <w:rPr>
          <w:rFonts w:ascii="Times New Roman" w:hAnsi="Times New Roman"/>
          <w:b/>
          <w:sz w:val="32"/>
          <w:szCs w:val="24"/>
        </w:rPr>
      </w:pPr>
    </w:p>
    <w:p w14:paraId="26D6FC60" w14:textId="0E035025" w:rsidR="00096AE7" w:rsidRPr="00115B60" w:rsidRDefault="00096AE7" w:rsidP="00E437C7">
      <w:pPr>
        <w:autoSpaceDE w:val="0"/>
        <w:autoSpaceDN w:val="0"/>
        <w:adjustRightInd w:val="0"/>
        <w:spacing w:after="0" w:line="240" w:lineRule="auto"/>
        <w:ind w:left="851" w:hanging="851"/>
        <w:jc w:val="center"/>
        <w:rPr>
          <w:rFonts w:ascii="Times New Roman" w:hAnsi="Times New Roman"/>
          <w:b/>
          <w:sz w:val="32"/>
          <w:szCs w:val="24"/>
        </w:rPr>
      </w:pPr>
      <w:r w:rsidRPr="00115B60">
        <w:rPr>
          <w:rFonts w:ascii="Times New Roman" w:hAnsi="Times New Roman"/>
          <w:b/>
          <w:sz w:val="32"/>
          <w:szCs w:val="24"/>
        </w:rPr>
        <w:t>Wykaz osób</w:t>
      </w:r>
      <w:r w:rsidR="00755AF6" w:rsidRPr="00115B60">
        <w:rPr>
          <w:rFonts w:ascii="Times New Roman" w:hAnsi="Times New Roman"/>
          <w:sz w:val="24"/>
          <w:szCs w:val="24"/>
        </w:rPr>
        <w:t xml:space="preserve"> </w:t>
      </w:r>
      <w:r w:rsidR="00755AF6" w:rsidRPr="00115B60">
        <w:rPr>
          <w:rFonts w:ascii="Times New Roman" w:hAnsi="Times New Roman"/>
          <w:b/>
          <w:sz w:val="32"/>
          <w:szCs w:val="24"/>
        </w:rPr>
        <w:t>skierowanych do realizacji zamówienia</w:t>
      </w:r>
    </w:p>
    <w:p w14:paraId="209CB490" w14:textId="77777777" w:rsidR="00096AE7" w:rsidRPr="00115B60" w:rsidRDefault="00096AE7" w:rsidP="00096AE7">
      <w:pPr>
        <w:autoSpaceDE w:val="0"/>
        <w:autoSpaceDN w:val="0"/>
        <w:adjustRightInd w:val="0"/>
        <w:spacing w:after="0"/>
        <w:ind w:firstLine="720"/>
        <w:jc w:val="both"/>
        <w:rPr>
          <w:rFonts w:ascii="Times New Roman" w:hAnsi="Times New Roman"/>
          <w:sz w:val="20"/>
          <w:szCs w:val="20"/>
        </w:rPr>
      </w:pPr>
      <w:r w:rsidRPr="00115B60">
        <w:rPr>
          <w:rFonts w:ascii="Times New Roman" w:hAnsi="Times New Roman"/>
          <w:sz w:val="20"/>
          <w:szCs w:val="20"/>
        </w:rPr>
        <w:t xml:space="preserve">Działając w imieniu Wykonawcy, oświadczam, że </w:t>
      </w:r>
      <w:r w:rsidR="00327AF7" w:rsidRPr="00115B60">
        <w:rPr>
          <w:rFonts w:ascii="Times New Roman" w:hAnsi="Times New Roman"/>
          <w:sz w:val="20"/>
          <w:szCs w:val="20"/>
        </w:rPr>
        <w:t xml:space="preserve">do realizacji </w:t>
      </w:r>
      <w:r w:rsidRPr="00115B60">
        <w:rPr>
          <w:rFonts w:ascii="Times New Roman" w:hAnsi="Times New Roman"/>
          <w:sz w:val="20"/>
          <w:szCs w:val="20"/>
        </w:rPr>
        <w:t xml:space="preserve">zamówienia </w:t>
      </w:r>
      <w:r w:rsidR="00327AF7" w:rsidRPr="00115B60">
        <w:rPr>
          <w:rFonts w:ascii="Times New Roman" w:hAnsi="Times New Roman"/>
          <w:sz w:val="20"/>
          <w:szCs w:val="20"/>
        </w:rPr>
        <w:t>skierowane</w:t>
      </w:r>
      <w:r w:rsidRPr="00115B60">
        <w:rPr>
          <w:rFonts w:ascii="Times New Roman" w:hAnsi="Times New Roman"/>
          <w:sz w:val="20"/>
          <w:szCs w:val="20"/>
        </w:rPr>
        <w:t xml:space="preserve"> będą następujące osoby (zgodnie z wymaganiami określonymi w SIWZ): </w:t>
      </w:r>
    </w:p>
    <w:tbl>
      <w:tblPr>
        <w:tblW w:w="14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5103"/>
        <w:gridCol w:w="3685"/>
        <w:gridCol w:w="2835"/>
      </w:tblGrid>
      <w:tr w:rsidR="00096AE7" w:rsidRPr="00115B60" w14:paraId="01D5DC99" w14:textId="77777777" w:rsidTr="00A526BC">
        <w:trPr>
          <w:trHeight w:val="746"/>
        </w:trPr>
        <w:tc>
          <w:tcPr>
            <w:tcW w:w="2518" w:type="dxa"/>
            <w:shd w:val="pct10" w:color="auto" w:fill="auto"/>
            <w:vAlign w:val="center"/>
          </w:tcPr>
          <w:p w14:paraId="36C7A8F1" w14:textId="77777777" w:rsidR="00096AE7" w:rsidRPr="00115B60" w:rsidRDefault="00074D07" w:rsidP="009E007A">
            <w:pPr>
              <w:autoSpaceDE w:val="0"/>
              <w:autoSpaceDN w:val="0"/>
              <w:adjustRightInd w:val="0"/>
              <w:spacing w:after="0"/>
              <w:jc w:val="center"/>
              <w:rPr>
                <w:rFonts w:ascii="Times New Roman" w:hAnsi="Times New Roman"/>
                <w:b/>
              </w:rPr>
            </w:pPr>
            <w:r w:rsidRPr="00115B60">
              <w:rPr>
                <w:rFonts w:ascii="Times New Roman" w:hAnsi="Times New Roman"/>
                <w:b/>
              </w:rPr>
              <w:t>Imię i</w:t>
            </w:r>
            <w:r w:rsidR="00096AE7" w:rsidRPr="00115B60">
              <w:rPr>
                <w:rFonts w:ascii="Times New Roman" w:hAnsi="Times New Roman"/>
                <w:b/>
              </w:rPr>
              <w:t xml:space="preserve"> nazwisko</w:t>
            </w:r>
          </w:p>
        </w:tc>
        <w:tc>
          <w:tcPr>
            <w:tcW w:w="5103" w:type="dxa"/>
            <w:shd w:val="pct10" w:color="auto" w:fill="auto"/>
            <w:vAlign w:val="center"/>
          </w:tcPr>
          <w:p w14:paraId="24A8FAF9" w14:textId="77777777" w:rsidR="00096AE7" w:rsidRPr="00115B60" w:rsidRDefault="00096AE7" w:rsidP="00327AF7">
            <w:pPr>
              <w:autoSpaceDE w:val="0"/>
              <w:autoSpaceDN w:val="0"/>
              <w:adjustRightInd w:val="0"/>
              <w:spacing w:after="0" w:line="240" w:lineRule="auto"/>
              <w:jc w:val="center"/>
              <w:rPr>
                <w:rFonts w:ascii="Times New Roman" w:hAnsi="Times New Roman"/>
                <w:b/>
              </w:rPr>
            </w:pPr>
            <w:r w:rsidRPr="00115B60">
              <w:rPr>
                <w:rFonts w:ascii="Times New Roman" w:hAnsi="Times New Roman"/>
                <w:b/>
              </w:rPr>
              <w:t xml:space="preserve">Informacje dotyczące kwalifikacji zawodowych, </w:t>
            </w:r>
            <w:r w:rsidR="00327AF7" w:rsidRPr="00115B60">
              <w:rPr>
                <w:rFonts w:ascii="Times New Roman" w:hAnsi="Times New Roman"/>
                <w:b/>
              </w:rPr>
              <w:t xml:space="preserve">uprawnień, </w:t>
            </w:r>
            <w:r w:rsidRPr="00115B60">
              <w:rPr>
                <w:rFonts w:ascii="Times New Roman" w:hAnsi="Times New Roman"/>
                <w:b/>
              </w:rPr>
              <w:t xml:space="preserve">doświadczenia </w:t>
            </w:r>
            <w:r w:rsidR="00327AF7" w:rsidRPr="00115B60">
              <w:rPr>
                <w:rFonts w:ascii="Times New Roman" w:hAnsi="Times New Roman"/>
                <w:b/>
              </w:rPr>
              <w:t>i </w:t>
            </w:r>
            <w:r w:rsidRPr="00115B60">
              <w:rPr>
                <w:rFonts w:ascii="Times New Roman" w:hAnsi="Times New Roman"/>
                <w:b/>
              </w:rPr>
              <w:t>wykształcenia niezbędnego do wykonania zamówienia</w:t>
            </w:r>
          </w:p>
        </w:tc>
        <w:tc>
          <w:tcPr>
            <w:tcW w:w="3685" w:type="dxa"/>
            <w:shd w:val="pct10" w:color="auto" w:fill="auto"/>
            <w:vAlign w:val="center"/>
          </w:tcPr>
          <w:p w14:paraId="01B0D8A2" w14:textId="77777777" w:rsidR="00096AE7" w:rsidRPr="00115B60" w:rsidRDefault="00096AE7" w:rsidP="009E007A">
            <w:pPr>
              <w:autoSpaceDE w:val="0"/>
              <w:autoSpaceDN w:val="0"/>
              <w:adjustRightInd w:val="0"/>
              <w:spacing w:after="0"/>
              <w:jc w:val="center"/>
              <w:rPr>
                <w:rFonts w:ascii="Times New Roman" w:hAnsi="Times New Roman"/>
                <w:b/>
              </w:rPr>
            </w:pPr>
            <w:r w:rsidRPr="00115B60">
              <w:rPr>
                <w:rFonts w:ascii="Times New Roman" w:hAnsi="Times New Roman"/>
                <w:b/>
              </w:rPr>
              <w:t>Zakres wykonywanych czynności</w:t>
            </w:r>
          </w:p>
        </w:tc>
        <w:tc>
          <w:tcPr>
            <w:tcW w:w="2835" w:type="dxa"/>
            <w:shd w:val="pct10" w:color="auto" w:fill="auto"/>
            <w:vAlign w:val="center"/>
          </w:tcPr>
          <w:p w14:paraId="78737ED6" w14:textId="77777777" w:rsidR="00096AE7" w:rsidRPr="00115B60" w:rsidRDefault="00096AE7" w:rsidP="00702EFD">
            <w:pPr>
              <w:autoSpaceDE w:val="0"/>
              <w:autoSpaceDN w:val="0"/>
              <w:adjustRightInd w:val="0"/>
              <w:spacing w:after="0" w:line="240" w:lineRule="auto"/>
              <w:jc w:val="center"/>
              <w:rPr>
                <w:rFonts w:ascii="Times New Roman" w:hAnsi="Times New Roman"/>
                <w:b/>
              </w:rPr>
            </w:pPr>
            <w:r w:rsidRPr="00115B60">
              <w:rPr>
                <w:rFonts w:ascii="Times New Roman" w:hAnsi="Times New Roman"/>
                <w:b/>
              </w:rPr>
              <w:t>Informacja o podstawie do dysponowania tymi osobami</w:t>
            </w:r>
          </w:p>
        </w:tc>
      </w:tr>
      <w:tr w:rsidR="00096AE7" w:rsidRPr="00115B60" w14:paraId="3E4CC13F" w14:textId="77777777" w:rsidTr="00A80BF2">
        <w:tc>
          <w:tcPr>
            <w:tcW w:w="2518" w:type="dxa"/>
          </w:tcPr>
          <w:p w14:paraId="047C7F93" w14:textId="77777777" w:rsidR="00096AE7" w:rsidRPr="00115B60" w:rsidRDefault="00096AE7" w:rsidP="009E007A">
            <w:pPr>
              <w:autoSpaceDE w:val="0"/>
              <w:autoSpaceDN w:val="0"/>
              <w:adjustRightInd w:val="0"/>
              <w:spacing w:after="0"/>
              <w:jc w:val="center"/>
              <w:rPr>
                <w:rFonts w:ascii="Times New Roman" w:hAnsi="Times New Roman"/>
                <w:b/>
                <w:sz w:val="24"/>
                <w:szCs w:val="24"/>
              </w:rPr>
            </w:pPr>
          </w:p>
          <w:p w14:paraId="3736E167" w14:textId="77777777" w:rsidR="00096AE7" w:rsidRPr="00115B60" w:rsidRDefault="00096AE7" w:rsidP="009E007A">
            <w:pPr>
              <w:autoSpaceDE w:val="0"/>
              <w:autoSpaceDN w:val="0"/>
              <w:adjustRightInd w:val="0"/>
              <w:spacing w:after="0"/>
              <w:jc w:val="center"/>
              <w:rPr>
                <w:rFonts w:ascii="Times New Roman" w:hAnsi="Times New Roman"/>
                <w:b/>
                <w:sz w:val="24"/>
                <w:szCs w:val="24"/>
              </w:rPr>
            </w:pPr>
          </w:p>
        </w:tc>
        <w:tc>
          <w:tcPr>
            <w:tcW w:w="5103" w:type="dxa"/>
          </w:tcPr>
          <w:p w14:paraId="4F720353" w14:textId="77777777" w:rsidR="00096AE7" w:rsidRPr="00115B60" w:rsidRDefault="00096AE7" w:rsidP="009E007A">
            <w:pPr>
              <w:autoSpaceDE w:val="0"/>
              <w:autoSpaceDN w:val="0"/>
              <w:adjustRightInd w:val="0"/>
              <w:spacing w:after="0"/>
              <w:jc w:val="center"/>
              <w:rPr>
                <w:rFonts w:ascii="Times New Roman" w:hAnsi="Times New Roman"/>
                <w:b/>
                <w:sz w:val="24"/>
                <w:szCs w:val="24"/>
              </w:rPr>
            </w:pPr>
          </w:p>
        </w:tc>
        <w:tc>
          <w:tcPr>
            <w:tcW w:w="3685" w:type="dxa"/>
          </w:tcPr>
          <w:p w14:paraId="63F66CAE" w14:textId="77777777" w:rsidR="00096AE7" w:rsidRPr="00115B60" w:rsidRDefault="00096AE7" w:rsidP="009E007A">
            <w:pPr>
              <w:autoSpaceDE w:val="0"/>
              <w:autoSpaceDN w:val="0"/>
              <w:adjustRightInd w:val="0"/>
              <w:spacing w:after="0"/>
              <w:jc w:val="center"/>
              <w:rPr>
                <w:rFonts w:ascii="Times New Roman" w:hAnsi="Times New Roman"/>
                <w:b/>
                <w:sz w:val="24"/>
                <w:szCs w:val="24"/>
              </w:rPr>
            </w:pPr>
          </w:p>
        </w:tc>
        <w:tc>
          <w:tcPr>
            <w:tcW w:w="2835" w:type="dxa"/>
          </w:tcPr>
          <w:p w14:paraId="7FB42DC4" w14:textId="77777777" w:rsidR="00096AE7" w:rsidRPr="00115B60" w:rsidRDefault="00096AE7" w:rsidP="009E007A">
            <w:pPr>
              <w:autoSpaceDE w:val="0"/>
              <w:autoSpaceDN w:val="0"/>
              <w:adjustRightInd w:val="0"/>
              <w:spacing w:after="0"/>
              <w:jc w:val="center"/>
              <w:rPr>
                <w:rFonts w:ascii="Times New Roman" w:hAnsi="Times New Roman"/>
                <w:b/>
                <w:sz w:val="24"/>
                <w:szCs w:val="24"/>
              </w:rPr>
            </w:pPr>
          </w:p>
        </w:tc>
      </w:tr>
    </w:tbl>
    <w:p w14:paraId="5C67339B" w14:textId="77777777" w:rsidR="00096AE7" w:rsidRPr="00115B60" w:rsidRDefault="00096AE7" w:rsidP="00513186">
      <w:pPr>
        <w:autoSpaceDE w:val="0"/>
        <w:autoSpaceDN w:val="0"/>
        <w:adjustRightInd w:val="0"/>
        <w:spacing w:after="0" w:line="240" w:lineRule="auto"/>
        <w:jc w:val="both"/>
        <w:rPr>
          <w:rFonts w:ascii="Times New Roman" w:eastAsia="Calibri" w:hAnsi="Times New Roman"/>
          <w:color w:val="000000"/>
          <w:sz w:val="20"/>
          <w:szCs w:val="24"/>
          <w:lang w:eastAsia="en-US"/>
        </w:rPr>
      </w:pPr>
      <w:r w:rsidRPr="00115B60">
        <w:rPr>
          <w:rFonts w:ascii="Times New Roman" w:eastAsia="Calibri" w:hAnsi="Times New Roman"/>
          <w:b/>
          <w:bCs/>
          <w:color w:val="000000"/>
          <w:sz w:val="20"/>
          <w:szCs w:val="24"/>
          <w:lang w:eastAsia="en-US"/>
        </w:rPr>
        <w:t xml:space="preserve">*Z informacji o podstawie do dysponowania osobami zdolnymi do wykonania zamówienia powinno wynikać czy Wykonawca dysponuje potencjałem własnym czy też polega na zasobach innego podmiotu na podstawie art. </w:t>
      </w:r>
      <w:r w:rsidR="00A526BC" w:rsidRPr="00115B60">
        <w:rPr>
          <w:rFonts w:ascii="Times New Roman" w:eastAsia="Calibri" w:hAnsi="Times New Roman"/>
          <w:b/>
          <w:bCs/>
          <w:color w:val="000000"/>
          <w:sz w:val="20"/>
          <w:szCs w:val="24"/>
          <w:lang w:eastAsia="en-US"/>
        </w:rPr>
        <w:t>22a ustawy Prawo zamówień publicznych</w:t>
      </w:r>
    </w:p>
    <w:p w14:paraId="7E33A2F0" w14:textId="77777777" w:rsidR="00A526BC" w:rsidRPr="00115B60" w:rsidRDefault="00A526BC" w:rsidP="00096AE7">
      <w:pPr>
        <w:spacing w:after="0"/>
        <w:rPr>
          <w:rFonts w:ascii="Times New Roman" w:eastAsia="Calibri" w:hAnsi="Times New Roman"/>
          <w:b/>
          <w:bCs/>
          <w:color w:val="000000"/>
          <w:sz w:val="24"/>
          <w:szCs w:val="24"/>
          <w:lang w:eastAsia="en-US"/>
        </w:rPr>
      </w:pPr>
    </w:p>
    <w:p w14:paraId="1DFEC507" w14:textId="77777777" w:rsidR="00096AE7" w:rsidRPr="00115B60" w:rsidRDefault="00096AE7" w:rsidP="00513186">
      <w:pPr>
        <w:spacing w:after="0" w:line="240" w:lineRule="auto"/>
        <w:rPr>
          <w:rFonts w:ascii="Times New Roman" w:hAnsi="Times New Roman"/>
          <w:sz w:val="24"/>
          <w:szCs w:val="24"/>
        </w:rPr>
      </w:pPr>
      <w:r w:rsidRPr="00115B60">
        <w:rPr>
          <w:rFonts w:ascii="Times New Roman" w:hAnsi="Times New Roman"/>
          <w:sz w:val="24"/>
          <w:szCs w:val="24"/>
        </w:rPr>
        <w:t xml:space="preserve">  ………………………., </w:t>
      </w:r>
      <w:r w:rsidRPr="00115B60">
        <w:rPr>
          <w:rFonts w:ascii="Times New Roman" w:hAnsi="Times New Roman"/>
          <w:szCs w:val="24"/>
        </w:rPr>
        <w:t>dnia ………………..</w:t>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00513186" w:rsidRPr="00115B60">
        <w:rPr>
          <w:rFonts w:ascii="Times New Roman" w:hAnsi="Times New Roman"/>
          <w:sz w:val="24"/>
          <w:szCs w:val="24"/>
        </w:rPr>
        <w:tab/>
      </w:r>
      <w:r w:rsidRPr="00115B60">
        <w:rPr>
          <w:rFonts w:ascii="Times New Roman" w:hAnsi="Times New Roman"/>
          <w:sz w:val="24"/>
          <w:szCs w:val="24"/>
        </w:rPr>
        <w:t>………………………………….</w:t>
      </w:r>
    </w:p>
    <w:p w14:paraId="51D9707D" w14:textId="77777777" w:rsidR="00096AE7" w:rsidRPr="00115B60" w:rsidRDefault="00096AE7" w:rsidP="00513186">
      <w:pPr>
        <w:spacing w:after="0" w:line="240" w:lineRule="auto"/>
        <w:ind w:left="7920" w:firstLine="720"/>
        <w:jc w:val="center"/>
        <w:rPr>
          <w:rFonts w:ascii="Times New Roman" w:hAnsi="Times New Roman"/>
          <w:sz w:val="18"/>
          <w:szCs w:val="24"/>
        </w:rPr>
      </w:pPr>
      <w:r w:rsidRPr="00115B60">
        <w:rPr>
          <w:rFonts w:ascii="Times New Roman" w:hAnsi="Times New Roman"/>
          <w:sz w:val="18"/>
          <w:szCs w:val="24"/>
        </w:rPr>
        <w:t>(podpis osób uprawnionych do składania oświadczeń</w:t>
      </w:r>
    </w:p>
    <w:p w14:paraId="1DBD482C" w14:textId="77777777" w:rsidR="00096AE7" w:rsidRPr="00115B60" w:rsidRDefault="00096AE7" w:rsidP="00513186">
      <w:pPr>
        <w:spacing w:after="0" w:line="240" w:lineRule="auto"/>
        <w:ind w:left="7920" w:firstLine="720"/>
        <w:jc w:val="center"/>
        <w:rPr>
          <w:rFonts w:ascii="Times New Roman" w:hAnsi="Times New Roman"/>
          <w:sz w:val="18"/>
          <w:szCs w:val="24"/>
        </w:rPr>
      </w:pPr>
      <w:r w:rsidRPr="00115B60">
        <w:rPr>
          <w:rFonts w:ascii="Times New Roman" w:hAnsi="Times New Roman"/>
          <w:sz w:val="18"/>
          <w:szCs w:val="24"/>
        </w:rPr>
        <w:t>woli w imieniu Wykonawcy)</w:t>
      </w:r>
    </w:p>
    <w:p w14:paraId="018694E2" w14:textId="77777777" w:rsidR="000B3382" w:rsidRPr="00115B60" w:rsidRDefault="000B3382" w:rsidP="00096AE7">
      <w:pPr>
        <w:spacing w:after="200"/>
        <w:rPr>
          <w:rFonts w:ascii="Times New Roman" w:hAnsi="Times New Roman"/>
          <w:b/>
          <w:color w:val="21798E"/>
          <w:sz w:val="24"/>
          <w:szCs w:val="24"/>
        </w:rPr>
        <w:sectPr w:rsidR="000B3382" w:rsidRPr="00115B60" w:rsidSect="000B3382">
          <w:pgSz w:w="19079" w:h="11909" w:orient="landscape"/>
          <w:pgMar w:top="1440" w:right="3685" w:bottom="568" w:left="1440" w:header="284" w:footer="708" w:gutter="0"/>
          <w:cols w:space="708"/>
          <w:noEndnote/>
          <w:titlePg/>
          <w:docGrid w:linePitch="326"/>
        </w:sectPr>
      </w:pPr>
      <w:bookmarkStart w:id="38" w:name="_Toc303165603"/>
    </w:p>
    <w:p w14:paraId="230A4DDD" w14:textId="77777777" w:rsidR="002349A9" w:rsidRPr="00115B60" w:rsidRDefault="002349A9" w:rsidP="00A30457">
      <w:pPr>
        <w:pStyle w:val="Nagwek1"/>
        <w:ind w:left="3261" w:hanging="3261"/>
        <w:jc w:val="right"/>
        <w:rPr>
          <w:rFonts w:ascii="Times New Roman" w:hAnsi="Times New Roman"/>
          <w:sz w:val="24"/>
          <w:szCs w:val="24"/>
        </w:rPr>
      </w:pPr>
      <w:bookmarkStart w:id="39" w:name="_Toc354554669"/>
      <w:bookmarkStart w:id="40" w:name="_Toc354985057"/>
      <w:bookmarkEnd w:id="30"/>
      <w:bookmarkEnd w:id="38"/>
      <w:r w:rsidRPr="00115B60">
        <w:rPr>
          <w:rFonts w:ascii="Times New Roman" w:hAnsi="Times New Roman"/>
          <w:sz w:val="24"/>
          <w:szCs w:val="24"/>
        </w:rPr>
        <w:lastRenderedPageBreak/>
        <w:t xml:space="preserve">Załącznik nr </w:t>
      </w:r>
      <w:r w:rsidR="00D63D8A" w:rsidRPr="00115B60">
        <w:rPr>
          <w:rFonts w:ascii="Times New Roman" w:hAnsi="Times New Roman"/>
          <w:sz w:val="24"/>
          <w:szCs w:val="24"/>
          <w:lang w:val="pl-PL"/>
        </w:rPr>
        <w:t>6</w:t>
      </w:r>
      <w:r w:rsidRPr="00115B60">
        <w:rPr>
          <w:rFonts w:ascii="Times New Roman" w:hAnsi="Times New Roman"/>
          <w:sz w:val="24"/>
          <w:szCs w:val="24"/>
        </w:rPr>
        <w:t xml:space="preserve"> do SIWZ – Wzór umowy</w:t>
      </w:r>
      <w:bookmarkEnd w:id="39"/>
      <w:bookmarkEnd w:id="40"/>
    </w:p>
    <w:p w14:paraId="46AAFEA5" w14:textId="37B7A2F2" w:rsidR="002349A9" w:rsidRDefault="002E1D87" w:rsidP="00A30457">
      <w:pPr>
        <w:jc w:val="right"/>
        <w:rPr>
          <w:rFonts w:ascii="Times New Roman" w:hAnsi="Times New Roman"/>
          <w:color w:val="21798E"/>
          <w:sz w:val="24"/>
          <w:szCs w:val="24"/>
        </w:rPr>
      </w:pPr>
      <w:r w:rsidRPr="00115B60">
        <w:rPr>
          <w:rFonts w:ascii="Times New Roman" w:hAnsi="Times New Roman"/>
          <w:color w:val="21798E"/>
          <w:sz w:val="24"/>
          <w:szCs w:val="24"/>
        </w:rPr>
        <w:tab/>
      </w:r>
      <w:r w:rsidRPr="00115B60">
        <w:rPr>
          <w:rFonts w:ascii="Times New Roman" w:hAnsi="Times New Roman"/>
          <w:color w:val="21798E"/>
          <w:sz w:val="24"/>
          <w:szCs w:val="24"/>
        </w:rPr>
        <w:tab/>
      </w:r>
      <w:r w:rsidR="00C5466D" w:rsidRPr="00115B60">
        <w:rPr>
          <w:rFonts w:ascii="Times New Roman" w:hAnsi="Times New Roman"/>
          <w:color w:val="21798E"/>
          <w:sz w:val="24"/>
          <w:szCs w:val="24"/>
        </w:rPr>
        <w:tab/>
      </w:r>
      <w:r w:rsidR="00C5466D" w:rsidRPr="00115B60">
        <w:rPr>
          <w:rFonts w:ascii="Times New Roman" w:hAnsi="Times New Roman"/>
          <w:color w:val="21798E"/>
          <w:sz w:val="24"/>
          <w:szCs w:val="24"/>
        </w:rPr>
        <w:tab/>
      </w:r>
      <w:r w:rsidR="002349A9" w:rsidRPr="00115B60">
        <w:rPr>
          <w:rFonts w:ascii="Times New Roman" w:hAnsi="Times New Roman"/>
          <w:color w:val="21798E"/>
          <w:sz w:val="24"/>
          <w:szCs w:val="24"/>
        </w:rPr>
        <w:t>- Załącznik Nr 1 d</w:t>
      </w:r>
      <w:r w:rsidR="00C5466D" w:rsidRPr="00115B60">
        <w:rPr>
          <w:rFonts w:ascii="Times New Roman" w:hAnsi="Times New Roman"/>
          <w:color w:val="21798E"/>
          <w:sz w:val="24"/>
          <w:szCs w:val="24"/>
        </w:rPr>
        <w:t>o Umowy</w:t>
      </w:r>
    </w:p>
    <w:p w14:paraId="70F6F410" w14:textId="77777777" w:rsidR="009B5B70" w:rsidRDefault="009B5B70" w:rsidP="009B5B70">
      <w:pPr>
        <w:tabs>
          <w:tab w:val="center" w:pos="4691"/>
          <w:tab w:val="left" w:pos="6760"/>
        </w:tabs>
        <w:spacing w:after="0" w:line="240" w:lineRule="auto"/>
        <w:ind w:left="284"/>
        <w:jc w:val="center"/>
        <w:rPr>
          <w:rFonts w:ascii="Times New Roman" w:hAnsi="Times New Roman"/>
          <w:b/>
          <w:sz w:val="26"/>
          <w:szCs w:val="20"/>
        </w:rPr>
      </w:pPr>
    </w:p>
    <w:p w14:paraId="4CFDF81B" w14:textId="77777777" w:rsidR="009B5B70" w:rsidRDefault="009B5B70" w:rsidP="009B5B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NA ROBOTY BUDOWLANE NR …………………….</w:t>
      </w:r>
    </w:p>
    <w:p w14:paraId="46240C09" w14:textId="77777777" w:rsidR="009B5B70" w:rsidRDefault="009B5B70" w:rsidP="009B5B70">
      <w:pPr>
        <w:tabs>
          <w:tab w:val="center" w:pos="4691"/>
          <w:tab w:val="left" w:pos="6760"/>
        </w:tabs>
        <w:spacing w:after="0" w:line="240" w:lineRule="auto"/>
        <w:ind w:left="284"/>
        <w:jc w:val="center"/>
        <w:rPr>
          <w:rFonts w:ascii="Times New Roman" w:hAnsi="Times New Roman"/>
          <w:b/>
          <w:sz w:val="26"/>
          <w:szCs w:val="20"/>
        </w:rPr>
      </w:pPr>
    </w:p>
    <w:p w14:paraId="6FEE8225" w14:textId="77777777" w:rsidR="009B5B70" w:rsidRDefault="009B5B70" w:rsidP="009B5B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C03AD38" w14:textId="77777777" w:rsidR="009B5B70" w:rsidRDefault="009B5B70" w:rsidP="009B5B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BUDOWA KOMPLEKSU CENTRALNEGO MAGAZYNU ZBIORÓW MUZEALNYCH Z FUNKCJĄ WYSTAWIENNIECZĄ WRAZ Z ZAPLECZEM KONSERWATORSKIM.</w:t>
      </w:r>
    </w:p>
    <w:p w14:paraId="241906DA" w14:textId="77777777" w:rsidR="009B5B70" w:rsidRDefault="009B5B70" w:rsidP="009B5B70">
      <w:pPr>
        <w:tabs>
          <w:tab w:val="left" w:pos="7155"/>
        </w:tabs>
        <w:spacing w:after="0" w:line="240" w:lineRule="auto"/>
        <w:ind w:left="284"/>
        <w:jc w:val="both"/>
        <w:rPr>
          <w:rFonts w:ascii="Times New Roman" w:hAnsi="Times New Roman"/>
          <w:szCs w:val="20"/>
        </w:rPr>
      </w:pPr>
    </w:p>
    <w:p w14:paraId="6F2893F0" w14:textId="77777777" w:rsidR="009B5B70" w:rsidRDefault="009B5B70" w:rsidP="009B5B70">
      <w:pPr>
        <w:tabs>
          <w:tab w:val="left" w:pos="7155"/>
        </w:tabs>
        <w:spacing w:after="0" w:line="240" w:lineRule="auto"/>
        <w:ind w:left="284"/>
        <w:jc w:val="both"/>
        <w:rPr>
          <w:rFonts w:ascii="Times New Roman" w:hAnsi="Times New Roman"/>
          <w:sz w:val="24"/>
        </w:rPr>
      </w:pPr>
      <w:r>
        <w:rPr>
          <w:rFonts w:ascii="Times New Roman" w:hAnsi="Times New Roman"/>
          <w:sz w:val="24"/>
        </w:rPr>
        <w:t xml:space="preserve">zawarta w dniu </w:t>
      </w:r>
      <w:r>
        <w:rPr>
          <w:rFonts w:ascii="Times New Roman" w:hAnsi="Times New Roman"/>
          <w:b/>
          <w:sz w:val="24"/>
        </w:rPr>
        <w:t>…………………. 2017 roku</w:t>
      </w:r>
      <w:r>
        <w:rPr>
          <w:rFonts w:ascii="Times New Roman" w:hAnsi="Times New Roman"/>
          <w:sz w:val="24"/>
        </w:rPr>
        <w:t xml:space="preserve"> w Ciechanowcu pomiędzy:</w:t>
      </w:r>
      <w:r>
        <w:rPr>
          <w:rFonts w:ascii="Times New Roman" w:hAnsi="Times New Roman"/>
          <w:sz w:val="24"/>
        </w:rPr>
        <w:tab/>
      </w:r>
    </w:p>
    <w:p w14:paraId="02C0479E" w14:textId="77777777" w:rsidR="009B5B70" w:rsidRDefault="009B5B70" w:rsidP="009B5B70">
      <w:pPr>
        <w:spacing w:after="0" w:line="240" w:lineRule="auto"/>
        <w:ind w:left="284"/>
        <w:jc w:val="both"/>
        <w:rPr>
          <w:rFonts w:ascii="Times New Roman" w:hAnsi="Times New Roman"/>
          <w:sz w:val="24"/>
        </w:rPr>
      </w:pPr>
    </w:p>
    <w:p w14:paraId="25881B64"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718F9E80"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 ……………………………………………………</w:t>
      </w:r>
    </w:p>
    <w:p w14:paraId="2DC076CF"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zwanym w dalszej części umowy „Zamawiającym”,</w:t>
      </w:r>
    </w:p>
    <w:p w14:paraId="4B9AA2AA"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p>
    <w:p w14:paraId="065F27D5"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a</w:t>
      </w:r>
    </w:p>
    <w:p w14:paraId="0B87C237"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p>
    <w:p w14:paraId="7232756B"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w:t>
      </w:r>
    </w:p>
    <w:p w14:paraId="14CF87FA"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78A05044"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393447BA" w14:textId="77777777" w:rsidR="009B5B70" w:rsidRDefault="009B5B70" w:rsidP="009B5B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25B06A56" w14:textId="77777777" w:rsidR="009B5B70" w:rsidRDefault="009B5B70" w:rsidP="009B5B70">
      <w:pPr>
        <w:tabs>
          <w:tab w:val="left" w:pos="1995"/>
          <w:tab w:val="right" w:pos="9072"/>
        </w:tabs>
        <w:spacing w:after="0" w:line="240" w:lineRule="auto"/>
        <w:ind w:left="284"/>
        <w:jc w:val="both"/>
        <w:rPr>
          <w:rFonts w:ascii="Times New Roman" w:hAnsi="Times New Roman"/>
          <w:b/>
          <w:sz w:val="24"/>
          <w:lang w:eastAsia="x-none"/>
        </w:rPr>
      </w:pPr>
    </w:p>
    <w:p w14:paraId="7BEC2ED2" w14:textId="77777777" w:rsidR="009B5B70" w:rsidRDefault="009B5B70" w:rsidP="009B5B70">
      <w:pPr>
        <w:spacing w:after="0" w:line="240" w:lineRule="auto"/>
        <w:ind w:left="284"/>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2ECD165E" w14:textId="77777777" w:rsidR="009B5B70" w:rsidRDefault="009B5B70" w:rsidP="009B5B70">
      <w:pPr>
        <w:spacing w:after="0" w:line="240" w:lineRule="auto"/>
        <w:ind w:left="284"/>
        <w:jc w:val="both"/>
        <w:rPr>
          <w:rFonts w:ascii="Times New Roman" w:hAnsi="Times New Roman"/>
          <w:bCs/>
          <w:iCs/>
          <w:sz w:val="24"/>
          <w:lang w:eastAsia="x-none"/>
        </w:rPr>
      </w:pPr>
    </w:p>
    <w:p w14:paraId="0CDFD32B" w14:textId="77777777" w:rsidR="009B5B70" w:rsidRDefault="009B5B70" w:rsidP="009B5B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01B4C2E3" w14:textId="77777777" w:rsidR="009B5B70" w:rsidRDefault="009B5B70" w:rsidP="009B5B70">
      <w:pPr>
        <w:spacing w:after="0" w:line="240" w:lineRule="auto"/>
        <w:ind w:left="284"/>
        <w:jc w:val="both"/>
        <w:rPr>
          <w:rFonts w:ascii="Times New Roman" w:hAnsi="Times New Roman"/>
          <w:bCs/>
          <w:iCs/>
          <w:sz w:val="24"/>
          <w:lang w:eastAsia="x-none"/>
        </w:rPr>
      </w:pPr>
    </w:p>
    <w:p w14:paraId="0EA51CAA" w14:textId="77777777" w:rsidR="009B5B70" w:rsidRDefault="009B5B70" w:rsidP="009B5B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 xml:space="preserve">Niniejsza umowa została zawarta po przeprowadzeniu postępowania o udzielenie zamówienia w trybie przetargu nieograniczonego w oparciu o postanowienia ustawy z dnia 29.01.2004 r. Prawo zamówień publicznych (Dz. U. z 2015 r. poz. 2164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6F4960F3" w14:textId="77777777" w:rsidR="009B5B70" w:rsidRDefault="009B5B70" w:rsidP="009B5B70">
      <w:pPr>
        <w:overflowPunct w:val="0"/>
        <w:autoSpaceDE w:val="0"/>
        <w:autoSpaceDN w:val="0"/>
        <w:adjustRightInd w:val="0"/>
        <w:spacing w:after="0" w:line="240" w:lineRule="auto"/>
        <w:jc w:val="both"/>
        <w:textAlignment w:val="baseline"/>
        <w:rPr>
          <w:rFonts w:ascii="Times New Roman" w:hAnsi="Times New Roman"/>
          <w:sz w:val="24"/>
        </w:rPr>
      </w:pPr>
    </w:p>
    <w:p w14:paraId="6D194E26" w14:textId="1EDAC888" w:rsidR="009B5B70" w:rsidRDefault="009B5B70" w:rsidP="009B5B70">
      <w:pPr>
        <w:overflowPunct w:val="0"/>
        <w:autoSpaceDE w:val="0"/>
        <w:autoSpaceDN w:val="0"/>
        <w:adjustRightInd w:val="0"/>
        <w:spacing w:after="0" w:line="240" w:lineRule="auto"/>
        <w:ind w:left="284"/>
        <w:jc w:val="both"/>
        <w:textAlignment w:val="baseline"/>
        <w:rPr>
          <w:rFonts w:ascii="Times New Roman" w:hAnsi="Times New Roman"/>
          <w:sz w:val="24"/>
        </w:rPr>
      </w:pPr>
    </w:p>
    <w:p w14:paraId="4A4BD84F" w14:textId="5090F48F" w:rsidR="004E53F5" w:rsidRDefault="004E53F5" w:rsidP="009B5B70">
      <w:pPr>
        <w:overflowPunct w:val="0"/>
        <w:autoSpaceDE w:val="0"/>
        <w:autoSpaceDN w:val="0"/>
        <w:adjustRightInd w:val="0"/>
        <w:spacing w:after="0" w:line="240" w:lineRule="auto"/>
        <w:ind w:left="284"/>
        <w:jc w:val="both"/>
        <w:textAlignment w:val="baseline"/>
        <w:rPr>
          <w:rFonts w:ascii="Times New Roman" w:hAnsi="Times New Roman"/>
          <w:sz w:val="24"/>
        </w:rPr>
      </w:pPr>
    </w:p>
    <w:p w14:paraId="6402FA9F" w14:textId="756EA739" w:rsidR="0051122F" w:rsidRDefault="0051122F" w:rsidP="009B5B70">
      <w:pPr>
        <w:overflowPunct w:val="0"/>
        <w:autoSpaceDE w:val="0"/>
        <w:autoSpaceDN w:val="0"/>
        <w:adjustRightInd w:val="0"/>
        <w:spacing w:after="0" w:line="240" w:lineRule="auto"/>
        <w:ind w:left="284"/>
        <w:jc w:val="both"/>
        <w:textAlignment w:val="baseline"/>
        <w:rPr>
          <w:rFonts w:ascii="Times New Roman" w:hAnsi="Times New Roman"/>
          <w:sz w:val="24"/>
        </w:rPr>
      </w:pPr>
    </w:p>
    <w:p w14:paraId="31121F35" w14:textId="77777777" w:rsidR="0051122F" w:rsidRDefault="0051122F" w:rsidP="009B5B70">
      <w:pPr>
        <w:overflowPunct w:val="0"/>
        <w:autoSpaceDE w:val="0"/>
        <w:autoSpaceDN w:val="0"/>
        <w:adjustRightInd w:val="0"/>
        <w:spacing w:after="0" w:line="240" w:lineRule="auto"/>
        <w:ind w:left="284"/>
        <w:jc w:val="both"/>
        <w:textAlignment w:val="baseline"/>
        <w:rPr>
          <w:rFonts w:ascii="Times New Roman" w:hAnsi="Times New Roman"/>
          <w:sz w:val="24"/>
        </w:rPr>
      </w:pPr>
    </w:p>
    <w:p w14:paraId="5C255EDA" w14:textId="77777777" w:rsidR="004E53F5" w:rsidRDefault="004E53F5" w:rsidP="009B5B70">
      <w:pPr>
        <w:overflowPunct w:val="0"/>
        <w:autoSpaceDE w:val="0"/>
        <w:autoSpaceDN w:val="0"/>
        <w:adjustRightInd w:val="0"/>
        <w:spacing w:after="0" w:line="240" w:lineRule="auto"/>
        <w:ind w:left="284"/>
        <w:jc w:val="both"/>
        <w:textAlignment w:val="baseline"/>
        <w:rPr>
          <w:rFonts w:ascii="Times New Roman" w:hAnsi="Times New Roman"/>
          <w:sz w:val="24"/>
        </w:rPr>
      </w:pPr>
    </w:p>
    <w:p w14:paraId="7ED7FC04" w14:textId="77777777" w:rsidR="009B5B70" w:rsidRDefault="009B5B70" w:rsidP="009B5B70">
      <w:pPr>
        <w:overflowPunct w:val="0"/>
        <w:autoSpaceDE w:val="0"/>
        <w:autoSpaceDN w:val="0"/>
        <w:adjustRightInd w:val="0"/>
        <w:spacing w:after="0" w:line="240" w:lineRule="auto"/>
        <w:jc w:val="both"/>
        <w:textAlignment w:val="baseline"/>
        <w:rPr>
          <w:rFonts w:ascii="Times New Roman" w:hAnsi="Times New Roman"/>
          <w:sz w:val="24"/>
        </w:rPr>
      </w:pPr>
    </w:p>
    <w:p w14:paraId="3EEC1B2A"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lastRenderedPageBreak/>
        <w:t>§ 1</w:t>
      </w:r>
    </w:p>
    <w:p w14:paraId="02DB01E3"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DEFINICJE</w:t>
      </w:r>
    </w:p>
    <w:p w14:paraId="26E41CF6" w14:textId="77777777" w:rsidR="009B5B70" w:rsidRDefault="009B5B70" w:rsidP="009B5B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Użyte w Umowie określenia oznaczają:</w:t>
      </w:r>
    </w:p>
    <w:p w14:paraId="1837C564"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 xml:space="preserve">Dokumentacja Projektowa </w:t>
      </w:r>
      <w:r>
        <w:rPr>
          <w:rFonts w:ascii="Times New Roman" w:hAnsi="Times New Roman"/>
          <w:sz w:val="24"/>
        </w:rPr>
        <w:t>– dokumentacja, stanowiąca załącznik do Umowy, będący jej integralną częścią, wykonana przez projektanta i zatwierdzona przez Zamawiającego, obejmująca w szczególności projekt budowlany, w tym projekt architektoniczno-budowlany oraz projekt wykonawczy,</w:t>
      </w:r>
    </w:p>
    <w:p w14:paraId="2E9C4467"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b/>
          <w:sz w:val="24"/>
        </w:rPr>
      </w:pPr>
      <w:r>
        <w:rPr>
          <w:rFonts w:ascii="Times New Roman" w:hAnsi="Times New Roman"/>
          <w:b/>
          <w:sz w:val="24"/>
        </w:rPr>
        <w:t>Dziennik Budowy</w:t>
      </w:r>
      <w:r>
        <w:rPr>
          <w:rFonts w:ascii="Times New Roman" w:hAnsi="Times New Roman"/>
          <w:bCs/>
          <w:sz w:val="24"/>
        </w:rPr>
        <w:t xml:space="preserve"> – określony ustawą Prawo budowlane dokument urzędowy wchodzący w skład dokumentacji budowy, przeznaczony do rejestracji przebiegu robót budowlanych oraz wszystkich zdarzeń i okoliczności zachodzących w toku wykonywania robót i mających znaczenie przy ocenie technicznej prawidłowości wykonywania budowy,</w:t>
      </w:r>
    </w:p>
    <w:p w14:paraId="3BF8EA4D"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b/>
          <w:sz w:val="24"/>
        </w:rPr>
      </w:pPr>
      <w:r>
        <w:rPr>
          <w:rFonts w:ascii="Times New Roman" w:hAnsi="Times New Roman"/>
          <w:b/>
          <w:sz w:val="24"/>
        </w:rPr>
        <w:t>Dziennik Robót Budowlanych</w:t>
      </w:r>
      <w:r>
        <w:rPr>
          <w:rFonts w:ascii="Times New Roman" w:hAnsi="Times New Roman"/>
          <w:bCs/>
          <w:sz w:val="24"/>
        </w:rPr>
        <w:t xml:space="preserve"> – sporządzony na potrzeby Umowy dokument wchodzący w skład dokumentacji budowy, który treścią i funkcją odpowiada dziennikowi budowy w rozumieniu Prawa budowlanego,</w:t>
      </w:r>
    </w:p>
    <w:p w14:paraId="57415F5E"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b/>
          <w:sz w:val="24"/>
        </w:rPr>
      </w:pPr>
      <w:r>
        <w:rPr>
          <w:rFonts w:ascii="Times New Roman" w:hAnsi="Times New Roman"/>
          <w:b/>
          <w:sz w:val="24"/>
        </w:rPr>
        <w:t xml:space="preserve">Inspektor Nadzoru </w:t>
      </w:r>
      <w:r>
        <w:rPr>
          <w:rFonts w:ascii="Times New Roman" w:hAnsi="Times New Roman"/>
          <w:sz w:val="24"/>
        </w:rPr>
        <w:t>– osoba, wskazana w § 11 ust. 1 Umowy, która została wyznaczona przez Zamawiającego do pełnienia funkcji inspektora nadzoru Zamawiającego w rozumieniu zapisów ustawy z dnia 07.07.1994 r. Prawo budowlane (Dz. U. z 2016 r. poz. 290 ze zm.), dalej jako „</w:t>
      </w:r>
      <w:r>
        <w:rPr>
          <w:rFonts w:ascii="Times New Roman" w:hAnsi="Times New Roman"/>
          <w:b/>
          <w:bCs/>
          <w:sz w:val="24"/>
        </w:rPr>
        <w:t>Prawo budowlane</w:t>
      </w:r>
      <w:r>
        <w:rPr>
          <w:rFonts w:ascii="Times New Roman" w:hAnsi="Times New Roman"/>
          <w:sz w:val="24"/>
        </w:rPr>
        <w:t xml:space="preserve">” – </w:t>
      </w:r>
    </w:p>
    <w:p w14:paraId="01F4795C"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b/>
          <w:i/>
          <w:sz w:val="24"/>
        </w:rPr>
      </w:pPr>
      <w:r>
        <w:rPr>
          <w:rFonts w:ascii="Times New Roman" w:hAnsi="Times New Roman"/>
          <w:b/>
          <w:sz w:val="24"/>
        </w:rPr>
        <w:t xml:space="preserve">Inwestycja </w:t>
      </w:r>
      <w:r>
        <w:rPr>
          <w:rFonts w:ascii="Times New Roman" w:hAnsi="Times New Roman"/>
          <w:sz w:val="24"/>
        </w:rPr>
        <w:t xml:space="preserve">– stanowiąca przedmiot niniejszej Umowy budowa pn.: </w:t>
      </w:r>
      <w:r>
        <w:rPr>
          <w:rFonts w:ascii="Times New Roman" w:hAnsi="Times New Roman"/>
          <w:b/>
          <w:i/>
          <w:sz w:val="24"/>
        </w:rPr>
        <w:t xml:space="preserve">BUDOWA KOMPLEKSU CENTRALNEGO MAGAZYNU ZBIORÓW MUZEALNYCH Z FUNKCJĄ WYSTAWIENNIECZĄ WRAZ Z ZAPLECZEM KONSERWATORSKIM. </w:t>
      </w:r>
    </w:p>
    <w:p w14:paraId="1AE07A98" w14:textId="77777777" w:rsidR="009B5B70" w:rsidRDefault="009B5B70" w:rsidP="009B5B70">
      <w:pPr>
        <w:numPr>
          <w:ilvl w:val="0"/>
          <w:numId w:val="50"/>
        </w:numPr>
        <w:tabs>
          <w:tab w:val="num" w:pos="284"/>
        </w:tabs>
        <w:overflowPunct w:val="0"/>
        <w:autoSpaceDE w:val="0"/>
        <w:adjustRightInd w:val="0"/>
        <w:spacing w:after="0" w:line="240" w:lineRule="auto"/>
        <w:ind w:left="284"/>
        <w:jc w:val="both"/>
        <w:rPr>
          <w:rFonts w:ascii="Times New Roman" w:hAnsi="Times New Roman"/>
          <w:sz w:val="24"/>
        </w:rPr>
      </w:pPr>
      <w:r>
        <w:rPr>
          <w:rFonts w:ascii="Times New Roman" w:hAnsi="Times New Roman"/>
          <w:b/>
          <w:sz w:val="24"/>
        </w:rPr>
        <w:t xml:space="preserve">Nieruchomość </w:t>
      </w:r>
      <w:r>
        <w:rPr>
          <w:rFonts w:ascii="Times New Roman" w:hAnsi="Times New Roman"/>
          <w:sz w:val="24"/>
        </w:rPr>
        <w:t>– nieruchomość gruntowa obejmująca działki o numerach ewidencyjnych _________________, do których Zamawiającemu przysługuje prawo do dysponowania na cele budowlane,</w:t>
      </w:r>
    </w:p>
    <w:p w14:paraId="30CBC73A"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b/>
          <w:sz w:val="24"/>
        </w:rPr>
      </w:pPr>
      <w:r>
        <w:rPr>
          <w:rFonts w:ascii="Times New Roman" w:hAnsi="Times New Roman"/>
          <w:b/>
          <w:sz w:val="24"/>
        </w:rPr>
        <w:t xml:space="preserve">Kierownik Budowy </w:t>
      </w:r>
      <w:r>
        <w:rPr>
          <w:rFonts w:ascii="Times New Roman" w:hAnsi="Times New Roman"/>
          <w:sz w:val="24"/>
        </w:rPr>
        <w:t>– osoba, która została wyznaczona przez Wykonawcę do pełnienia funkcji kierownika budowy w rozumieniu Prawa budowlanego, posiadająca aktualne uprawnienia budowlane oraz potwierdzenie przynależności do Polskiej Izby Inżynierów Budownictwa,</w:t>
      </w:r>
    </w:p>
    <w:p w14:paraId="14A6DAC8"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Oferta Wykonawcy</w:t>
      </w:r>
      <w:r>
        <w:rPr>
          <w:rFonts w:ascii="Times New Roman" w:hAnsi="Times New Roman"/>
          <w:sz w:val="24"/>
        </w:rPr>
        <w:t xml:space="preserve"> – złożona przez Wykonawcę w ramach postępowania o udzielenie zamówienia oferta z dnia ____ roku, stanowiąca załącznik do Umowy,   </w:t>
      </w:r>
    </w:p>
    <w:p w14:paraId="6023F4E9"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 xml:space="preserve">Podwykonawca – </w:t>
      </w:r>
      <w:r>
        <w:rPr>
          <w:rFonts w:ascii="Times New Roman" w:hAnsi="Times New Roman"/>
          <w:sz w:val="24"/>
        </w:rPr>
        <w:t>osoba z którą Wykonawca zawarł umowę o podwykonwstwo w rozumieniu art. 2 pkt 9b Pzp, przy czym procedurę zgłaszania podwykonawców Zamawiającemu i wymogi co do umów z podwykonawcami określa §18 Umowy,</w:t>
      </w:r>
    </w:p>
    <w:p w14:paraId="5E7768B5"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 xml:space="preserve">Zgłoszenie </w:t>
      </w:r>
      <w:r>
        <w:rPr>
          <w:rFonts w:ascii="Times New Roman" w:hAnsi="Times New Roman"/>
          <w:sz w:val="24"/>
        </w:rPr>
        <w:t>– zgłoszenie zamiaru wykonania robót budowlanych, o którym mowa w art. 30 Prawa budowlanego,</w:t>
      </w:r>
    </w:p>
    <w:p w14:paraId="25F8CE55"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 xml:space="preserve">Projektant </w:t>
      </w:r>
      <w:r>
        <w:rPr>
          <w:rFonts w:ascii="Times New Roman" w:hAnsi="Times New Roman"/>
          <w:sz w:val="24"/>
        </w:rPr>
        <w:t>– autor dokumentacji projektowej sprawujący nadzór autorski nad realizacją inwestycji,</w:t>
      </w:r>
    </w:p>
    <w:p w14:paraId="55105FE7"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 xml:space="preserve">Roboty </w:t>
      </w:r>
      <w:r>
        <w:rPr>
          <w:rFonts w:ascii="Times New Roman" w:hAnsi="Times New Roman"/>
          <w:sz w:val="24"/>
        </w:rPr>
        <w:t>– całość robót budowlanych i instalacyjnych, które zgodnie z Dokumentacją Projektową mają zostać zrealizowane,</w:t>
      </w:r>
    </w:p>
    <w:p w14:paraId="703C16A1"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bCs/>
          <w:sz w:val="24"/>
        </w:rPr>
        <w:t>SIWZ</w:t>
      </w:r>
      <w:r>
        <w:rPr>
          <w:rFonts w:ascii="Times New Roman" w:hAnsi="Times New Roman"/>
          <w:sz w:val="24"/>
        </w:rPr>
        <w:t xml:space="preserve"> – będąca w posiadaniu Wykonawcy Specyfikacja Istotnych Warunków Zamówienia z dnia ___ opublikowana przez Zamawiającego w ramach postępowania o udzielenie zamówienia, stanowiąca załącznik do Umowy,</w:t>
      </w:r>
    </w:p>
    <w:p w14:paraId="4C3D060A"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b/>
          <w:sz w:val="24"/>
        </w:rPr>
        <w:t xml:space="preserve">Teren Budowy </w:t>
      </w:r>
      <w:r>
        <w:rPr>
          <w:rFonts w:ascii="Times New Roman" w:hAnsi="Times New Roman"/>
          <w:sz w:val="24"/>
        </w:rPr>
        <w:t>– przestrzeń, w której prowadzone są roboty wraz z przestrzenią zajmowaną przez urządzenia zaplecza budowy,</w:t>
      </w:r>
    </w:p>
    <w:p w14:paraId="5C1D88AB" w14:textId="77777777" w:rsidR="009B5B70" w:rsidRDefault="009B5B70" w:rsidP="009B5B70">
      <w:pPr>
        <w:numPr>
          <w:ilvl w:val="0"/>
          <w:numId w:val="5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b/>
          <w:sz w:val="24"/>
        </w:rPr>
      </w:pPr>
      <w:r>
        <w:rPr>
          <w:rFonts w:ascii="Times New Roman" w:hAnsi="Times New Roman"/>
          <w:b/>
          <w:sz w:val="24"/>
        </w:rPr>
        <w:t xml:space="preserve">Zabezpieczenie </w:t>
      </w:r>
      <w:r>
        <w:rPr>
          <w:rFonts w:ascii="Times New Roman" w:hAnsi="Times New Roman"/>
          <w:sz w:val="24"/>
        </w:rPr>
        <w:t xml:space="preserve">– </w:t>
      </w:r>
      <w:r>
        <w:rPr>
          <w:rFonts w:ascii="Times New Roman" w:hAnsi="Times New Roman"/>
          <w:color w:val="000000"/>
          <w:sz w:val="24"/>
          <w:lang w:val="cs-CZ"/>
        </w:rPr>
        <w:t xml:space="preserve">udzielone na warunkach niniejszej umowy zabezpieczenie należytego wykonania zobowiązań przez Wykonawcę udzielone w pieniądzu, w formie gwarancji bankowej lub gwarancji ubezpieczeniowej albo w formie poręczenia bankowego lub </w:t>
      </w:r>
      <w:r>
        <w:rPr>
          <w:rFonts w:ascii="Times New Roman" w:hAnsi="Times New Roman"/>
          <w:color w:val="000000"/>
          <w:sz w:val="24"/>
          <w:lang w:val="cs-CZ"/>
        </w:rPr>
        <w:lastRenderedPageBreak/>
        <w:t>poręczenia spółdzielczej kasy oszczędnościowo-kredytowej lub w innej formie przewidzianej w ustawie Prawo zamówień publicznych (Pzp).</w:t>
      </w:r>
    </w:p>
    <w:p w14:paraId="7410FC8F" w14:textId="77777777" w:rsidR="009B5B70" w:rsidRDefault="009B5B70" w:rsidP="009B5B70">
      <w:pPr>
        <w:spacing w:after="0" w:line="240" w:lineRule="auto"/>
        <w:jc w:val="center"/>
        <w:rPr>
          <w:rFonts w:ascii="Times New Roman" w:hAnsi="Times New Roman"/>
          <w:b/>
          <w:snapToGrid w:val="0"/>
          <w:sz w:val="24"/>
        </w:rPr>
      </w:pPr>
      <w:r>
        <w:rPr>
          <w:rFonts w:ascii="Times New Roman" w:hAnsi="Times New Roman"/>
          <w:b/>
          <w:snapToGrid w:val="0"/>
          <w:sz w:val="24"/>
        </w:rPr>
        <w:t>§ 2</w:t>
      </w:r>
    </w:p>
    <w:p w14:paraId="4AB5DE21" w14:textId="77777777" w:rsidR="009B5B70" w:rsidRDefault="009B5B70" w:rsidP="009B5B70">
      <w:pPr>
        <w:spacing w:after="0" w:line="240" w:lineRule="auto"/>
        <w:jc w:val="center"/>
        <w:rPr>
          <w:rFonts w:ascii="Times New Roman" w:hAnsi="Times New Roman"/>
          <w:b/>
          <w:i/>
          <w:snapToGrid w:val="0"/>
          <w:sz w:val="24"/>
        </w:rPr>
      </w:pPr>
      <w:r>
        <w:rPr>
          <w:rFonts w:ascii="Times New Roman" w:hAnsi="Times New Roman"/>
          <w:b/>
          <w:i/>
          <w:snapToGrid w:val="0"/>
          <w:sz w:val="24"/>
        </w:rPr>
        <w:t>OŚWIADCZENIA STRON UMOWY</w:t>
      </w:r>
    </w:p>
    <w:p w14:paraId="3E176C48" w14:textId="77777777" w:rsidR="009B5B70" w:rsidRDefault="009B5B70" w:rsidP="009B5B70">
      <w:pPr>
        <w:numPr>
          <w:ilvl w:val="0"/>
          <w:numId w:val="51"/>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oświadcza, że posiada prawo do dysponowania Nieruchomością na cele budowlane.</w:t>
      </w:r>
    </w:p>
    <w:p w14:paraId="23A1ED42" w14:textId="77777777" w:rsidR="009B5B70" w:rsidRDefault="009B5B70" w:rsidP="009B5B70">
      <w:pPr>
        <w:numPr>
          <w:ilvl w:val="0"/>
          <w:numId w:val="51"/>
        </w:numPr>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Wykonawca oświadcza, że przed zawarciem niniejszej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1617D46C" w14:textId="77777777" w:rsidR="009B5B70" w:rsidRDefault="009B5B70" w:rsidP="009B5B70">
      <w:pPr>
        <w:numPr>
          <w:ilvl w:val="0"/>
          <w:numId w:val="51"/>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oświadcza, że dysponuje zasobami ludzkimi, sprzętem, środkami, kwalifikacjami oraz doświadczeniem, zobowiązuje się wykonać prace będące przedmiotem niniejszej umowy zgodnie z zasadami wiedzy technicznej w branży budowlanej i doświadczeniem oraz zwyczajami w zakresie wznoszenia i wykończenia obiektów budowlanych, przy wykorzystaniu materiałów jak najwyższej jakości oraz dołoży najwyższej staranności w doborze pracowników i podwykonawców. Przez zasady wiedzy technicznej Strony rozumieją: instrukcje wykonawcze i zalecenia producentów stosowanych materiałów budowlanych, Polskie Normy oraz normy zharmonizowane, aprobaty techniczne, przepisy prawa budowlanego i warunki techniczne jakim powinny odpowiadać budynki i ich usytuowanie.</w:t>
      </w:r>
    </w:p>
    <w:p w14:paraId="2B3CE5BD" w14:textId="77777777" w:rsidR="009B5B70" w:rsidRDefault="009B5B70" w:rsidP="009B5B70">
      <w:pPr>
        <w:overflowPunct w:val="0"/>
        <w:autoSpaceDE w:val="0"/>
        <w:autoSpaceDN w:val="0"/>
        <w:adjustRightInd w:val="0"/>
        <w:spacing w:after="0" w:line="240" w:lineRule="auto"/>
        <w:ind w:left="284"/>
        <w:jc w:val="center"/>
        <w:textAlignment w:val="baseline"/>
        <w:rPr>
          <w:rFonts w:ascii="Times New Roman" w:hAnsi="Times New Roman"/>
          <w:sz w:val="24"/>
        </w:rPr>
      </w:pPr>
    </w:p>
    <w:p w14:paraId="5A464778"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xml:space="preserve">§ 3 </w:t>
      </w:r>
    </w:p>
    <w:p w14:paraId="5530AF31"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PRZEDMIOT INWESTYCJI</w:t>
      </w:r>
    </w:p>
    <w:p w14:paraId="47BDDA85" w14:textId="77777777" w:rsidR="009B5B70" w:rsidRDefault="009B5B70" w:rsidP="009B5B70">
      <w:pPr>
        <w:pStyle w:val="Akapitzlist"/>
        <w:widowControl w:val="0"/>
        <w:numPr>
          <w:ilvl w:val="0"/>
          <w:numId w:val="52"/>
        </w:numPr>
        <w:suppressAutoHyphens/>
        <w:autoSpaceDN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Zamawiający zleca a Wykonawca zobowiązuje się do wykonania Inwestycji w systemie generalnego wykonawstwa Robót w pełnym zakresie, zmierzających do kompleksowej realizacji Inwestycji pn. „Budowa kompleksu centralnego magazynu zbiorów muzealnych z funkcją wystawienniczą wraz z zapleczem konserwatorskim”.</w:t>
      </w:r>
    </w:p>
    <w:p w14:paraId="5974F37C" w14:textId="77777777" w:rsidR="009B5B70" w:rsidRDefault="009B5B70" w:rsidP="009B5B70">
      <w:pPr>
        <w:pStyle w:val="Akapitzlist"/>
        <w:widowControl w:val="0"/>
        <w:numPr>
          <w:ilvl w:val="0"/>
          <w:numId w:val="52"/>
        </w:numPr>
        <w:suppressAutoHyphens/>
        <w:autoSpaceDN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Szczegółowy opis przedmiotu zamówienia wskazany został w Specyfikacji Istotnych Warunków Zamówienia, a w szczególności w:</w:t>
      </w:r>
    </w:p>
    <w:p w14:paraId="76ADCDB6" w14:textId="77777777" w:rsidR="009B5B70" w:rsidRDefault="009B5B70" w:rsidP="009B5B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 xml:space="preserve">Projekcie </w:t>
      </w:r>
      <w:r>
        <w:rPr>
          <w:rFonts w:ascii="Times New Roman" w:hAnsi="Times New Roman"/>
          <w:sz w:val="24"/>
        </w:rPr>
        <w:t>architektoniczno – budowlanym,</w:t>
      </w:r>
    </w:p>
    <w:p w14:paraId="04B9AE04" w14:textId="77777777" w:rsidR="009B5B70" w:rsidRDefault="009B5B70" w:rsidP="009B5B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Projekcie zagospodarowania terenu,</w:t>
      </w:r>
    </w:p>
    <w:p w14:paraId="62557C55" w14:textId="77777777" w:rsidR="009B5B70" w:rsidRDefault="009B5B70" w:rsidP="009B5B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Specyfikacji</w:t>
      </w:r>
      <w:r>
        <w:rPr>
          <w:rFonts w:ascii="Times New Roman" w:hAnsi="Times New Roman"/>
          <w:sz w:val="24"/>
          <w:lang w:val="x-none"/>
        </w:rPr>
        <w:t xml:space="preserve"> techniczn</w:t>
      </w:r>
      <w:r>
        <w:rPr>
          <w:rFonts w:ascii="Times New Roman" w:hAnsi="Times New Roman"/>
          <w:sz w:val="24"/>
        </w:rPr>
        <w:t>a wykonania i odbioru robót</w:t>
      </w:r>
      <w:r>
        <w:rPr>
          <w:rFonts w:ascii="Times New Roman" w:hAnsi="Times New Roman"/>
          <w:sz w:val="24"/>
          <w:lang w:val="x-none"/>
        </w:rPr>
        <w:t>,</w:t>
      </w:r>
    </w:p>
    <w:p w14:paraId="048FC184" w14:textId="77777777" w:rsidR="009B5B70" w:rsidRDefault="009B5B70" w:rsidP="009B5B70">
      <w:pPr>
        <w:widowControl w:val="0"/>
        <w:numPr>
          <w:ilvl w:val="0"/>
          <w:numId w:val="53"/>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Przedmiar</w:t>
      </w:r>
      <w:r>
        <w:rPr>
          <w:rFonts w:ascii="Times New Roman" w:hAnsi="Times New Roman"/>
          <w:sz w:val="24"/>
        </w:rPr>
        <w:t>ze</w:t>
      </w:r>
      <w:r>
        <w:rPr>
          <w:rFonts w:ascii="Times New Roman" w:hAnsi="Times New Roman"/>
          <w:sz w:val="24"/>
          <w:lang w:val="x-none"/>
        </w:rPr>
        <w:t xml:space="preserve"> robót części B i C (osie 22 – 40)</w:t>
      </w:r>
      <w:r>
        <w:rPr>
          <w:rFonts w:ascii="Times New Roman" w:hAnsi="Times New Roman"/>
          <w:sz w:val="24"/>
        </w:rPr>
        <w:t>.</w:t>
      </w:r>
    </w:p>
    <w:p w14:paraId="19FFA95E" w14:textId="77777777" w:rsidR="009B5B70" w:rsidRDefault="009B5B70" w:rsidP="009B5B70">
      <w:pPr>
        <w:overflowPunct w:val="0"/>
        <w:autoSpaceDE w:val="0"/>
        <w:autoSpaceDN w:val="0"/>
        <w:adjustRightInd w:val="0"/>
        <w:spacing w:after="0" w:line="240" w:lineRule="auto"/>
        <w:ind w:left="284"/>
        <w:jc w:val="center"/>
        <w:textAlignment w:val="baseline"/>
        <w:rPr>
          <w:rFonts w:ascii="Times New Roman" w:hAnsi="Times New Roman"/>
          <w:b/>
          <w:sz w:val="24"/>
        </w:rPr>
      </w:pPr>
    </w:p>
    <w:p w14:paraId="00112869"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4</w:t>
      </w:r>
    </w:p>
    <w:p w14:paraId="2D47EC88" w14:textId="77777777" w:rsidR="009B5B70" w:rsidRDefault="009B5B70" w:rsidP="009B5B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bookmarkStart w:id="41" w:name="_Toc412562608"/>
      <w:r>
        <w:rPr>
          <w:rFonts w:ascii="Times New Roman" w:hAnsi="Times New Roman"/>
          <w:b/>
          <w:bCs/>
          <w:i/>
          <w:sz w:val="24"/>
        </w:rPr>
        <w:t>D</w:t>
      </w:r>
      <w:bookmarkEnd w:id="41"/>
      <w:r>
        <w:rPr>
          <w:rFonts w:ascii="Times New Roman" w:hAnsi="Times New Roman"/>
          <w:b/>
          <w:bCs/>
          <w:i/>
          <w:sz w:val="24"/>
        </w:rPr>
        <w:t>OKUMENTACJA I ZAŁĄCZNIKI</w:t>
      </w:r>
    </w:p>
    <w:p w14:paraId="3B49F393" w14:textId="77777777" w:rsidR="009B5B70" w:rsidRDefault="009B5B70" w:rsidP="009B5B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Roboty winny być wykonane przez Wykonawcę zgodnie z Dokumentacją Projektową oraz pozostałą dokumentacją dostarczoną przez Zamawiającego</w:t>
      </w:r>
      <w:r>
        <w:rPr>
          <w:rFonts w:ascii="Times New Roman" w:hAnsi="Times New Roman"/>
          <w:sz w:val="24"/>
          <w:lang w:val="fr-FR"/>
        </w:rPr>
        <w:t xml:space="preserve"> w ramach realizacji umowy</w:t>
      </w:r>
      <w:r>
        <w:rPr>
          <w:rFonts w:ascii="Times New Roman" w:hAnsi="Times New Roman"/>
          <w:sz w:val="24"/>
        </w:rPr>
        <w:t>. Wykonawca zobowiązany jest do zachowania należytej staranności przy wykonywaniu umowy, przestrzegania obowiązującego prawa, choćby poszczególne unormowania nie były przywołane w umowie lub w załączonych dokumentach, zasad wiedzy technicznej oraz wymogów Zamawiającego.</w:t>
      </w:r>
    </w:p>
    <w:p w14:paraId="1F123189" w14:textId="77777777" w:rsidR="009B5B70" w:rsidRDefault="009B5B70" w:rsidP="009B5B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Integralną częścią Umowy są następujące dokumenty oraz opracowania i decyzje wchodzące w skład Dokumentacji Projektowej: </w:t>
      </w:r>
    </w:p>
    <w:p w14:paraId="18031429" w14:textId="77777777" w:rsidR="009B5B70" w:rsidRDefault="009B5B70" w:rsidP="009B5B70">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pełnobranżowy projekt budowlany Inwestycji;</w:t>
      </w:r>
    </w:p>
    <w:p w14:paraId="492935FF"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lastRenderedPageBreak/>
        <w:t>pełnobranżowy projekt wykonawczy Inwestycji;</w:t>
      </w:r>
    </w:p>
    <w:p w14:paraId="4D094DF4"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Przedmiar robót;</w:t>
      </w:r>
    </w:p>
    <w:p w14:paraId="79006D11"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Pozwolenie na budowę;</w:t>
      </w:r>
    </w:p>
    <w:p w14:paraId="206526CE"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Specyfikacja Istotnych Warunków Zamówienia;</w:t>
      </w:r>
    </w:p>
    <w:p w14:paraId="638E699A"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 xml:space="preserve">Oferta Wykonawcy. </w:t>
      </w:r>
    </w:p>
    <w:p w14:paraId="69761EB2" w14:textId="77777777" w:rsidR="009B5B70" w:rsidRDefault="009B5B70" w:rsidP="009B5B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73848620" w14:textId="77777777" w:rsidR="009B5B70" w:rsidRDefault="009B5B70" w:rsidP="009B5B70">
      <w:pPr>
        <w:widowControl w:val="0"/>
        <w:numPr>
          <w:ilvl w:val="0"/>
          <w:numId w:val="54"/>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stwierdzenia w trakcie realizacji Robót wad Dokumentacji Projektowej, których nie dało się wykryć przy zawarciu niniejszej umowy, Wykonawca zobowiązuje się do niezwłocznego poinformowania Zamawiającego, na piśmie pod rygorem nieważności, o stwierdzonych wadach Dokumentacji Projektowej, nie później niż w terminie 7 dni od daty ich ujawnienia. W przypadku potwierdzenia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Wykonawca uprawniony będzie wnioskować o przedłużenie terminu zakończenia robót, o ile z uwagi na konieczność uzyskania pozwolenia na budowę zatwierdzającego zmieniony projekt budowlany okaże się to konieczne.</w:t>
      </w:r>
    </w:p>
    <w:p w14:paraId="3E1A764E" w14:textId="77777777" w:rsidR="009B5B70" w:rsidRDefault="009B5B70" w:rsidP="009B5B70">
      <w:pPr>
        <w:widowControl w:val="0"/>
        <w:numPr>
          <w:ilvl w:val="0"/>
          <w:numId w:val="54"/>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dokonania nieuzasadnionych zmian Dokumentacji Projektowej, dokonania samowolnych zmian w Dokumentacji Projektowej Zamawiający będzie miał prawo do odstąpienia od niniejszej Umowy na zasadach określonych w §15 Umowy albo do naliczenia Wykonawcy kary umownej określonej w §16 Umowy.</w:t>
      </w:r>
    </w:p>
    <w:p w14:paraId="183971C5" w14:textId="77777777" w:rsidR="009B5B70" w:rsidRDefault="009B5B70" w:rsidP="009B5B70">
      <w:pPr>
        <w:widowControl w:val="0"/>
        <w:numPr>
          <w:ilvl w:val="0"/>
          <w:numId w:val="54"/>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zaniechania zawiadomienia Zamawiającego o zauważonych wadach dokumentacji projektowej otrzymanej od Zamawiającego lub wykonanej przez Wykonawcę ponosi on odpowiedzialność wobec Zamawiającego za szkody z tego wynikłe. </w:t>
      </w:r>
    </w:p>
    <w:p w14:paraId="6ECE4777" w14:textId="77777777" w:rsidR="009B5B70" w:rsidRDefault="009B5B70" w:rsidP="009B5B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wystąpienia rozbieżności, co do zakresu Robót i rozwiązań materiałowych niezbędnych do wykonania umowy w dokumentach wymienionych w ust. 2 niniejszego paragrafu ustala się, że poszczególne części umowy będą stosowane i interpretowane w następującej kolejności:</w:t>
      </w:r>
    </w:p>
    <w:p w14:paraId="7A988335"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umowa;</w:t>
      </w:r>
    </w:p>
    <w:p w14:paraId="47EE8682"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projekt budowlano - wykonawczy, wchodzący w skład Dokumentacji Projektowej;</w:t>
      </w:r>
    </w:p>
    <w:p w14:paraId="24AB059D"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przepisy techniczno-budowlane;</w:t>
      </w:r>
    </w:p>
    <w:p w14:paraId="50033073" w14:textId="77777777" w:rsidR="009B5B70" w:rsidRDefault="009B5B70" w:rsidP="009B5B70">
      <w:pPr>
        <w:numPr>
          <w:ilvl w:val="1"/>
          <w:numId w:val="54"/>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normy wykonania robót.</w:t>
      </w:r>
    </w:p>
    <w:p w14:paraId="25669282" w14:textId="117097A8" w:rsidR="009B5B70" w:rsidRDefault="009B5B70" w:rsidP="009B5B70">
      <w:pPr>
        <w:numPr>
          <w:ilvl w:val="0"/>
          <w:numId w:val="54"/>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Wszelka dokumentacja dostarczona Wykonawcy przez Zamawiającego, w tym w szczególności Dokumentacja Projektowa, pozostaje własnością Zamawiającego. Zamawiający dostarczył Wykonawcy kompletną dokumentację projektową w ________ egzemplarzach. Wykonawca sporządzi na własny koszt i własnym staraniem wszelkie dalsze potrzebne mu kopie dokumentacji. Zamawiający będzie miał prawo do dostarczenia Wyk</w:t>
      </w:r>
      <w:r w:rsidR="0051122F">
        <w:rPr>
          <w:rFonts w:ascii="Times New Roman" w:hAnsi="Times New Roman"/>
          <w:sz w:val="24"/>
        </w:rPr>
        <w:t xml:space="preserve">onawcy dodatkowej dokumentacji </w:t>
      </w:r>
      <w:r>
        <w:rPr>
          <w:rFonts w:ascii="Times New Roman" w:hAnsi="Times New Roman"/>
          <w:sz w:val="24"/>
        </w:rPr>
        <w:t xml:space="preserve">i instrukcji, jakie mogą być niezbędne </w:t>
      </w:r>
      <w:r>
        <w:rPr>
          <w:rFonts w:ascii="Times New Roman" w:hAnsi="Times New Roman"/>
          <w:sz w:val="24"/>
        </w:rPr>
        <w:lastRenderedPageBreak/>
        <w:t xml:space="preserve">dla prawidłowego wykonania robót stanowiących przedmiot niniejszej Umowy zgodnie z jej treścią oraz do usunięcia wad, jakie mogą w nich wystąpić. </w:t>
      </w:r>
    </w:p>
    <w:p w14:paraId="6B0F39D3" w14:textId="77777777" w:rsidR="009B5B70" w:rsidRDefault="009B5B70" w:rsidP="009B5B70">
      <w:pPr>
        <w:overflowPunct w:val="0"/>
        <w:autoSpaceDE w:val="0"/>
        <w:autoSpaceDN w:val="0"/>
        <w:adjustRightInd w:val="0"/>
        <w:spacing w:after="0" w:line="240" w:lineRule="auto"/>
        <w:jc w:val="both"/>
        <w:textAlignment w:val="baseline"/>
        <w:rPr>
          <w:rFonts w:ascii="Times New Roman" w:hAnsi="Times New Roman"/>
          <w:sz w:val="24"/>
        </w:rPr>
      </w:pPr>
    </w:p>
    <w:p w14:paraId="422A411F"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5</w:t>
      </w:r>
    </w:p>
    <w:p w14:paraId="6A112AA2" w14:textId="77777777" w:rsidR="009B5B70" w:rsidRDefault="009B5B70" w:rsidP="009B5B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r>
        <w:rPr>
          <w:rFonts w:ascii="Times New Roman" w:hAnsi="Times New Roman"/>
          <w:b/>
          <w:bCs/>
          <w:i/>
          <w:sz w:val="24"/>
        </w:rPr>
        <w:t xml:space="preserve">NADZÓR AUTORSKI </w:t>
      </w:r>
    </w:p>
    <w:p w14:paraId="2F9D8A07" w14:textId="77777777" w:rsidR="009B5B70" w:rsidRDefault="009B5B70" w:rsidP="009B5B70">
      <w:pPr>
        <w:spacing w:after="0" w:line="240" w:lineRule="auto"/>
        <w:jc w:val="both"/>
        <w:rPr>
          <w:rFonts w:ascii="Times New Roman" w:hAnsi="Times New Roman"/>
          <w:sz w:val="24"/>
          <w:lang w:eastAsia="en-US"/>
        </w:rPr>
      </w:pPr>
      <w:r>
        <w:rPr>
          <w:rFonts w:ascii="Times New Roman" w:hAnsi="Times New Roman"/>
          <w:bCs/>
          <w:sz w:val="24"/>
        </w:rPr>
        <w:t>Zamawiający</w:t>
      </w:r>
      <w:r>
        <w:rPr>
          <w:rFonts w:ascii="Times New Roman" w:hAnsi="Times New Roman"/>
          <w:b/>
          <w:sz w:val="24"/>
        </w:rPr>
        <w:t xml:space="preserve"> </w:t>
      </w:r>
      <w:r>
        <w:rPr>
          <w:rFonts w:ascii="Times New Roman" w:hAnsi="Times New Roman"/>
          <w:sz w:val="24"/>
        </w:rPr>
        <w:t xml:space="preserve">zapewni sprawowanie nadzoru autorskiego w zakresie zgodnym z wymaganiami określonymi w art. 20 ust. 1 pkt 4 Prawa Budowlanego. </w:t>
      </w:r>
    </w:p>
    <w:p w14:paraId="49C50E14" w14:textId="77777777" w:rsidR="009B5B70" w:rsidRDefault="009B5B70" w:rsidP="009B5B70">
      <w:pPr>
        <w:spacing w:after="0" w:line="240" w:lineRule="auto"/>
        <w:ind w:left="284"/>
        <w:jc w:val="center"/>
        <w:rPr>
          <w:rFonts w:ascii="Times New Roman" w:hAnsi="Times New Roman"/>
          <w:b/>
          <w:snapToGrid w:val="0"/>
          <w:sz w:val="24"/>
        </w:rPr>
      </w:pPr>
    </w:p>
    <w:p w14:paraId="27B9DF72" w14:textId="77777777" w:rsidR="009B5B70" w:rsidRDefault="009B5B70" w:rsidP="009B5B70">
      <w:pPr>
        <w:spacing w:after="0" w:line="240" w:lineRule="auto"/>
        <w:jc w:val="center"/>
        <w:rPr>
          <w:rFonts w:ascii="Times New Roman" w:hAnsi="Times New Roman"/>
          <w:b/>
          <w:bCs/>
          <w:snapToGrid w:val="0"/>
          <w:sz w:val="24"/>
        </w:rPr>
      </w:pPr>
      <w:r>
        <w:rPr>
          <w:rFonts w:ascii="Times New Roman" w:hAnsi="Times New Roman"/>
          <w:b/>
          <w:bCs/>
          <w:snapToGrid w:val="0"/>
          <w:sz w:val="24"/>
        </w:rPr>
        <w:t>§ 6</w:t>
      </w:r>
    </w:p>
    <w:p w14:paraId="20BDEB83" w14:textId="77777777" w:rsidR="009B5B70" w:rsidRDefault="009B5B70" w:rsidP="009B5B70">
      <w:pPr>
        <w:spacing w:after="0" w:line="240" w:lineRule="auto"/>
        <w:jc w:val="center"/>
        <w:rPr>
          <w:rFonts w:ascii="Times New Roman" w:hAnsi="Times New Roman"/>
          <w:b/>
          <w:i/>
          <w:sz w:val="24"/>
        </w:rPr>
      </w:pPr>
      <w:r>
        <w:rPr>
          <w:rFonts w:ascii="Times New Roman" w:hAnsi="Times New Roman"/>
          <w:b/>
          <w:i/>
          <w:sz w:val="24"/>
        </w:rPr>
        <w:t>TERMIN REALIZACJI ROBÓT</w:t>
      </w:r>
    </w:p>
    <w:p w14:paraId="3100C4ED"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Wykonawca rozpocznie prowadzenie Robót po zawarciu Umowy </w:t>
      </w:r>
      <w:r>
        <w:rPr>
          <w:rFonts w:ascii="Times New Roman" w:hAnsi="Times New Roman"/>
          <w:sz w:val="24"/>
        </w:rPr>
        <w:br/>
        <w:t>i zaakceptowaniu przez Zamawiającego dokumentów przedłożonych zgodnie z §13 Umowy zgodnie z harmonogramem załączonym do oferty Wykonawcy.</w:t>
      </w:r>
    </w:p>
    <w:p w14:paraId="058F84C1"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zobowiązany jest do ukończenia Robót do dnia </w:t>
      </w:r>
      <w:r>
        <w:rPr>
          <w:rFonts w:ascii="Times New Roman" w:hAnsi="Times New Roman"/>
          <w:b/>
          <w:sz w:val="24"/>
        </w:rPr>
        <w:t>15 grudnia 2019 r.,</w:t>
      </w:r>
      <w:r>
        <w:rPr>
          <w:rFonts w:ascii="Times New Roman" w:hAnsi="Times New Roman"/>
          <w:sz w:val="24"/>
        </w:rPr>
        <w:t xml:space="preserve"> przy czym Inwestycja realizowana będzie etapami jak poniżej:</w:t>
      </w:r>
    </w:p>
    <w:p w14:paraId="6DE48C9E" w14:textId="77777777" w:rsidR="009B5B70" w:rsidRDefault="009B5B70" w:rsidP="009B5B70">
      <w:pPr>
        <w:pStyle w:val="Akapitzlist"/>
        <w:numPr>
          <w:ilvl w:val="0"/>
          <w:numId w:val="56"/>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ukończenie etapu I - do dnia 15 grudnia 2017 r.,</w:t>
      </w:r>
    </w:p>
    <w:p w14:paraId="73F3858D" w14:textId="77777777" w:rsidR="009B5B70" w:rsidRDefault="009B5B70" w:rsidP="009B5B70">
      <w:pPr>
        <w:pStyle w:val="Akapitzlist"/>
        <w:numPr>
          <w:ilvl w:val="0"/>
          <w:numId w:val="56"/>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ukończenie etapu II, tj. - do dnia 15 grudnia 2018 r.,</w:t>
      </w:r>
    </w:p>
    <w:p w14:paraId="605771AD" w14:textId="77777777" w:rsidR="009B5B70" w:rsidRDefault="009B5B70" w:rsidP="009B5B70">
      <w:pPr>
        <w:pStyle w:val="Akapitzlist"/>
        <w:numPr>
          <w:ilvl w:val="0"/>
          <w:numId w:val="56"/>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ukończenie etapu III tj. - równoznaczne z ukończeniem Inwestycji, - do dnia 15 grudnia 2019 r.</w:t>
      </w:r>
    </w:p>
    <w:p w14:paraId="15B0D2A4" w14:textId="77777777" w:rsidR="009B5B70" w:rsidRDefault="009B5B70" w:rsidP="009B5B70">
      <w:pPr>
        <w:suppressAutoHyphens/>
        <w:overflowPunct w:val="0"/>
        <w:autoSpaceDE w:val="0"/>
        <w:autoSpaceDN w:val="0"/>
        <w:adjustRightInd w:val="0"/>
        <w:spacing w:after="0" w:line="240" w:lineRule="auto"/>
        <w:ind w:left="644"/>
        <w:jc w:val="both"/>
        <w:textAlignment w:val="baseline"/>
        <w:rPr>
          <w:rFonts w:ascii="Times New Roman" w:hAnsi="Times New Roman"/>
          <w:sz w:val="24"/>
        </w:rPr>
      </w:pPr>
      <w:r>
        <w:rPr>
          <w:rFonts w:ascii="Times New Roman" w:hAnsi="Times New Roman"/>
          <w:sz w:val="24"/>
        </w:rPr>
        <w:t>Zakres rzeczowy ww. etapów wynika z Harmonogramu zaoferowanego przez Wykonawcę w ramach postępowania o udzielenie zamówienia publicznego.</w:t>
      </w:r>
    </w:p>
    <w:p w14:paraId="3B8D9A6C"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Wykonawca zobowiązany jest zgłosić gotowość Robót do odbioru częściowego po zakończeniu każdego z ww. etapów w terminie 14 dni przed terminem, o którym mowa w ust. 2 niniejszego paragrafu. Przez gotowość do odbioru końcowego należy rozumieć końcowy etap zaawansowania Robót pozwalający rozpocząć procedury odbiorowej zgodnie z §14 Umowy. </w:t>
      </w:r>
    </w:p>
    <w:p w14:paraId="4269E798"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Przez zakończenie Robót strony rozumieją stan umożliwiający niezakłócone korzystanie </w:t>
      </w:r>
      <w:r>
        <w:rPr>
          <w:rFonts w:ascii="Times New Roman" w:hAnsi="Times New Roman"/>
          <w:sz w:val="24"/>
        </w:rPr>
        <w:br/>
        <w:t xml:space="preserve">z przedmiotu umowy zgodnie z jego przeznaczeniem, potwierdzony bezusterkowym protokołem odbioru robót lub protokołem potwierdzającym usunięcie usterek wskazanych w protokole odbioru końcowego z uwagami. </w:t>
      </w:r>
    </w:p>
    <w:p w14:paraId="73E67B32"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zobowiązany jest do ścisłego przestrzegania terminów wykonywania ww. etapów wynikających z harmonogramu prowadzenia Robót. </w:t>
      </w:r>
    </w:p>
    <w:p w14:paraId="6C112A38"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jest zobowiązany do informowania Zamawiającego, tak wcześnie jak to możliwe, 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698D8653" w14:textId="77777777" w:rsidR="009B5B70" w:rsidRDefault="009B5B70" w:rsidP="009B5B70">
      <w:pPr>
        <w:numPr>
          <w:ilvl w:val="0"/>
          <w:numId w:val="55"/>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 razie stwierdzenia, że dane wydarzenie lub okoliczność może spowodować opóźnienie </w:t>
      </w:r>
      <w:r>
        <w:rPr>
          <w:rFonts w:ascii="Times New Roman" w:hAnsi="Times New Roman"/>
          <w:sz w:val="24"/>
        </w:rPr>
        <w:br/>
        <w:t>w realizacji Robót, Wykonawca, na żądanie Zamawiającego, opracuje i przedstawi Zamawiającemu propozycję planu naprawczego, którego celem będzie uniknięcie lub zmniejszenie ewentualnego lub faktycznego wpływu wydarzenia lub okoliczności na opóźnienie w realizacji Robót.</w:t>
      </w:r>
    </w:p>
    <w:p w14:paraId="75671237" w14:textId="1CDB13DC" w:rsidR="009B5B70" w:rsidRDefault="009B5B70" w:rsidP="009B5B70">
      <w:pPr>
        <w:spacing w:after="0" w:line="240" w:lineRule="auto"/>
        <w:ind w:left="284"/>
        <w:jc w:val="center"/>
        <w:rPr>
          <w:rFonts w:ascii="Times New Roman" w:hAnsi="Times New Roman"/>
          <w:b/>
          <w:snapToGrid w:val="0"/>
          <w:sz w:val="24"/>
        </w:rPr>
      </w:pPr>
    </w:p>
    <w:p w14:paraId="1B95A3DC" w14:textId="0A757991" w:rsidR="0051122F" w:rsidRDefault="0051122F" w:rsidP="009B5B70">
      <w:pPr>
        <w:spacing w:after="0" w:line="240" w:lineRule="auto"/>
        <w:ind w:left="284"/>
        <w:jc w:val="center"/>
        <w:rPr>
          <w:rFonts w:ascii="Times New Roman" w:hAnsi="Times New Roman"/>
          <w:b/>
          <w:snapToGrid w:val="0"/>
          <w:sz w:val="24"/>
        </w:rPr>
      </w:pPr>
    </w:p>
    <w:p w14:paraId="57C57223" w14:textId="6ED59201" w:rsidR="0051122F" w:rsidRDefault="0051122F" w:rsidP="009B5B70">
      <w:pPr>
        <w:spacing w:after="0" w:line="240" w:lineRule="auto"/>
        <w:ind w:left="284"/>
        <w:jc w:val="center"/>
        <w:rPr>
          <w:rFonts w:ascii="Times New Roman" w:hAnsi="Times New Roman"/>
          <w:b/>
          <w:snapToGrid w:val="0"/>
          <w:sz w:val="24"/>
        </w:rPr>
      </w:pPr>
    </w:p>
    <w:p w14:paraId="124F2448" w14:textId="77777777" w:rsidR="0051122F" w:rsidRDefault="0051122F" w:rsidP="009B5B70">
      <w:pPr>
        <w:spacing w:after="0" w:line="240" w:lineRule="auto"/>
        <w:ind w:left="284"/>
        <w:jc w:val="center"/>
        <w:rPr>
          <w:rFonts w:ascii="Times New Roman" w:hAnsi="Times New Roman"/>
          <w:b/>
          <w:snapToGrid w:val="0"/>
          <w:sz w:val="24"/>
        </w:rPr>
      </w:pPr>
    </w:p>
    <w:p w14:paraId="0E32AFAF" w14:textId="77777777" w:rsidR="009B5B70" w:rsidRDefault="009B5B70" w:rsidP="009B5B70">
      <w:pPr>
        <w:spacing w:after="0" w:line="240" w:lineRule="auto"/>
        <w:rPr>
          <w:rFonts w:ascii="Times New Roman" w:hAnsi="Times New Roman"/>
          <w:b/>
          <w:snapToGrid w:val="0"/>
          <w:sz w:val="24"/>
        </w:rPr>
      </w:pPr>
    </w:p>
    <w:p w14:paraId="498A8F09" w14:textId="77777777" w:rsidR="009B5B70" w:rsidRDefault="009B5B70" w:rsidP="009B5B70">
      <w:pPr>
        <w:spacing w:after="0" w:line="240" w:lineRule="auto"/>
        <w:jc w:val="center"/>
        <w:rPr>
          <w:rFonts w:ascii="Times New Roman" w:hAnsi="Times New Roman"/>
          <w:b/>
          <w:bCs/>
          <w:sz w:val="24"/>
        </w:rPr>
      </w:pPr>
      <w:r>
        <w:rPr>
          <w:rFonts w:ascii="Times New Roman" w:hAnsi="Times New Roman"/>
          <w:b/>
          <w:bCs/>
          <w:sz w:val="24"/>
        </w:rPr>
        <w:lastRenderedPageBreak/>
        <w:t>§ 7</w:t>
      </w:r>
    </w:p>
    <w:p w14:paraId="639E2A87" w14:textId="77777777" w:rsidR="009B5B70" w:rsidRDefault="009B5B70" w:rsidP="009B5B70">
      <w:pPr>
        <w:spacing w:after="0" w:line="240" w:lineRule="auto"/>
        <w:jc w:val="center"/>
        <w:rPr>
          <w:rFonts w:ascii="Times New Roman" w:hAnsi="Times New Roman"/>
          <w:b/>
          <w:bCs/>
          <w:i/>
          <w:sz w:val="24"/>
        </w:rPr>
      </w:pPr>
      <w:r>
        <w:rPr>
          <w:rFonts w:ascii="Times New Roman" w:hAnsi="Times New Roman"/>
          <w:b/>
          <w:bCs/>
          <w:i/>
          <w:sz w:val="24"/>
        </w:rPr>
        <w:t xml:space="preserve">ZAPŁATA WYNAGRODZENIA </w:t>
      </w:r>
    </w:p>
    <w:p w14:paraId="45D26A37" w14:textId="77777777" w:rsidR="009B5B70" w:rsidRDefault="009B5B70" w:rsidP="009B5B70">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ryczałtowe w wysokości: </w:t>
      </w:r>
    </w:p>
    <w:p w14:paraId="34418C69" w14:textId="77777777" w:rsidR="009B5B70" w:rsidRDefault="009B5B70" w:rsidP="009B5B70">
      <w:pPr>
        <w:spacing w:after="0" w:line="240" w:lineRule="auto"/>
        <w:ind w:left="284"/>
        <w:jc w:val="both"/>
        <w:rPr>
          <w:rFonts w:ascii="Times New Roman" w:hAnsi="Times New Roman"/>
          <w:sz w:val="24"/>
        </w:rPr>
      </w:pPr>
    </w:p>
    <w:p w14:paraId="51B4561C" w14:textId="77777777" w:rsidR="009B5B70" w:rsidRDefault="009B5B70" w:rsidP="009B5B70">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0E585255" w14:textId="77777777" w:rsidR="009B5B70" w:rsidRDefault="009B5B70" w:rsidP="009B5B70">
      <w:pPr>
        <w:widowControl w:val="0"/>
        <w:autoSpaceDE w:val="0"/>
        <w:autoSpaceDN w:val="0"/>
        <w:adjustRightInd w:val="0"/>
        <w:spacing w:after="0" w:line="240" w:lineRule="auto"/>
        <w:ind w:left="284"/>
        <w:jc w:val="both"/>
        <w:rPr>
          <w:rFonts w:ascii="Times New Roman" w:hAnsi="Times New Roman"/>
          <w:sz w:val="24"/>
        </w:rPr>
      </w:pPr>
    </w:p>
    <w:p w14:paraId="6D5B3867" w14:textId="77777777" w:rsidR="009B5B70" w:rsidRDefault="009B5B70" w:rsidP="009B5B70">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5F8FCA17" w14:textId="77777777" w:rsidR="009B5B70" w:rsidRDefault="009B5B70" w:rsidP="009B5B70">
      <w:pPr>
        <w:spacing w:after="0" w:line="240" w:lineRule="auto"/>
        <w:ind w:right="-284"/>
        <w:jc w:val="both"/>
        <w:rPr>
          <w:rFonts w:ascii="Times New Roman" w:hAnsi="Times New Roman"/>
          <w:sz w:val="24"/>
        </w:rPr>
      </w:pPr>
    </w:p>
    <w:p w14:paraId="2A48CC2B" w14:textId="77777777" w:rsidR="009B5B70" w:rsidRDefault="009B5B70" w:rsidP="009B5B70">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Wynagrodzenie określone w ust. 1 stanowi całkowite wynagrodzenie należne Wykonawcy za wykonanie przedmiotu umowy. </w:t>
      </w:r>
    </w:p>
    <w:p w14:paraId="45CD521B" w14:textId="77777777" w:rsidR="009B5B70" w:rsidRDefault="009B5B70" w:rsidP="009B5B70">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Wynagrodzenie za wykonane roboty budowlane płatne będzie każdorazowo po zakończeniu danego etapu Robót </w:t>
      </w:r>
      <w:r>
        <w:rPr>
          <w:rFonts w:ascii="Times New Roman" w:hAnsi="Times New Roman"/>
          <w:sz w:val="24"/>
          <w:lang w:val="cs-CZ"/>
        </w:rPr>
        <w:t>zgodnie z § 6 ust. 2 Umowy, przelewem na</w:t>
      </w:r>
      <w:r>
        <w:rPr>
          <w:rFonts w:ascii="Times New Roman" w:hAnsi="Times New Roman"/>
          <w:sz w:val="24"/>
        </w:rPr>
        <w:t xml:space="preserve"> rachunek bankowy Wykonawcy </w:t>
      </w:r>
      <w:r>
        <w:rPr>
          <w:rFonts w:ascii="Times New Roman" w:hAnsi="Times New Roman"/>
          <w:sz w:val="24"/>
          <w:lang w:val="cs-CZ"/>
        </w:rPr>
        <w:t xml:space="preserve">w terminie 30 dni od daty otrzymania prawidłowo wystawionej faktury, przy czym za prawidłowo wystawioną fakturę Zamawiający uzna fakturę, wystawioną zgodnie z podpisanym przez obydwie strony bezusterkowym </w:t>
      </w:r>
      <w:r>
        <w:rPr>
          <w:rFonts w:ascii="Times New Roman" w:hAnsi="Times New Roman"/>
          <w:sz w:val="24"/>
        </w:rPr>
        <w:t>protokołem obioru częściowego lub końcowego lub protokołem potwierdzającego usunięcie usterek wskazanych w protokole odbioru częściowego końcowego z uwagami</w:t>
      </w:r>
      <w:r>
        <w:rPr>
          <w:rFonts w:ascii="Times New Roman" w:hAnsi="Times New Roman"/>
          <w:sz w:val="24"/>
          <w:lang w:val="cs-CZ"/>
        </w:rPr>
        <w:t>, do której załączono odpis tego protokołu oraz dokumenty potwierdzające zapłatę wynagrodzenia na rzecz podwykonawców lub dalszych podwykonawców</w:t>
      </w:r>
      <w:r>
        <w:rPr>
          <w:rFonts w:ascii="Times New Roman" w:hAnsi="Times New Roman"/>
          <w:bCs/>
          <w:sz w:val="24"/>
          <w:lang w:val="cs-CZ"/>
        </w:rPr>
        <w:t>. Do dnia doręczenia do siedziby Zamawiającego za potwierdzeniem odbioru prawidłowo wystawionej faktury oraz dokumentów, o których mowa w zdaniu poprzedzającym, termin płatności nie biegnie</w:t>
      </w:r>
      <w:r>
        <w:rPr>
          <w:rFonts w:ascii="Times New Roman" w:hAnsi="Times New Roman"/>
          <w:sz w:val="24"/>
          <w:lang w:val="cs-CZ"/>
        </w:rPr>
        <w:t>.</w:t>
      </w:r>
    </w:p>
    <w:p w14:paraId="70D3B065" w14:textId="77777777" w:rsidR="009B5B70" w:rsidRDefault="009B5B70" w:rsidP="009B5B70">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lang w:val="cs-CZ"/>
        </w:rPr>
        <w:t xml:space="preserve">Mając na uwadze zasady przekazywania Zamawiającemu środków potrzebnych na sfinansowanie zamówienia, Strony ustalają, że płatność za realizację poszczególnych etapów Robót nie przekroczy: </w:t>
      </w:r>
    </w:p>
    <w:p w14:paraId="042303B0" w14:textId="77777777" w:rsidR="009B5B70" w:rsidRDefault="009B5B70" w:rsidP="009B5B70">
      <w:pPr>
        <w:pStyle w:val="Akapitzlist"/>
        <w:numPr>
          <w:ilvl w:val="0"/>
          <w:numId w:val="58"/>
        </w:numPr>
        <w:suppressAutoHyphens/>
        <w:autoSpaceDN w:val="0"/>
        <w:spacing w:after="0" w:line="240" w:lineRule="auto"/>
        <w:jc w:val="both"/>
        <w:textAlignment w:val="baseline"/>
        <w:rPr>
          <w:rFonts w:ascii="Times New Roman" w:eastAsia="Times New Roman" w:hAnsi="Times New Roman"/>
          <w:sz w:val="24"/>
          <w:lang w:val="cs-CZ" w:eastAsia="pl-PL"/>
        </w:rPr>
      </w:pPr>
      <w:r>
        <w:rPr>
          <w:rFonts w:ascii="Times New Roman" w:eastAsia="Times New Roman" w:hAnsi="Times New Roman"/>
          <w:sz w:val="24"/>
          <w:lang w:val="cs-CZ" w:eastAsia="pl-PL"/>
        </w:rPr>
        <w:t>61,54 % całości wynagrodzenia Wykonawcy wskazanego w ofercie – za I etap,</w:t>
      </w:r>
    </w:p>
    <w:p w14:paraId="4E51271E" w14:textId="77777777" w:rsidR="009B5B70" w:rsidRDefault="009B5B70" w:rsidP="009B5B70">
      <w:pPr>
        <w:pStyle w:val="Akapitzlist"/>
        <w:numPr>
          <w:ilvl w:val="0"/>
          <w:numId w:val="58"/>
        </w:numPr>
        <w:suppressAutoHyphens/>
        <w:autoSpaceDN w:val="0"/>
        <w:spacing w:after="0" w:line="240" w:lineRule="auto"/>
        <w:jc w:val="both"/>
        <w:textAlignment w:val="baseline"/>
        <w:rPr>
          <w:rFonts w:ascii="Times New Roman" w:eastAsia="Times New Roman" w:hAnsi="Times New Roman"/>
          <w:sz w:val="24"/>
          <w:lang w:val="cs-CZ" w:eastAsia="pl-PL"/>
        </w:rPr>
      </w:pPr>
      <w:r>
        <w:rPr>
          <w:rFonts w:ascii="Times New Roman" w:eastAsia="Times New Roman" w:hAnsi="Times New Roman"/>
          <w:sz w:val="24"/>
          <w:lang w:val="cs-CZ" w:eastAsia="pl-PL"/>
        </w:rPr>
        <w:t>15,38 % całości wynagrodzenia Wykonawcy wskazanego w ofercie – za II etap,</w:t>
      </w:r>
    </w:p>
    <w:p w14:paraId="1A567BDF" w14:textId="77777777" w:rsidR="009B5B70" w:rsidRDefault="009B5B70" w:rsidP="009B5B70">
      <w:pPr>
        <w:pStyle w:val="Akapitzlist"/>
        <w:numPr>
          <w:ilvl w:val="0"/>
          <w:numId w:val="58"/>
        </w:numPr>
        <w:suppressAutoHyphens/>
        <w:autoSpaceDN w:val="0"/>
        <w:spacing w:after="0" w:line="240" w:lineRule="auto"/>
        <w:jc w:val="both"/>
        <w:textAlignment w:val="baseline"/>
        <w:rPr>
          <w:rFonts w:ascii="Times New Roman" w:eastAsia="Times New Roman" w:hAnsi="Times New Roman"/>
          <w:sz w:val="24"/>
          <w:lang w:val="cs-CZ" w:eastAsia="pl-PL"/>
        </w:rPr>
      </w:pPr>
      <w:r>
        <w:rPr>
          <w:rFonts w:ascii="Times New Roman" w:eastAsia="Times New Roman" w:hAnsi="Times New Roman"/>
          <w:sz w:val="24"/>
          <w:lang w:val="cs-CZ" w:eastAsia="pl-PL"/>
        </w:rPr>
        <w:t>23,08 % całości wynagrodzenia Wykonawcy wskazanego w ofercie – za III etap.</w:t>
      </w:r>
    </w:p>
    <w:p w14:paraId="02DAE8EA" w14:textId="77777777" w:rsidR="009B5B70" w:rsidRDefault="009B5B70" w:rsidP="009B5B70">
      <w:pPr>
        <w:numPr>
          <w:ilvl w:val="1"/>
          <w:numId w:val="59"/>
        </w:numPr>
        <w:tabs>
          <w:tab w:val="num" w:pos="0"/>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sz w:val="24"/>
          <w:lang w:val="cs-CZ"/>
        </w:rPr>
      </w:pPr>
      <w:r>
        <w:rPr>
          <w:rFonts w:ascii="Times New Roman" w:hAnsi="Times New Roman"/>
          <w:sz w:val="24"/>
          <w:lang w:val="cs-CZ"/>
        </w:rPr>
        <w:t>W przypadku, gdy Wykonawca nie wykona terminowo całości prac przewidzianych Harmonogramem w danym etapie, otrzyma wynagrodzenie pomniejszone adekwatnie do stopnia zaawansowania prac. Zakres prac, którego nie ukończono powinien zostac wykonany niezwłocznie w ramach wypłaconego wynagrodzenia za dany etap.</w:t>
      </w:r>
    </w:p>
    <w:p w14:paraId="232616C0" w14:textId="77777777" w:rsidR="009B5B70" w:rsidRDefault="009B5B70" w:rsidP="009B5B70">
      <w:pPr>
        <w:tabs>
          <w:tab w:val="left" w:pos="426"/>
        </w:tabs>
        <w:spacing w:after="0" w:line="240" w:lineRule="auto"/>
        <w:ind w:left="426" w:hanging="426"/>
        <w:jc w:val="both"/>
        <w:rPr>
          <w:rFonts w:ascii="Times New Roman" w:hAnsi="Times New Roman"/>
          <w:sz w:val="24"/>
        </w:rPr>
      </w:pPr>
    </w:p>
    <w:p w14:paraId="07439102" w14:textId="77777777" w:rsidR="009B5B70" w:rsidRDefault="009B5B70" w:rsidP="009B5B70">
      <w:pPr>
        <w:spacing w:after="0" w:line="240" w:lineRule="auto"/>
        <w:jc w:val="center"/>
        <w:rPr>
          <w:rFonts w:ascii="Times New Roman" w:hAnsi="Times New Roman"/>
          <w:b/>
          <w:snapToGrid w:val="0"/>
          <w:sz w:val="24"/>
        </w:rPr>
      </w:pPr>
      <w:r>
        <w:rPr>
          <w:rFonts w:ascii="Times New Roman" w:hAnsi="Times New Roman"/>
          <w:b/>
          <w:snapToGrid w:val="0"/>
          <w:sz w:val="24"/>
        </w:rPr>
        <w:t>§ 8</w:t>
      </w:r>
    </w:p>
    <w:p w14:paraId="461EA842" w14:textId="77777777" w:rsidR="009B5B70" w:rsidRDefault="009B5B70" w:rsidP="009B5B70">
      <w:pPr>
        <w:spacing w:after="0" w:line="240" w:lineRule="auto"/>
        <w:jc w:val="center"/>
        <w:rPr>
          <w:rFonts w:ascii="Times New Roman" w:hAnsi="Times New Roman"/>
          <w:b/>
          <w:i/>
          <w:snapToGrid w:val="0"/>
          <w:sz w:val="24"/>
        </w:rPr>
      </w:pPr>
      <w:r>
        <w:rPr>
          <w:rFonts w:ascii="Times New Roman" w:hAnsi="Times New Roman"/>
          <w:b/>
          <w:i/>
          <w:snapToGrid w:val="0"/>
          <w:sz w:val="24"/>
        </w:rPr>
        <w:t>ZABEZPIECZENIE NALEŻYTEGO WYKONANIA UMOWY</w:t>
      </w:r>
    </w:p>
    <w:p w14:paraId="2129BE1A"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Ustala się wysokość zabezpieczenia należytego wykonania Umowy w wysokości 8 % ceny całkowitej brutto podanej w ofercie..</w:t>
      </w:r>
    </w:p>
    <w:p w14:paraId="596EA1EB"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 Robót.</w:t>
      </w:r>
    </w:p>
    <w:p w14:paraId="0446903D"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w:t>
      </w:r>
      <w:r>
        <w:rPr>
          <w:rFonts w:ascii="Times New Roman" w:eastAsia="Times New Roman" w:hAnsi="Times New Roman"/>
          <w:sz w:val="24"/>
          <w:lang w:eastAsia="pl-PL"/>
        </w:rPr>
        <w:lastRenderedPageBreak/>
        <w:t>jest okazać przy zawarciu niniejszej umowy oryginał dokumentu potwierdzającego dokonanie udzielenie Zabezpieczenia przez gwaranta lub poręczyciela.</w:t>
      </w:r>
    </w:p>
    <w:p w14:paraId="22181BCD"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11EF3E53"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W przypadku wniesienia zabezpieczenia należytego wykonania umowy w formie gwarancji bankowej lub ubezpieczeniowej musi ona być bezwarunkowa, nieodwołalna i płatna na pierwsze żądanie Zamawiającego oraz obejmować okres dłuższy o 15 dni niż okres wskazany w §17 ust. 1 Umowy. </w:t>
      </w:r>
    </w:p>
    <w:p w14:paraId="2236A822"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przedłużenia terminu zakończenia Robót, Wykonawca zobowiązany jest na 14 dni przed upływem ważności zabezpieczenia uzyskać i dostarczyć bez wezwania Zamawiającego przedłużenie terminu ważności zabezpieczenia wniesionego w formie poręczenia, gwarancji bankowej lub ubezpieczeniowej o analogiczny okres, o który został przedłużony termin zakończenia realizacji Robót w formie aneksu przedłużającego okres obowiązywania zabezpieczenia lub w formie nowego zabezpieczenie na okres, o który został przedłużony termin zakończenia realizacji Robót. Treść nowego zabezpieczenia będzie tożsama z dokumentem pierwotnym, pod rygorem realizacji uprawnień wynikających z zabezpieczenia w postaci potrącenia wymaganej wartości przedmiotowego zabezpieczenia z dowolnej należności Wykonawcy lub zapłaty przez Wykonawcę kary umownej, o której mowa w § 21 ust. 1 pkt. 9 Umowy.</w:t>
      </w:r>
    </w:p>
    <w:p w14:paraId="25DCD9C0"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kiedy zabezpieczenie należytego wykonania umowy w formie poręczenia gwarancji bankowej lub gwarancji ubezpieczeniowej nie zostanie w warunkach opisanych w ust. 5 i 6 niniejszego paragrafu dostarczone Zamawiającemu Strony ustalają, że Zamawiający uprawniony jest celem zabezpieczenia należytego wykonania umowy do zatrzymania z dowolnej faktury kwoty stanowiącej do 8% wynagrodzenia umownego brutto. Zamawiający zwolni zatrzymaną z faktury kwotę po dostarczeniu zaktualizowanych/przedłużonych: poręczenia, gwarancji bankowej lub ubezpieczeniowej.</w:t>
      </w:r>
    </w:p>
    <w:p w14:paraId="249A5379" w14:textId="77777777" w:rsidR="009B5B70" w:rsidRDefault="009B5B70" w:rsidP="009B5B70">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4F810FB0" w14:textId="77777777" w:rsidR="009B5B70" w:rsidRDefault="009B5B70" w:rsidP="009B5B70">
      <w:pPr>
        <w:numPr>
          <w:ilvl w:val="1"/>
          <w:numId w:val="61"/>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od daty podpisania bezusterkowego protokołu obioru końcowego lub protokołu potwierdzającego usunięcie usterek wskazanych w protokole odbioru końcowego z uwagami i doręczeniu wszystkich oświadczeń o zapłacie należnego wynagrodzenia przez Wykonawcę na rzecz podwykonawców;</w:t>
      </w:r>
    </w:p>
    <w:p w14:paraId="2543BEC3" w14:textId="77777777" w:rsidR="009B5B70" w:rsidRDefault="009B5B70" w:rsidP="009B5B70">
      <w:pPr>
        <w:numPr>
          <w:ilvl w:val="1"/>
          <w:numId w:val="61"/>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32FA00ED" w14:textId="77777777" w:rsidR="009B5B70" w:rsidRDefault="009B5B70" w:rsidP="009B5B70">
      <w:pPr>
        <w:spacing w:after="0" w:line="240" w:lineRule="auto"/>
        <w:ind w:left="284"/>
        <w:jc w:val="center"/>
        <w:rPr>
          <w:rFonts w:ascii="Times New Roman" w:hAnsi="Times New Roman"/>
          <w:b/>
          <w:bCs/>
          <w:snapToGrid w:val="0"/>
          <w:sz w:val="24"/>
          <w:highlight w:val="red"/>
        </w:rPr>
      </w:pPr>
    </w:p>
    <w:p w14:paraId="3C0265E1" w14:textId="77777777" w:rsidR="009B5B70" w:rsidRDefault="009B5B70" w:rsidP="009B5B70">
      <w:pPr>
        <w:widowControl w:val="0"/>
        <w:suppressAutoHyphens/>
        <w:autoSpaceDN w:val="0"/>
        <w:spacing w:after="0" w:line="240" w:lineRule="auto"/>
        <w:jc w:val="center"/>
        <w:textAlignment w:val="baseline"/>
        <w:rPr>
          <w:rFonts w:ascii="Times New Roman" w:hAnsi="Times New Roman"/>
          <w:b/>
          <w:sz w:val="24"/>
        </w:rPr>
      </w:pPr>
      <w:r>
        <w:rPr>
          <w:rFonts w:ascii="Times New Roman" w:hAnsi="Times New Roman"/>
          <w:b/>
          <w:sz w:val="24"/>
        </w:rPr>
        <w:t>§ 9</w:t>
      </w:r>
    </w:p>
    <w:p w14:paraId="430B4427" w14:textId="77777777" w:rsidR="009B5B70" w:rsidRDefault="009B5B70" w:rsidP="009B5B70">
      <w:pPr>
        <w:widowControl w:val="0"/>
        <w:suppressAutoHyphens/>
        <w:autoSpaceDN w:val="0"/>
        <w:spacing w:after="0" w:line="240" w:lineRule="auto"/>
        <w:jc w:val="center"/>
        <w:textAlignment w:val="baseline"/>
        <w:rPr>
          <w:rFonts w:ascii="Times New Roman" w:hAnsi="Times New Roman"/>
          <w:b/>
          <w:i/>
          <w:sz w:val="24"/>
        </w:rPr>
      </w:pPr>
      <w:r>
        <w:rPr>
          <w:rFonts w:ascii="Times New Roman" w:hAnsi="Times New Roman"/>
          <w:b/>
          <w:i/>
          <w:sz w:val="24"/>
        </w:rPr>
        <w:t xml:space="preserve">MATERIAŁY, MASZYNY I URZĄDZENIA WYKONAWCY </w:t>
      </w:r>
    </w:p>
    <w:p w14:paraId="224256B9" w14:textId="77777777" w:rsidR="009B5B70" w:rsidRDefault="009B5B70" w:rsidP="009B5B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6605C6C7" w14:textId="77777777" w:rsidR="009B5B70" w:rsidRDefault="009B5B70" w:rsidP="009B5B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z obowiązującymi przepisami, stwierdzające zgodność z kryteriami technicznymi </w:t>
      </w:r>
      <w:r>
        <w:rPr>
          <w:rFonts w:ascii="Times New Roman" w:hAnsi="Times New Roman"/>
          <w:sz w:val="24"/>
        </w:rPr>
        <w:lastRenderedPageBreak/>
        <w:t>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 terminie 5 dni roboczych od daty ich przedłożenia. Brak pisemnej akceptacji inspektora nadzoru w tym terminie, oznacza brak akceptacji zaproponowanych przez Wykonawcę materiałów.</w:t>
      </w:r>
    </w:p>
    <w:p w14:paraId="06A7BCC1" w14:textId="77777777" w:rsidR="009B5B70" w:rsidRDefault="009B5B70" w:rsidP="009B5B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przesłaną za potwierdzeniem odbioru w terminie 5 dni roboczych. </w:t>
      </w:r>
    </w:p>
    <w:p w14:paraId="6C00E046" w14:textId="77777777" w:rsidR="009B5B70" w:rsidRDefault="009B5B70" w:rsidP="009B5B70">
      <w:pPr>
        <w:numPr>
          <w:ilvl w:val="0"/>
          <w:numId w:val="62"/>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78A8C50D" w14:textId="77777777" w:rsidR="009B5B70" w:rsidRDefault="009B5B70" w:rsidP="009B5B70">
      <w:pPr>
        <w:overflowPunct w:val="0"/>
        <w:autoSpaceDE w:val="0"/>
        <w:autoSpaceDN w:val="0"/>
        <w:adjustRightInd w:val="0"/>
        <w:spacing w:after="0" w:line="240" w:lineRule="auto"/>
        <w:ind w:left="284"/>
        <w:jc w:val="center"/>
        <w:textAlignment w:val="baseline"/>
        <w:rPr>
          <w:rFonts w:ascii="Times New Roman" w:hAnsi="Times New Roman"/>
          <w:b/>
          <w:sz w:val="24"/>
          <w:highlight w:val="red"/>
        </w:rPr>
      </w:pPr>
    </w:p>
    <w:p w14:paraId="7D9C8C04"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10</w:t>
      </w:r>
    </w:p>
    <w:p w14:paraId="79B45EE0"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 xml:space="preserve">UBEZPIECZENIE ODPOWIEDZIALNOŚCI CYWILNEJ WYKONAWCY </w:t>
      </w:r>
    </w:p>
    <w:p w14:paraId="17A8A719" w14:textId="77777777" w:rsidR="009B5B70" w:rsidRDefault="009B5B70" w:rsidP="009B5B70">
      <w:pPr>
        <w:numPr>
          <w:ilvl w:val="0"/>
          <w:numId w:val="63"/>
        </w:numPr>
        <w:suppressAutoHyphens/>
        <w:overflowPunct w:val="0"/>
        <w:autoSpaceDE w:val="0"/>
        <w:autoSpaceDN w:val="0"/>
        <w:adjustRightInd w:val="0"/>
        <w:spacing w:after="0" w:line="240" w:lineRule="auto"/>
        <w:ind w:left="284" w:hanging="357"/>
        <w:jc w:val="both"/>
        <w:textAlignment w:val="baseline"/>
        <w:rPr>
          <w:rFonts w:ascii="Times New Roman" w:hAnsi="Times New Roman"/>
          <w:sz w:val="24"/>
        </w:rPr>
      </w:pPr>
      <w:r>
        <w:rPr>
          <w:rFonts w:ascii="Times New Roman" w:hAnsi="Times New Roman"/>
          <w:sz w:val="24"/>
        </w:rPr>
        <w:t>Wykonawca, najpóźniej do dnia rozpoczęcia realizacji Inwestycji, zawrze i przedstawi Zamawiającemu umowę ubezpieczenia odpowiedzialności cywilnej w związku z prowadzoną działalnością gospodarczą lub całością wykonywanych robót budowlanych. Umowa ubezpieczenia odpowiedzialności cywilnej musi obejmować przynajmniej:</w:t>
      </w:r>
    </w:p>
    <w:p w14:paraId="3C1F16F7"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odpowiedzialność cywilną deliktową i kontraktową z tytułu wykonywanych prac (w zakresie odpowiedzialności kontraktowej: szkody wyrządzone w trakcie wykonywania usług jak też po zakończeniu wykonywania usług);</w:t>
      </w:r>
    </w:p>
    <w:p w14:paraId="0FC0D401"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ryzyko uszkodzenia podziemnych instalacji i urządzeń bez względu na fakt czy przebieg tych instalacji lub urządzeń był znany Stronom przed zawarciem umowy;</w:t>
      </w:r>
    </w:p>
    <w:p w14:paraId="7391EEC5"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ryzyko wyrządzenia szkód w mieniu powierzonym przez Zamawiającego a będącym na terenie budowy;</w:t>
      </w:r>
    </w:p>
    <w:p w14:paraId="4081F58D"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ryzyko wyrządzenia szkód podczas robót wykonywanych przez podwykonawcę;</w:t>
      </w:r>
    </w:p>
    <w:p w14:paraId="54B5F0F9"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 xml:space="preserve">ryzyko powstania szkód w związku z przedostaniem się substancji niebezpiecznych do powietrza, wody lub gruntu; </w:t>
      </w:r>
    </w:p>
    <w:p w14:paraId="62EA569F"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 xml:space="preserve">ryzyko wyrządzenia szkód w wyniku użytkowania pojazdów niepodlegających obowiązkowemu ubezpieczeniu odpowiedzialności cywilnej posiadaczy pojazdów mechanicznych, a także sprzętu i urządzeń wywołujących drgania lub wibracje; </w:t>
      </w:r>
    </w:p>
    <w:p w14:paraId="530A0D9E" w14:textId="77777777" w:rsidR="009B5B70" w:rsidRDefault="009B5B70" w:rsidP="009B5B70">
      <w:pPr>
        <w:numPr>
          <w:ilvl w:val="0"/>
          <w:numId w:val="64"/>
        </w:numPr>
        <w:tabs>
          <w:tab w:val="num" w:pos="567"/>
        </w:tabs>
        <w:suppressAutoHyphens/>
        <w:autoSpaceDN w:val="0"/>
        <w:spacing w:after="0" w:line="240" w:lineRule="auto"/>
        <w:ind w:left="567" w:hanging="284"/>
        <w:jc w:val="both"/>
        <w:textAlignment w:val="baseline"/>
        <w:rPr>
          <w:rFonts w:ascii="Times New Roman" w:hAnsi="Times New Roman"/>
          <w:bCs/>
          <w:sz w:val="24"/>
        </w:rPr>
      </w:pPr>
      <w:r>
        <w:rPr>
          <w:rFonts w:ascii="Times New Roman" w:hAnsi="Times New Roman"/>
          <w:bCs/>
          <w:sz w:val="24"/>
        </w:rPr>
        <w:t>szkody wyrządzone w wyniku rażącego niedbalstwa.</w:t>
      </w:r>
    </w:p>
    <w:p w14:paraId="43B949E7" w14:textId="77777777" w:rsidR="009B5B70" w:rsidRDefault="009B5B70" w:rsidP="009B5B70">
      <w:pPr>
        <w:numPr>
          <w:ilvl w:val="0"/>
          <w:numId w:val="63"/>
        </w:numPr>
        <w:suppressAutoHyphens/>
        <w:autoSpaceDN w:val="0"/>
        <w:spacing w:after="0" w:line="240" w:lineRule="auto"/>
        <w:ind w:left="284" w:hanging="357"/>
        <w:jc w:val="both"/>
        <w:textAlignment w:val="baseline"/>
        <w:rPr>
          <w:rFonts w:ascii="Times New Roman" w:hAnsi="Times New Roman"/>
          <w:bCs/>
          <w:sz w:val="24"/>
        </w:rPr>
      </w:pPr>
      <w:r>
        <w:rPr>
          <w:rFonts w:ascii="Times New Roman" w:hAnsi="Times New Roman"/>
          <w:bCs/>
          <w:sz w:val="24"/>
        </w:rPr>
        <w:t>Suma ubezpieczenia z umowy ubezpieczenia, o której mowa w ust. 1 winna wynosić nie mniej niż __________________ na jedno i wszystkie zdarzenia losowe. Dowód zawarcia umowy wraz z dowodem opłacenia składki ubezpieczeniowej Wykonawca przedstawi Zamawiającemu najpóźniej do dnia oddania Wykonawcy placu budowy.</w:t>
      </w:r>
    </w:p>
    <w:p w14:paraId="36550526" w14:textId="77777777" w:rsidR="009B5B70" w:rsidRDefault="009B5B70" w:rsidP="009B5B70">
      <w:pPr>
        <w:numPr>
          <w:ilvl w:val="0"/>
          <w:numId w:val="63"/>
        </w:numPr>
        <w:suppressAutoHyphens/>
        <w:autoSpaceDN w:val="0"/>
        <w:spacing w:after="0" w:line="240" w:lineRule="auto"/>
        <w:ind w:left="284"/>
        <w:jc w:val="both"/>
        <w:textAlignment w:val="baseline"/>
        <w:rPr>
          <w:rFonts w:ascii="Times New Roman" w:hAnsi="Times New Roman"/>
          <w:bCs/>
          <w:sz w:val="24"/>
        </w:rPr>
      </w:pPr>
      <w:r>
        <w:rPr>
          <w:rFonts w:ascii="Times New Roman" w:hAnsi="Times New Roman"/>
          <w:bCs/>
          <w:sz w:val="24"/>
        </w:rPr>
        <w:t>Umowa ubezpieczenia nie może wyłączać odpowiedzialności Wykonawcy za szkody wyrządzone przez podwykonawców. Niezależnie od umów łączących Wykonawcę z podwykonawcą, Wykonawca, na zasadach określonych w niniejszym paragrafie ponosi również odpowiedzialność za szkody powstałe podczas robót wykonywanych przez podwykonawcę.</w:t>
      </w:r>
    </w:p>
    <w:p w14:paraId="76B361A9" w14:textId="77777777" w:rsidR="009B5B70" w:rsidRDefault="009B5B70" w:rsidP="009B5B70">
      <w:pPr>
        <w:numPr>
          <w:ilvl w:val="0"/>
          <w:numId w:val="63"/>
        </w:numPr>
        <w:suppressAutoHyphens/>
        <w:autoSpaceDN w:val="0"/>
        <w:spacing w:after="0" w:line="240" w:lineRule="auto"/>
        <w:ind w:left="284"/>
        <w:jc w:val="both"/>
        <w:textAlignment w:val="baseline"/>
        <w:rPr>
          <w:rFonts w:ascii="Times New Roman" w:hAnsi="Times New Roman"/>
          <w:bCs/>
          <w:sz w:val="24"/>
        </w:rPr>
      </w:pPr>
      <w:r>
        <w:rPr>
          <w:rFonts w:ascii="Times New Roman" w:hAnsi="Times New Roman"/>
          <w:bCs/>
          <w:sz w:val="24"/>
        </w:rPr>
        <w:lastRenderedPageBreak/>
        <w:t>W przypadku niewykonania przez Wykonawcę swoich zobowiązań zawartych w niniejszym paragrafie, Zamawiający wezwie na piśmie Wykonawcę do zaprzestania naruszeń Umowy i wyznaczy dodatkowy 14 dniowy termin. W przypadku niedopełnienia przez Wykonawcę obowiązków w wyznaczonym terminie, Zamawiający będzie uprawniony do odstąpienia od Umowy z przyczyn leżących po stronie Wykonawcy.</w:t>
      </w:r>
    </w:p>
    <w:p w14:paraId="5AB68EF2" w14:textId="77777777" w:rsidR="009B5B70" w:rsidRDefault="009B5B70" w:rsidP="009B5B70">
      <w:pPr>
        <w:spacing w:after="0" w:line="240" w:lineRule="auto"/>
        <w:rPr>
          <w:rFonts w:ascii="Times New Roman" w:hAnsi="Times New Roman"/>
          <w:b/>
          <w:bCs/>
          <w:snapToGrid w:val="0"/>
          <w:sz w:val="24"/>
        </w:rPr>
      </w:pPr>
    </w:p>
    <w:p w14:paraId="2896D22D" w14:textId="77777777" w:rsidR="009B5B70" w:rsidRDefault="009B5B70" w:rsidP="009B5B70">
      <w:pPr>
        <w:spacing w:after="0" w:line="240" w:lineRule="auto"/>
        <w:jc w:val="center"/>
        <w:rPr>
          <w:rFonts w:ascii="Times New Roman" w:hAnsi="Times New Roman"/>
          <w:b/>
          <w:bCs/>
          <w:snapToGrid w:val="0"/>
          <w:sz w:val="24"/>
        </w:rPr>
      </w:pPr>
      <w:r>
        <w:rPr>
          <w:rFonts w:ascii="Times New Roman" w:hAnsi="Times New Roman"/>
          <w:b/>
          <w:bCs/>
          <w:snapToGrid w:val="0"/>
          <w:sz w:val="24"/>
        </w:rPr>
        <w:t>§ 11</w:t>
      </w:r>
    </w:p>
    <w:p w14:paraId="3D09D048" w14:textId="77777777" w:rsidR="009B5B70" w:rsidRDefault="009B5B70" w:rsidP="009B5B70">
      <w:pPr>
        <w:spacing w:after="0" w:line="240" w:lineRule="auto"/>
        <w:jc w:val="center"/>
        <w:rPr>
          <w:rFonts w:ascii="Times New Roman" w:hAnsi="Times New Roman"/>
          <w:b/>
          <w:bCs/>
          <w:i/>
          <w:snapToGrid w:val="0"/>
          <w:sz w:val="24"/>
        </w:rPr>
      </w:pPr>
      <w:r>
        <w:rPr>
          <w:rFonts w:ascii="Times New Roman" w:hAnsi="Times New Roman"/>
          <w:b/>
          <w:bCs/>
          <w:i/>
          <w:snapToGrid w:val="0"/>
          <w:sz w:val="24"/>
        </w:rPr>
        <w:t xml:space="preserve">STRONY PROCESU BUDOWALNEGO </w:t>
      </w:r>
    </w:p>
    <w:p w14:paraId="3C881C05" w14:textId="77777777" w:rsidR="009B5B70" w:rsidRDefault="009B5B70" w:rsidP="009B5B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4CA7B8B1" w14:textId="77777777" w:rsidR="009B5B70" w:rsidRDefault="009B5B70" w:rsidP="009B5B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14:paraId="59654613" w14:textId="77777777" w:rsidR="009B5B70" w:rsidRDefault="009B5B70" w:rsidP="009B5B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Budowy w osobie ……………………. (tel. __________; e-mail: ______________). </w:t>
      </w:r>
    </w:p>
    <w:p w14:paraId="1D3E36B3" w14:textId="77777777" w:rsidR="009B5B70" w:rsidRDefault="009B5B70" w:rsidP="009B5B70">
      <w:pPr>
        <w:numPr>
          <w:ilvl w:val="0"/>
          <w:numId w:val="65"/>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Budowy lub Inspektora Nadzoru wymaga pisemnej zgody Zamawiającego.</w:t>
      </w:r>
    </w:p>
    <w:p w14:paraId="76C524CD" w14:textId="77777777" w:rsidR="009B5B70" w:rsidRDefault="009B5B70" w:rsidP="009B5B70">
      <w:pPr>
        <w:spacing w:after="0" w:line="240" w:lineRule="auto"/>
        <w:ind w:left="284"/>
        <w:jc w:val="center"/>
        <w:rPr>
          <w:rFonts w:ascii="Times New Roman" w:hAnsi="Times New Roman"/>
          <w:b/>
          <w:bCs/>
          <w:snapToGrid w:val="0"/>
          <w:sz w:val="24"/>
        </w:rPr>
      </w:pPr>
    </w:p>
    <w:p w14:paraId="0421BA06"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12</w:t>
      </w:r>
    </w:p>
    <w:p w14:paraId="1CEA1AE0" w14:textId="77777777" w:rsidR="009B5B70" w:rsidRDefault="009B5B70" w:rsidP="009B5B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OBOWIĄZKI ZAMAWIAJĄCEGO</w:t>
      </w:r>
    </w:p>
    <w:p w14:paraId="5C15BAAC" w14:textId="77777777" w:rsidR="009B5B70" w:rsidRDefault="009B5B70" w:rsidP="009B5B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Do obowiązków Zamawiającego należy w szczególności:</w:t>
      </w:r>
    </w:p>
    <w:p w14:paraId="48A73445" w14:textId="77777777" w:rsidR="009B5B70" w:rsidRDefault="009B5B70" w:rsidP="009B5B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sprawowania nadzoru autorskiego przez projektanta lub inną upoważnioną osobę;</w:t>
      </w:r>
    </w:p>
    <w:p w14:paraId="518D2876" w14:textId="77777777" w:rsidR="009B5B70" w:rsidRDefault="009B5B70" w:rsidP="009B5B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udział w naradach koordynacyjnych;</w:t>
      </w:r>
    </w:p>
    <w:p w14:paraId="2F561833" w14:textId="77777777" w:rsidR="009B5B70" w:rsidRDefault="009B5B70" w:rsidP="009B5B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udziału przedstawicieli Zamawiającego w czynnościach odbiorowych;</w:t>
      </w:r>
    </w:p>
    <w:p w14:paraId="14EB347F" w14:textId="77777777" w:rsidR="009B5B70" w:rsidRDefault="009B5B70" w:rsidP="009B5B70">
      <w:pPr>
        <w:numPr>
          <w:ilvl w:val="0"/>
          <w:numId w:val="66"/>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zapłata wynagrodzenia na rzecz Wykonawcy.</w:t>
      </w:r>
    </w:p>
    <w:p w14:paraId="1E49A90E" w14:textId="77777777" w:rsidR="009B5B70" w:rsidRDefault="009B5B70" w:rsidP="009B5B70">
      <w:pPr>
        <w:spacing w:after="0" w:line="240" w:lineRule="auto"/>
        <w:ind w:left="284"/>
        <w:jc w:val="center"/>
        <w:rPr>
          <w:rFonts w:ascii="Times New Roman" w:hAnsi="Times New Roman"/>
          <w:b/>
          <w:bCs/>
          <w:snapToGrid w:val="0"/>
          <w:sz w:val="24"/>
        </w:rPr>
      </w:pPr>
    </w:p>
    <w:p w14:paraId="16DAC2E1" w14:textId="77777777" w:rsidR="0051122F" w:rsidRDefault="0051122F" w:rsidP="009B5B70">
      <w:pPr>
        <w:spacing w:after="0" w:line="240" w:lineRule="auto"/>
        <w:jc w:val="center"/>
        <w:rPr>
          <w:rFonts w:ascii="Times New Roman" w:hAnsi="Times New Roman"/>
          <w:b/>
          <w:bCs/>
          <w:snapToGrid w:val="0"/>
          <w:sz w:val="24"/>
        </w:rPr>
      </w:pPr>
    </w:p>
    <w:p w14:paraId="46D0FED1" w14:textId="77777777" w:rsidR="0051122F" w:rsidRDefault="0051122F" w:rsidP="009B5B70">
      <w:pPr>
        <w:spacing w:after="0" w:line="240" w:lineRule="auto"/>
        <w:jc w:val="center"/>
        <w:rPr>
          <w:rFonts w:ascii="Times New Roman" w:hAnsi="Times New Roman"/>
          <w:b/>
          <w:bCs/>
          <w:snapToGrid w:val="0"/>
          <w:sz w:val="24"/>
        </w:rPr>
      </w:pPr>
    </w:p>
    <w:p w14:paraId="0AE74B6A" w14:textId="07CC61CF" w:rsidR="009B5B70" w:rsidRDefault="009B5B70" w:rsidP="009B5B70">
      <w:pPr>
        <w:spacing w:after="0" w:line="240" w:lineRule="auto"/>
        <w:jc w:val="center"/>
        <w:rPr>
          <w:rFonts w:ascii="Times New Roman" w:hAnsi="Times New Roman"/>
          <w:b/>
          <w:bCs/>
          <w:snapToGrid w:val="0"/>
          <w:sz w:val="24"/>
        </w:rPr>
      </w:pPr>
      <w:r>
        <w:rPr>
          <w:rFonts w:ascii="Times New Roman" w:hAnsi="Times New Roman"/>
          <w:b/>
          <w:bCs/>
          <w:snapToGrid w:val="0"/>
          <w:sz w:val="24"/>
        </w:rPr>
        <w:t>§ 13</w:t>
      </w:r>
    </w:p>
    <w:p w14:paraId="6644E65D" w14:textId="77777777" w:rsidR="009B5B70" w:rsidRDefault="009B5B70" w:rsidP="009B5B70">
      <w:pPr>
        <w:spacing w:after="0" w:line="240" w:lineRule="auto"/>
        <w:jc w:val="center"/>
        <w:rPr>
          <w:rFonts w:ascii="Times New Roman" w:hAnsi="Times New Roman"/>
          <w:b/>
          <w:bCs/>
          <w:i/>
          <w:snapToGrid w:val="0"/>
          <w:sz w:val="24"/>
        </w:rPr>
      </w:pPr>
      <w:r>
        <w:rPr>
          <w:rFonts w:ascii="Times New Roman" w:hAnsi="Times New Roman"/>
          <w:b/>
          <w:bCs/>
          <w:i/>
          <w:snapToGrid w:val="0"/>
          <w:sz w:val="24"/>
        </w:rPr>
        <w:t>OBOWIĄZKI WYKONAWCY</w:t>
      </w:r>
    </w:p>
    <w:p w14:paraId="7C467B36" w14:textId="77777777" w:rsidR="009B5B70" w:rsidRDefault="009B5B70" w:rsidP="009B5B70">
      <w:pPr>
        <w:spacing w:after="0" w:line="240" w:lineRule="auto"/>
        <w:jc w:val="both"/>
        <w:rPr>
          <w:rFonts w:ascii="Times New Roman" w:hAnsi="Times New Roman"/>
          <w:sz w:val="24"/>
        </w:rPr>
      </w:pPr>
      <w:r>
        <w:rPr>
          <w:rFonts w:ascii="Times New Roman" w:hAnsi="Times New Roman"/>
          <w:sz w:val="24"/>
        </w:rPr>
        <w:t xml:space="preserve">1. Do obowiązków Wykonawcy należy w szczególności: </w:t>
      </w:r>
    </w:p>
    <w:p w14:paraId="36F1C95E" w14:textId="77777777" w:rsidR="009B5B70" w:rsidRDefault="009B5B70" w:rsidP="009B5B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1) przed przystąpieniem do realizacji Inwestycji - przedstawienie Zamawiającemu umowy ubezpieczenia odpowiedzialności cywilnej oraz posiadanie umowy ubezpieczenia od odpowiedzialności cywilnej, o zakresie zgodnym z §10 Umowy</w:t>
      </w:r>
      <w:r>
        <w:rPr>
          <w:rFonts w:ascii="Times New Roman" w:hAnsi="Times New Roman"/>
          <w:bCs/>
          <w:sz w:val="24"/>
        </w:rPr>
        <w:t>,</w:t>
      </w:r>
      <w:r>
        <w:rPr>
          <w:rFonts w:ascii="Times New Roman" w:hAnsi="Times New Roman"/>
          <w:sz w:val="24"/>
        </w:rPr>
        <w:t xml:space="preserve"> aż do terminu zakończenia Robót,</w:t>
      </w:r>
    </w:p>
    <w:p w14:paraId="74C6F3A3" w14:textId="77777777" w:rsidR="009B5B70" w:rsidRDefault="009B5B70" w:rsidP="009B5B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2) przed przystąpieniem do realizacji Inwestycji - zapoznanie się z Dokumentacją Projektową,  opiniami, uzgodnieniami i złożenie na potwierdzenie powyższego stosownego oświadczenia,</w:t>
      </w:r>
    </w:p>
    <w:p w14:paraId="0F7DA1EA" w14:textId="77777777" w:rsidR="009B5B70" w:rsidRDefault="009B5B70" w:rsidP="009B5B70">
      <w:pPr>
        <w:spacing w:after="0" w:line="240" w:lineRule="auto"/>
        <w:ind w:left="567" w:hanging="284"/>
        <w:jc w:val="both"/>
        <w:rPr>
          <w:rFonts w:ascii="Times New Roman" w:hAnsi="Times New Roman"/>
          <w:sz w:val="24"/>
        </w:rPr>
      </w:pPr>
      <w:r>
        <w:rPr>
          <w:rFonts w:ascii="Times New Roman" w:hAnsi="Times New Roman"/>
          <w:sz w:val="24"/>
        </w:rPr>
        <w:t xml:space="preserve">3) przed przystąpieniem do realizacji Inwestycji - dostarczenie Zamawiającemu oświadczenia </w:t>
      </w:r>
      <w:r>
        <w:rPr>
          <w:rFonts w:ascii="Times New Roman" w:hAnsi="Times New Roman"/>
          <w:sz w:val="24"/>
        </w:rPr>
        <w:br/>
        <w:t>o podjęciu się obowiązków kierownika budowy,</w:t>
      </w:r>
    </w:p>
    <w:p w14:paraId="61B93E7C" w14:textId="77777777" w:rsidR="009B5B70" w:rsidRDefault="009B5B70" w:rsidP="009B5B70">
      <w:pPr>
        <w:spacing w:after="0" w:line="240" w:lineRule="auto"/>
        <w:ind w:left="567" w:hanging="284"/>
        <w:jc w:val="both"/>
        <w:rPr>
          <w:rFonts w:ascii="Times New Roman" w:hAnsi="Times New Roman"/>
          <w:sz w:val="24"/>
        </w:rPr>
      </w:pPr>
      <w:r>
        <w:rPr>
          <w:rFonts w:ascii="Times New Roman" w:hAnsi="Times New Roman"/>
          <w:sz w:val="24"/>
        </w:rPr>
        <w:t>4) przed przystąpieniem do realizacji Inwestycji - opracowanie i dostarczenie w celu uzgodnienia i zaopiniowania przez przedstawicieli Zamawiającego planu bezpieczeństwa i ochrony zdrowia (BIOZ). Wykonawca zobowiązany jest do opracowania planu BIOZ zgodnie z obowiązującymi w tym zakresie przepisami prawa,</w:t>
      </w:r>
    </w:p>
    <w:p w14:paraId="1A9F08E5" w14:textId="77777777" w:rsidR="009B5B70" w:rsidRDefault="009B5B70" w:rsidP="009B5B70">
      <w:pPr>
        <w:spacing w:after="0" w:line="240" w:lineRule="auto"/>
        <w:ind w:left="567" w:hanging="284"/>
        <w:jc w:val="both"/>
        <w:rPr>
          <w:rFonts w:ascii="Times New Roman" w:hAnsi="Times New Roman"/>
          <w:sz w:val="24"/>
        </w:rPr>
      </w:pPr>
      <w:r>
        <w:rPr>
          <w:rFonts w:ascii="Times New Roman" w:hAnsi="Times New Roman"/>
          <w:sz w:val="24"/>
        </w:rPr>
        <w:lastRenderedPageBreak/>
        <w:t>5) pisemne zawiadomienie Zamawiającego o terminie rozpoczęcia Robót,</w:t>
      </w:r>
    </w:p>
    <w:p w14:paraId="6224F79B" w14:textId="77777777" w:rsidR="009B5B70" w:rsidRDefault="009B5B70" w:rsidP="009B5B70">
      <w:pPr>
        <w:spacing w:after="0" w:line="240" w:lineRule="auto"/>
        <w:ind w:left="567" w:hanging="284"/>
        <w:jc w:val="both"/>
        <w:rPr>
          <w:rFonts w:ascii="Times New Roman" w:hAnsi="Times New Roman"/>
          <w:sz w:val="24"/>
        </w:rPr>
      </w:pPr>
      <w:r>
        <w:rPr>
          <w:rFonts w:ascii="Times New Roman" w:hAnsi="Times New Roman"/>
          <w:sz w:val="24"/>
        </w:rPr>
        <w:t>6) opracowanie projektu organizacji ruchu, jego uzgodnienie z odpowiednimi zarządcami dróg i zamontowanie odpowiedniego oznakowania,</w:t>
      </w:r>
    </w:p>
    <w:p w14:paraId="3F3BDAE9" w14:textId="77777777" w:rsidR="009B5B70" w:rsidRDefault="009B5B70" w:rsidP="009B5B70">
      <w:pPr>
        <w:spacing w:after="0" w:line="240" w:lineRule="auto"/>
        <w:ind w:left="709" w:hanging="426"/>
        <w:jc w:val="both"/>
        <w:rPr>
          <w:rFonts w:ascii="Times New Roman" w:hAnsi="Times New Roman"/>
          <w:sz w:val="24"/>
        </w:rPr>
      </w:pPr>
      <w:r>
        <w:rPr>
          <w:rFonts w:ascii="Times New Roman" w:hAnsi="Times New Roman"/>
          <w:sz w:val="24"/>
        </w:rPr>
        <w:t>7) uzyskanie decyzji zezwalającej na prowadzenie robót w pasie drogowym lub umieszczenie w nim obiektu lub urządzenia oraz pokrycie kosztów związanych z zajęciem w/w pasa lub umieszczeniem w nim obiektu lub urządzenia – jeśli dotyczy,</w:t>
      </w:r>
    </w:p>
    <w:p w14:paraId="764A022B" w14:textId="77777777" w:rsidR="009B5B70" w:rsidRDefault="009B5B70" w:rsidP="009B5B70">
      <w:pPr>
        <w:spacing w:after="0" w:line="240" w:lineRule="auto"/>
        <w:ind w:left="709" w:hanging="426"/>
        <w:jc w:val="both"/>
        <w:rPr>
          <w:rFonts w:ascii="Times New Roman" w:hAnsi="Times New Roman"/>
          <w:sz w:val="24"/>
        </w:rPr>
      </w:pPr>
      <w:r>
        <w:rPr>
          <w:rFonts w:ascii="Times New Roman" w:hAnsi="Times New Roman"/>
          <w:sz w:val="24"/>
        </w:rPr>
        <w:t>8) prowadzenie dokumentacji budowy, w tym Dziennika Budowy lub Dziennika Robót Budowlanych,</w:t>
      </w:r>
    </w:p>
    <w:p w14:paraId="1042308C" w14:textId="77777777" w:rsidR="009B5B70" w:rsidRDefault="009B5B70" w:rsidP="009B5B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9) wykonanie prac przygotowawczych,</w:t>
      </w:r>
    </w:p>
    <w:p w14:paraId="564D2753"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lang w:val="cs-CZ"/>
        </w:rPr>
      </w:pPr>
      <w:r>
        <w:rPr>
          <w:rFonts w:ascii="Times New Roman" w:hAnsi="Times New Roman"/>
          <w:sz w:val="24"/>
        </w:rPr>
        <w:t xml:space="preserve">10) </w:t>
      </w:r>
      <w:r>
        <w:rPr>
          <w:rFonts w:ascii="Times New Roman" w:hAnsi="Times New Roman"/>
          <w:sz w:val="24"/>
          <w:lang w:val="cs-CZ"/>
        </w:rPr>
        <w:t>zorganizowanie i kierowanie Robotami w sposób zgodny z Dokumentacją Projektową i Zgłoszeniem, przepisami i obowiązującymi Polskimi Normami i normami zharmonizowanymi oraz przepisami bezpieczeństwa i higieny pracy,</w:t>
      </w:r>
    </w:p>
    <w:p w14:paraId="68EA8B65"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lang w:val="cs-CZ"/>
        </w:rPr>
      </w:pPr>
      <w:r>
        <w:rPr>
          <w:rFonts w:ascii="Times New Roman" w:hAnsi="Times New Roman"/>
          <w:sz w:val="24"/>
          <w:lang w:val="cs-CZ"/>
        </w:rPr>
        <w:t>11) zapewnienie dostaw mediów niezbędnych do prowadzenia robót i ponoszenie kosztów zużytej przez Wykonawcę lub podwykonawców energii elektrycznej, wody, gazu, ścieków itp., które będą przez niego wykorzystywane w trakcie wykonywania Robót; a w przypadku korzystania z mediów Zamawiającego poniesienie kosztów ich używania przez okres prowadzonych robót. Wykonawca rozliczy się z Zamawiającym z tego tytułu po zgłoszeniu zakończenia Robót a przed dniem odbioru końcowego,</w:t>
      </w:r>
    </w:p>
    <w:p w14:paraId="08F27F48"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lang w:val="cs-CZ"/>
        </w:rPr>
        <w:t xml:space="preserve">12) </w:t>
      </w:r>
      <w:r>
        <w:rPr>
          <w:rFonts w:ascii="Times New Roman" w:hAnsi="Times New Roman"/>
          <w:sz w:val="24"/>
        </w:rPr>
        <w:t>utrzymywanie tymczasowych przejść oraz zabezpieczenie terenu budowy przed dostępem osób trzecich,</w:t>
      </w:r>
    </w:p>
    <w:p w14:paraId="5A099B9C"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 xml:space="preserve">13) utrzymywanie pomieszczeń i terenu budowy w należytym porządku i czystości, </w:t>
      </w:r>
      <w:r>
        <w:rPr>
          <w:rFonts w:ascii="Times New Roman" w:hAnsi="Times New Roman"/>
          <w:sz w:val="24"/>
        </w:rPr>
        <w:br/>
        <w:t>w szczególności usuwanie i unieszkodliwianie odpadów powstających w wyniku wykonywanie przedmiotu niniejszej umowy w sposób zgodny z przepisami ustawy z dnia 14.12.2012 r. o odpadach (Dz. U. 2013 poz. 21 ze zm.),</w:t>
      </w:r>
    </w:p>
    <w:p w14:paraId="3DA3A130"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14) utrzymywanie magazynów i szatni zgodnie z zasadami bezpieczeństwa i higieny pracy oraz w czystości zarówno wewnątrz, jak i na zewnątrz,</w:t>
      </w:r>
    </w:p>
    <w:p w14:paraId="496B8F65"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15) utrzymywanie w czystości otoczenia terenu budowy w czasie realizacji Robót. Wykonawca w szczególności odpowiada za stan istniejących dróg i przyległych budowli,</w:t>
      </w:r>
    </w:p>
    <w:p w14:paraId="3E68F12E" w14:textId="77777777" w:rsidR="009B5B70" w:rsidRDefault="009B5B70" w:rsidP="009B5B70">
      <w:pPr>
        <w:widowControl w:val="0"/>
        <w:spacing w:after="0" w:line="240" w:lineRule="auto"/>
        <w:ind w:left="709" w:hanging="426"/>
        <w:jc w:val="both"/>
        <w:rPr>
          <w:rFonts w:ascii="Times New Roman" w:hAnsi="Times New Roman"/>
          <w:sz w:val="24"/>
        </w:rPr>
      </w:pPr>
      <w:r>
        <w:rPr>
          <w:rFonts w:ascii="Times New Roman" w:hAnsi="Times New Roman"/>
          <w:sz w:val="24"/>
        </w:rPr>
        <w:t>16) zachowanie w stanie ilościowo niezmiennym drzewostanu i nasadzeń niskich na Nieruchomości, za wyjątkiem drzew wskazanych w Dokumentacji Projektowej do usunięcia bądź przesadzenia, w stosunku do których wydana została ostateczna decyzja zezwalające na ich usunięcie bądź przesadzenie. W razie naruszenia powyższego zobowiązania Wykonawcę obciążać będą koszty opłat i kar nałożonych na Zamawiającego na podstawie obowiązujących przepisów, na co Wykonawca wyraża zgodę;</w:t>
      </w:r>
    </w:p>
    <w:p w14:paraId="5AF9433B"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17) zapewnienie na własny koszt transportu na budowie wszystkich materiałów i narzędzi niezbędnych do wykonywania Robót,</w:t>
      </w:r>
    </w:p>
    <w:p w14:paraId="27952040"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18) zapewnienie nadzoru terenu budowy. Wykonawca przyjmuje całkowitą odpowiedzialność za materiały pozostawione na terenie budowy oraz za swój sprzęt na wypadek wszelkiego ryzyka,</w:t>
      </w:r>
    </w:p>
    <w:p w14:paraId="1F030DB8"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19) wstrzymanie robót w przypadku stwierdzenia możliwości powstania zagrożenia oraz bezzwłoczne zawiadomienie o tym Inspektora Nadzoru  i właściwego organu,</w:t>
      </w:r>
    </w:p>
    <w:p w14:paraId="533216D9"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20) w razie odkrycia przedmiotów, co do których istnieje przypuszczenie, że są zabytkami lub szczątkami ludzkimi:</w:t>
      </w:r>
    </w:p>
    <w:p w14:paraId="43A355DA" w14:textId="77777777" w:rsidR="009B5B70" w:rsidRDefault="009B5B70" w:rsidP="009B5B70">
      <w:pPr>
        <w:overflowPunct w:val="0"/>
        <w:autoSpaceDE w:val="0"/>
        <w:adjustRightInd w:val="0"/>
        <w:spacing w:after="0" w:line="240" w:lineRule="auto"/>
        <w:ind w:left="567"/>
        <w:jc w:val="both"/>
        <w:rPr>
          <w:rFonts w:ascii="Times New Roman" w:hAnsi="Times New Roman"/>
          <w:sz w:val="24"/>
        </w:rPr>
      </w:pPr>
      <w:r>
        <w:rPr>
          <w:rFonts w:ascii="Times New Roman" w:hAnsi="Times New Roman"/>
          <w:sz w:val="24"/>
        </w:rPr>
        <w:t>a) wstrzymać roboty mogące uszkodzić lub zniszczyć znalezisko;</w:t>
      </w:r>
    </w:p>
    <w:p w14:paraId="6C216FEC" w14:textId="77777777" w:rsidR="009B5B70" w:rsidRDefault="009B5B70" w:rsidP="009B5B70">
      <w:pPr>
        <w:overflowPunct w:val="0"/>
        <w:autoSpaceDE w:val="0"/>
        <w:adjustRightInd w:val="0"/>
        <w:spacing w:after="0" w:line="240" w:lineRule="auto"/>
        <w:ind w:left="567"/>
        <w:jc w:val="both"/>
        <w:rPr>
          <w:rFonts w:ascii="Times New Roman" w:hAnsi="Times New Roman"/>
          <w:sz w:val="24"/>
        </w:rPr>
      </w:pPr>
      <w:r>
        <w:rPr>
          <w:rFonts w:ascii="Times New Roman" w:hAnsi="Times New Roman"/>
          <w:sz w:val="24"/>
        </w:rPr>
        <w:t>b) zabezpieczyć znalezisko i miejsce odkrycia, przy użyciu dostępnych środków;</w:t>
      </w:r>
    </w:p>
    <w:p w14:paraId="59CFA7DE" w14:textId="77777777" w:rsidR="009B5B70" w:rsidRDefault="009B5B70" w:rsidP="009B5B70">
      <w:pPr>
        <w:overflowPunct w:val="0"/>
        <w:autoSpaceDE w:val="0"/>
        <w:adjustRightInd w:val="0"/>
        <w:spacing w:after="0" w:line="240" w:lineRule="auto"/>
        <w:ind w:left="851" w:hanging="284"/>
        <w:jc w:val="both"/>
        <w:rPr>
          <w:rFonts w:ascii="Times New Roman" w:hAnsi="Times New Roman"/>
          <w:sz w:val="24"/>
        </w:rPr>
      </w:pPr>
      <w:r>
        <w:rPr>
          <w:rFonts w:ascii="Times New Roman" w:hAnsi="Times New Roman"/>
          <w:sz w:val="24"/>
        </w:rPr>
        <w:lastRenderedPageBreak/>
        <w:t>c) niezwłocznie zawiadomić o znalezisku Inspektora Nadzoru, w celu umożliwienia Zamawiającemu powiadomienia właściwego wojewódzkiego konserwatora zabytków, a jeśli nie jest to możliwe, właściwego wójta, burmistrza, prezydenta miasta,</w:t>
      </w:r>
    </w:p>
    <w:p w14:paraId="0E67E8A9"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21) zgłaszanie Inspektorowi Nadzoru do sprawdzenia lub odbioru wykonanych robót ulegających zakryciu bądź zanikających,</w:t>
      </w:r>
    </w:p>
    <w:p w14:paraId="43555C48" w14:textId="77777777"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22) zawiadomienie Inspektora Nadzoru o wpisie do Dziennika Budowy lub Dziennika Robót Budowlanych dotyczącym wstrzymania robót budowlanych z powodu wykonywania ich niezgodnie z dokumentacją projektową,</w:t>
      </w:r>
    </w:p>
    <w:p w14:paraId="3CC21B89" w14:textId="77777777" w:rsidR="009B5B70" w:rsidRDefault="009B5B70" w:rsidP="009B5B70">
      <w:pPr>
        <w:widowControl w:val="0"/>
        <w:spacing w:after="0" w:line="240" w:lineRule="auto"/>
        <w:ind w:left="709" w:hanging="426"/>
        <w:jc w:val="both"/>
        <w:rPr>
          <w:rFonts w:ascii="Times New Roman" w:hAnsi="Times New Roman"/>
          <w:sz w:val="24"/>
        </w:rPr>
      </w:pPr>
      <w:r>
        <w:rPr>
          <w:rFonts w:ascii="Times New Roman" w:hAnsi="Times New Roman"/>
          <w:sz w:val="24"/>
        </w:rPr>
        <w:t>23) zawiadomienie Inspektora Nadzoru o otrzymaniu od podwykonawcy w trybie art. 649</w:t>
      </w:r>
      <w:r>
        <w:rPr>
          <w:rFonts w:ascii="Times New Roman" w:hAnsi="Times New Roman"/>
          <w:sz w:val="24"/>
          <w:vertAlign w:val="superscript"/>
        </w:rPr>
        <w:t xml:space="preserve">1 </w:t>
      </w:r>
      <w:r>
        <w:rPr>
          <w:rFonts w:ascii="Times New Roman" w:hAnsi="Times New Roman"/>
          <w:sz w:val="24"/>
        </w:rPr>
        <w:t>i nast. Kodeksu cywilnego żądania przedłożenia gwarancji zapłaty za roboty budowlane,</w:t>
      </w:r>
    </w:p>
    <w:p w14:paraId="7DA72764" w14:textId="77777777" w:rsidR="009B5B70" w:rsidRDefault="009B5B70" w:rsidP="009B5B70">
      <w:pPr>
        <w:overflowPunct w:val="0"/>
        <w:autoSpaceDE w:val="0"/>
        <w:adjustRightInd w:val="0"/>
        <w:spacing w:after="0" w:line="240" w:lineRule="auto"/>
        <w:ind w:left="567" w:hanging="284"/>
        <w:jc w:val="both"/>
        <w:rPr>
          <w:rFonts w:ascii="Times New Roman" w:hAnsi="Times New Roman"/>
          <w:sz w:val="24"/>
        </w:rPr>
      </w:pPr>
      <w:r>
        <w:rPr>
          <w:rFonts w:ascii="Times New Roman" w:hAnsi="Times New Roman"/>
          <w:sz w:val="24"/>
        </w:rPr>
        <w:t>24) zabezpieczenie wszelkich wykonanych prac, aż do odbioru końcowego obiektu,</w:t>
      </w:r>
    </w:p>
    <w:p w14:paraId="109F1241" w14:textId="77777777" w:rsidR="009B5B70" w:rsidRDefault="009B5B70" w:rsidP="009B5B70">
      <w:pPr>
        <w:spacing w:after="0" w:line="240" w:lineRule="auto"/>
        <w:ind w:left="709" w:hanging="426"/>
        <w:jc w:val="both"/>
        <w:rPr>
          <w:rFonts w:ascii="Times New Roman" w:hAnsi="Times New Roman"/>
          <w:sz w:val="24"/>
        </w:rPr>
      </w:pPr>
      <w:r>
        <w:rPr>
          <w:rFonts w:ascii="Times New Roman" w:hAnsi="Times New Roman"/>
          <w:sz w:val="24"/>
          <w:lang w:val="cs-CZ"/>
        </w:rPr>
        <w:t xml:space="preserve">25) </w:t>
      </w:r>
      <w:r>
        <w:rPr>
          <w:rFonts w:ascii="Times New Roman" w:hAnsi="Times New Roman"/>
          <w:sz w:val="24"/>
        </w:rPr>
        <w:t>dostarczanie Zamawiającemu w 2 egzemplarzach zdjęć wykonanych prac, dokumentujących poszczególne etapy robót jeden raz w miesiącu,</w:t>
      </w:r>
    </w:p>
    <w:p w14:paraId="418C02E2" w14:textId="77777777" w:rsidR="009B5B70" w:rsidRDefault="009B5B70" w:rsidP="009B5B70">
      <w:pPr>
        <w:spacing w:after="0" w:line="240" w:lineRule="auto"/>
        <w:ind w:left="567" w:hanging="284"/>
        <w:jc w:val="both"/>
        <w:rPr>
          <w:rFonts w:ascii="Times New Roman" w:hAnsi="Times New Roman"/>
          <w:sz w:val="24"/>
        </w:rPr>
      </w:pPr>
      <w:r>
        <w:rPr>
          <w:rFonts w:ascii="Times New Roman" w:hAnsi="Times New Roman"/>
          <w:sz w:val="24"/>
        </w:rPr>
        <w:t>26) sporządzenie dokumentacji powykonawczej, instrukcji obsługi i eksploatacji obiektu, instalacji i urządzeń związanych z obiektem, instrukcji bezpieczeństwa pożarowego,</w:t>
      </w:r>
    </w:p>
    <w:p w14:paraId="33576594" w14:textId="77777777" w:rsidR="009B5B70" w:rsidRDefault="009B5B70" w:rsidP="009B5B70">
      <w:pPr>
        <w:spacing w:after="0" w:line="240" w:lineRule="auto"/>
        <w:ind w:left="709" w:hanging="426"/>
        <w:jc w:val="both"/>
        <w:rPr>
          <w:rFonts w:ascii="Times New Roman" w:hAnsi="Times New Roman"/>
          <w:sz w:val="24"/>
        </w:rPr>
      </w:pPr>
      <w:r>
        <w:rPr>
          <w:rFonts w:ascii="Times New Roman" w:hAnsi="Times New Roman"/>
          <w:sz w:val="24"/>
        </w:rPr>
        <w:t xml:space="preserve">27) przygotowanie wszystkich szczegółów wykonawstwa w postaci szkiców, planów okablowania, planów ……………, schematów przelotowych oraz wszystkich innych dokumentów graficznych wykonanych prac, jeżeli nie zostały one sprecyzowane w projekcie technicznym </w:t>
      </w:r>
      <w:r>
        <w:rPr>
          <w:rFonts w:ascii="Times New Roman" w:hAnsi="Times New Roman"/>
          <w:sz w:val="24"/>
        </w:rPr>
        <w:br/>
        <w:t>i przekazanie Zamawiającemu w formie dokumentacji powykonawczej,</w:t>
      </w:r>
    </w:p>
    <w:p w14:paraId="3AE0B190" w14:textId="7905530E" w:rsidR="009B5B70" w:rsidRDefault="009B5B70" w:rsidP="009B5B70">
      <w:pPr>
        <w:overflowPunct w:val="0"/>
        <w:autoSpaceDE w:val="0"/>
        <w:adjustRightInd w:val="0"/>
        <w:spacing w:after="0" w:line="240" w:lineRule="auto"/>
        <w:ind w:left="709" w:hanging="426"/>
        <w:jc w:val="both"/>
        <w:rPr>
          <w:rFonts w:ascii="Times New Roman" w:hAnsi="Times New Roman"/>
          <w:sz w:val="24"/>
        </w:rPr>
      </w:pPr>
      <w:r>
        <w:rPr>
          <w:rFonts w:ascii="Times New Roman" w:hAnsi="Times New Roman"/>
          <w:sz w:val="24"/>
        </w:rPr>
        <w:t>28) zgłoszenie gotowości do odbioru Inwestycji oraz uczestn</w:t>
      </w:r>
      <w:r w:rsidR="0051122F">
        <w:rPr>
          <w:rFonts w:ascii="Times New Roman" w:hAnsi="Times New Roman"/>
          <w:sz w:val="24"/>
        </w:rPr>
        <w:t xml:space="preserve">iczenie w czynnościach odbioru </w:t>
      </w:r>
      <w:r>
        <w:rPr>
          <w:rFonts w:ascii="Times New Roman" w:hAnsi="Times New Roman"/>
          <w:sz w:val="24"/>
        </w:rPr>
        <w:t>i zapewnienie usunięcia stwierdzonych wad, a także przekazanie Zamawiającemu stosowanych oświadczeń,</w:t>
      </w:r>
    </w:p>
    <w:p w14:paraId="5908B023" w14:textId="77777777" w:rsidR="009B5B70" w:rsidRDefault="009B5B70" w:rsidP="009B5B70">
      <w:pPr>
        <w:pStyle w:val="Akapitzlist"/>
        <w:numPr>
          <w:ilvl w:val="0"/>
          <w:numId w:val="61"/>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Wykonawca zobowiązany jest do niezwłocznego doprowadzenia terenu budowy i Nieruchomości do należytego stanu i porządku oraz ich opuszczenia i wydania w przypadku odstąpienia od Umowy.</w:t>
      </w:r>
    </w:p>
    <w:p w14:paraId="3D5A0BDA" w14:textId="77777777" w:rsidR="009B5B70" w:rsidRDefault="009B5B70" w:rsidP="009B5B70">
      <w:pPr>
        <w:numPr>
          <w:ilvl w:val="0"/>
          <w:numId w:val="6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42857B91" w14:textId="77777777" w:rsidR="009B5B70" w:rsidRDefault="009B5B70" w:rsidP="009B5B70">
      <w:pPr>
        <w:numPr>
          <w:ilvl w:val="1"/>
          <w:numId w:val="6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 realizujących przedmiot Umowy,</w:t>
      </w:r>
    </w:p>
    <w:p w14:paraId="15E24D8F" w14:textId="77777777" w:rsidR="009B5B70" w:rsidRDefault="009B5B70" w:rsidP="009B5B70">
      <w:pPr>
        <w:numPr>
          <w:ilvl w:val="1"/>
          <w:numId w:val="61"/>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25C61F4C" w14:textId="77777777" w:rsidR="009B5B70" w:rsidRDefault="009B5B70" w:rsidP="009B5B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Zamawiający wymaga zatrudnienia w okresie realizacji zamówienia na podstawie umowy o pracę przez Wykonawcę lub podwykonawcę osoby wykonujące czynności określone w pkt. 2 Opisu przedmiotu zamówienia wskazanego w Specyfikacji Istotnych Warunków Zamówienia.</w:t>
      </w:r>
    </w:p>
    <w:p w14:paraId="3CAB70DD" w14:textId="77777777" w:rsidR="009B5B70" w:rsidRDefault="009B5B70" w:rsidP="009B5B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Powyższy wymóg nie dotyczy osób odnośnie których Wykonawca wykaże, że ww. czynności nie będą w żadnym zakresie wykonywane pod kierownictwem oraz w miejscu i czasie wyznaczonym przez Wykonawcę lub podwykonawcę oraz nie ma on zastosowania do Kierownika Budowy.</w:t>
      </w:r>
    </w:p>
    <w:p w14:paraId="1815A85A" w14:textId="77777777" w:rsidR="009B5B70" w:rsidRDefault="009B5B70" w:rsidP="009B5B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w:t>
      </w:r>
    </w:p>
    <w:p w14:paraId="11E844E9" w14:textId="77777777" w:rsidR="009B5B70" w:rsidRDefault="009B5B70" w:rsidP="009B5B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lastRenderedPageBreak/>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16A86BAC" w14:textId="77777777" w:rsidR="009B5B70" w:rsidRDefault="009B5B70" w:rsidP="009B5B70">
      <w:pPr>
        <w:numPr>
          <w:ilvl w:val="0"/>
          <w:numId w:val="61"/>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563774D5" w14:textId="77777777" w:rsidR="009B5B70" w:rsidRDefault="009B5B70" w:rsidP="009B5B70">
      <w:pPr>
        <w:spacing w:after="0" w:line="240" w:lineRule="auto"/>
        <w:jc w:val="center"/>
        <w:rPr>
          <w:rFonts w:ascii="Times New Roman" w:hAnsi="Times New Roman"/>
          <w:b/>
          <w:bCs/>
          <w:sz w:val="24"/>
        </w:rPr>
      </w:pPr>
      <w:r>
        <w:rPr>
          <w:rFonts w:ascii="Times New Roman" w:hAnsi="Times New Roman"/>
          <w:b/>
          <w:bCs/>
          <w:sz w:val="24"/>
        </w:rPr>
        <w:t>§ 14</w:t>
      </w:r>
    </w:p>
    <w:p w14:paraId="2889F6EE" w14:textId="77777777" w:rsidR="009B5B70" w:rsidRDefault="009B5B70" w:rsidP="009B5B70">
      <w:pPr>
        <w:spacing w:after="0" w:line="240" w:lineRule="auto"/>
        <w:jc w:val="center"/>
        <w:rPr>
          <w:rFonts w:ascii="Times New Roman" w:hAnsi="Times New Roman"/>
          <w:b/>
          <w:bCs/>
          <w:i/>
          <w:sz w:val="24"/>
        </w:rPr>
      </w:pPr>
      <w:r>
        <w:rPr>
          <w:rFonts w:ascii="Times New Roman" w:hAnsi="Times New Roman"/>
          <w:b/>
          <w:bCs/>
          <w:i/>
          <w:sz w:val="24"/>
        </w:rPr>
        <w:t>ODBIORY CZEŚCIOWE i ODBIÓR KOŃCOWY INWESTYCJI</w:t>
      </w:r>
    </w:p>
    <w:p w14:paraId="4FD2E359" w14:textId="77777777" w:rsidR="009B5B70" w:rsidRDefault="009B5B70" w:rsidP="009B5B70">
      <w:pPr>
        <w:spacing w:after="0" w:line="240" w:lineRule="auto"/>
        <w:rPr>
          <w:rFonts w:ascii="Times New Roman" w:hAnsi="Times New Roman"/>
          <w:b/>
          <w:bCs/>
          <w:i/>
          <w:sz w:val="24"/>
        </w:rPr>
      </w:pPr>
    </w:p>
    <w:p w14:paraId="6868B3D5"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Odbiór częściowy robót jest dokonywany w celu prowadzenia częściowych rozliczeń za poszczególne etapy Robót.</w:t>
      </w:r>
    </w:p>
    <w:p w14:paraId="13C7DECE"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wykonania danego etapu Robót, Wykonawca zgłasza gotowość do ich odbioru poprzez odpowiedni wpis do Dziennika budowy oraz powiadamia o gotowości do odbioru Zamawiającego. </w:t>
      </w:r>
    </w:p>
    <w:p w14:paraId="75BB31F1"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Dokonanie odbioru częściowego następuje protokołem odbioru częściowego na podstawie sporządzonego przez Wykonawcę i akceptowanego przez Zamawiającego wykazu robót wykonanych w danym etapie. Poniższe ustępy dotyczące zasad odbioru końcowego Robót stosuje się odpowiednio do odbiorów częściowych Robót wykonanych w poszczególnych etapach.</w:t>
      </w:r>
    </w:p>
    <w:p w14:paraId="2977D1BB"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74B5AB0D"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 zakończeniu wszystkich robót Kierownik Budowy dokona wpisu do Dziennika Budowy lub Dziennika Robót Budowlanych o zakończeniu Robót a Wykonawca zawiadomi Zamawiającego o gotowości do odbioru końcowego wiadomością e-mail przesłaną za potwierdzeniem odbioru i listem poleconym za potwierdzeniem odbioru. Za skuteczne powiadomienie o przystąpieniu do odbioru końcowego uważa się wykonanie dwóch powiadomień łącznie w tym za pomocą listu poleconego.</w:t>
      </w:r>
    </w:p>
    <w:p w14:paraId="787013CC"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7EB45F88"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68C1F04C"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kopię Dziennika Budowy lub Dziennika Robót Budowlanych w wersji papierowej i elektronicznej;</w:t>
      </w:r>
    </w:p>
    <w:p w14:paraId="732C723E"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notatki z narad koordynacyjnych;</w:t>
      </w:r>
    </w:p>
    <w:p w14:paraId="0B279E2D"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trzech egzemplarzach dokumentację powykonawczą, o której mowa w art. 3 pkt 14 ustawy Prawo budowlane zawierającą dokumentację projektową z naniesionymi wszystkimi zamianami zaistniałymi w trakcie budowy;</w:t>
      </w:r>
    </w:p>
    <w:p w14:paraId="09EBDC53"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świadectwa zgodności;</w:t>
      </w:r>
    </w:p>
    <w:p w14:paraId="38700391"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świadectwo gwarancji zainstalowanych urządzeń;</w:t>
      </w:r>
    </w:p>
    <w:p w14:paraId="3C4599FB" w14:textId="77777777" w:rsidR="009B5B70" w:rsidRDefault="009B5B70" w:rsidP="009B5B70">
      <w:pPr>
        <w:numPr>
          <w:ilvl w:val="1"/>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płytę CD zawierającą zdjęcia dokumentujące poszczególne etapy robót z naniesioną na nich datą tak, aby można było określić daty także na dodatkowo wywołanych zdjęciach.</w:t>
      </w:r>
    </w:p>
    <w:p w14:paraId="553116E3"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lastRenderedPageBreak/>
        <w:t>Przekazanie dokumentacji, o której mowa w ust. 6 zostanie potwierdzone „Protokołem przekazania dokumentacji odbiorowej bez uwag”, uwzględniającym szczegółowy wykaz przekazywanej dokumentacji ze wskazaniem formy jej przekazania.</w:t>
      </w:r>
    </w:p>
    <w:p w14:paraId="5747E119"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 terminie 14 dni od daty otrzymania zawiadomienia i wszystkich dokumentów wymienionych w ust. 6 Zamawiający dokona weryfikacji złożonych dokumentów i przekaże Wykonawcy potwierdzenie gotowości obiektu do odbioru końcowego wyznaczając termin rozpoczęcia odbioru końcowego lub wezwie Wykonawcę do uzupełnienia dokumentów niezbędnych do przystąpienia do odbioru końcowego. </w:t>
      </w:r>
    </w:p>
    <w:p w14:paraId="7B9365BA"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Wyznaczony przez Zamawiającego termin rozpoczęcia odbioru końcowego przypadać będzie w ciągu 5 dni roboczych od potwierdzenia przez Zamawiającego gotowości Inwestycji do odbioru końcowego. Zamawiający zakończy czynności odbioru końcowego najpóźniej w 5 dniu roboczym od ich rozpoczęcia.</w:t>
      </w:r>
    </w:p>
    <w:p w14:paraId="60B2951E"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Jeżeli w trakcie odbioru końcowego obiektu okaże się, że przedstawiona przez Wykonawcę dokumentacja, o której mowa w ust. 6 jest niekompletna lub nieprawidłowa, Wykonawca zobowiązany będzie do jej niezwłocznego uzupełnienia pod rygorem odmowy dokonania odbioru końcowego przez Zamawiającego. </w:t>
      </w:r>
    </w:p>
    <w:p w14:paraId="3E0F862D"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stwierdzenie wad lub usterek przy odbiorze końcowym obiektu powinny one zostać wpisane do protokołu odbioru końcowego z uwagami.</w:t>
      </w:r>
    </w:p>
    <w:p w14:paraId="749B43DC" w14:textId="43A20D70"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r>
        <w:rPr>
          <w:rFonts w:ascii="Times New Roman" w:hAnsi="Times New Roman"/>
          <w:sz w:val="24"/>
        </w:rPr>
        <w:br/>
        <w:t>W przypadku nieusunięcia usterek w tym terminie, Zamawiający może zlecić ich usunięcie osobie trzeciej na koszt Wykonawcy i pokryć koszty usunięcia tychże usterek z udzielonego Zabezpieczenia. Po usunięciu wad i usterek wskazanych</w:t>
      </w:r>
      <w:r w:rsidR="0051122F">
        <w:rPr>
          <w:rFonts w:ascii="Times New Roman" w:hAnsi="Times New Roman"/>
          <w:sz w:val="24"/>
        </w:rPr>
        <w:t xml:space="preserve"> w protokole odbioru końcowego </w:t>
      </w:r>
      <w:r>
        <w:rPr>
          <w:rFonts w:ascii="Times New Roman" w:hAnsi="Times New Roman"/>
          <w:sz w:val="24"/>
        </w:rPr>
        <w:t>z uwagami Strony sporządzą odrębny pisemny protokół potwierdzający usunięcie wad i usterek.</w:t>
      </w:r>
    </w:p>
    <w:p w14:paraId="0387551F"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79D94606" w14:textId="77777777" w:rsidR="009B5B70" w:rsidRDefault="009B5B70" w:rsidP="009B5B70">
      <w:pPr>
        <w:numPr>
          <w:ilvl w:val="0"/>
          <w:numId w:val="6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1F604420" w14:textId="77777777" w:rsidR="009B5B70" w:rsidRDefault="009B5B70" w:rsidP="009B5B70">
      <w:pPr>
        <w:spacing w:after="0" w:line="240" w:lineRule="auto"/>
        <w:ind w:left="284"/>
        <w:jc w:val="center"/>
        <w:rPr>
          <w:rFonts w:ascii="Times New Roman" w:hAnsi="Times New Roman"/>
          <w:b/>
          <w:bCs/>
          <w:sz w:val="24"/>
          <w:highlight w:val="red"/>
        </w:rPr>
      </w:pPr>
    </w:p>
    <w:p w14:paraId="4B22417D" w14:textId="77777777" w:rsidR="009B5B70" w:rsidRDefault="009B5B70" w:rsidP="009B5B70">
      <w:pPr>
        <w:spacing w:after="0" w:line="240" w:lineRule="auto"/>
        <w:jc w:val="center"/>
        <w:rPr>
          <w:rFonts w:ascii="Times New Roman" w:hAnsi="Times New Roman"/>
          <w:b/>
          <w:bCs/>
          <w:sz w:val="24"/>
        </w:rPr>
      </w:pPr>
      <w:r>
        <w:rPr>
          <w:rFonts w:ascii="Times New Roman" w:hAnsi="Times New Roman"/>
          <w:b/>
          <w:bCs/>
          <w:sz w:val="24"/>
        </w:rPr>
        <w:t>§ 15</w:t>
      </w:r>
    </w:p>
    <w:p w14:paraId="7C372549" w14:textId="77777777" w:rsidR="009B5B70" w:rsidRDefault="009B5B70" w:rsidP="009B5B70">
      <w:pPr>
        <w:spacing w:after="0" w:line="240" w:lineRule="auto"/>
        <w:ind w:right="-284"/>
        <w:jc w:val="center"/>
        <w:rPr>
          <w:rFonts w:ascii="Times New Roman" w:hAnsi="Times New Roman"/>
          <w:b/>
          <w:i/>
          <w:sz w:val="24"/>
        </w:rPr>
      </w:pPr>
      <w:r>
        <w:rPr>
          <w:rFonts w:ascii="Times New Roman" w:hAnsi="Times New Roman"/>
          <w:b/>
          <w:i/>
          <w:sz w:val="24"/>
        </w:rPr>
        <w:t>UMOWNE PRAWO ODSTĄPIENIA</w:t>
      </w:r>
    </w:p>
    <w:p w14:paraId="6A9E494B" w14:textId="77777777" w:rsidR="009B5B70" w:rsidRDefault="009B5B70" w:rsidP="009B5B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556EB21D" w14:textId="77777777" w:rsidR="009B5B70" w:rsidRDefault="009B5B70" w:rsidP="009B5B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uprawniony jest do odstąpienia z powodów dotyczących Wykonawcy w przypadku gdy:</w:t>
      </w:r>
    </w:p>
    <w:p w14:paraId="12B3E3A5"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ustalonym terminie nie rozpoczął Robót;</w:t>
      </w:r>
    </w:p>
    <w:p w14:paraId="1A30F401"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bezpodstawnie wstrzymuje Roboty na okres co najmniej 30 dni </w:t>
      </w:r>
      <w:r>
        <w:rPr>
          <w:rFonts w:ascii="Times New Roman" w:hAnsi="Times New Roman"/>
          <w:sz w:val="24"/>
        </w:rPr>
        <w:lastRenderedPageBreak/>
        <w:t>kalendarzowych;</w:t>
      </w:r>
    </w:p>
    <w:p w14:paraId="630D93A4"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i wyznaczenia dodatkowego terminu w dalszym ciągu wykonuje Roboty w sposób wadliwy, sprzeczny z Umową lub Dokumentacją Projektową;</w:t>
      </w:r>
    </w:p>
    <w:p w14:paraId="1AE5ED25"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dokona nieuzasadnionych samowolnych zmian w stosunku do Dokumentacji Projektowej;</w:t>
      </w:r>
    </w:p>
    <w:p w14:paraId="01C773DF"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sposób oczywisty nie dochowa umówionego terminu zakończenia Robót lub wobec opóźnienia w realizacji robót, pomimo wezwania, nie przedstawił planu naprawczego, o którym mowa w §6 ust. 7 Umowy.</w:t>
      </w:r>
    </w:p>
    <w:p w14:paraId="5BB4D3CE"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nie przedstawił umowy ubezpieczenia od odpowiedzialności cywilnej;</w:t>
      </w:r>
    </w:p>
    <w:p w14:paraId="432E5C9B"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nie przedłużył ważności umowy ubezpieczeniowej, poręczenia, gwarancji bankowej lub ubezpieczeniowej;</w:t>
      </w:r>
    </w:p>
    <w:p w14:paraId="64A37DD3"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dostarczył umowę z podwykonawcą niezgodną z wcześniej zgłaszanym projektem takiej umowy;</w:t>
      </w:r>
    </w:p>
    <w:p w14:paraId="6F1EE77C"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wielokrotnie dokonywał bezpośredniej zapłaty podwykonawcy lub dalszemu podwykonawcy lub dokonał bezpośrednich zapłat na sumę większą niż 5% wynagrodzenia umownego brutto; </w:t>
      </w:r>
    </w:p>
    <w:p w14:paraId="0FA3661A"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wyznaczenia mu dodatkowego terminu w dalszym ciągu narusza obowiązki określone w §18 Umowy;</w:t>
      </w:r>
    </w:p>
    <w:p w14:paraId="0A90B636" w14:textId="77777777" w:rsidR="009B5B70" w:rsidRDefault="009B5B70" w:rsidP="009B5B70">
      <w:pPr>
        <w:widowControl w:val="0"/>
        <w:numPr>
          <w:ilvl w:val="1"/>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naruszenia obowiązków określonych w §13 Umowy;</w:t>
      </w:r>
    </w:p>
    <w:p w14:paraId="6CAAE305" w14:textId="77777777" w:rsidR="009B5B70" w:rsidRDefault="009B5B70" w:rsidP="009B5B70">
      <w:pPr>
        <w:widowControl w:val="0"/>
        <w:snapToGrid w:val="0"/>
        <w:spacing w:after="0" w:line="240" w:lineRule="auto"/>
        <w:ind w:left="360"/>
        <w:jc w:val="both"/>
        <w:rPr>
          <w:rFonts w:ascii="Times New Roman" w:hAnsi="Times New Roman"/>
          <w:sz w:val="24"/>
        </w:rPr>
      </w:pPr>
      <w:r>
        <w:rPr>
          <w:rFonts w:ascii="Times New Roman" w:hAnsi="Times New Roman"/>
          <w:sz w:val="24"/>
        </w:rPr>
        <w:t>w terminie 30 dni od daty stwierdzenia jednego z powyższych naruszeń, o ile w treści Umowy nie postanowiono inaczej, jednak nie później niż do dnia otrzymania skutecznego zgłoszenia gotowości do odbioru końcowego.</w:t>
      </w:r>
    </w:p>
    <w:p w14:paraId="72D439DD" w14:textId="77777777" w:rsidR="009B5B70" w:rsidRDefault="009B5B70" w:rsidP="009B5B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dokonane doręczenie odpowiednio w dacie odmowy lub w dacie upływu terminu na podjęcie przesyłki.</w:t>
      </w:r>
    </w:p>
    <w:p w14:paraId="52BCC7A6" w14:textId="77777777" w:rsidR="009B5B70" w:rsidRDefault="009B5B70" w:rsidP="009B5B70">
      <w:pPr>
        <w:widowControl w:val="0"/>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razie odstąpienia od Umowy przez Zamawiającego Wykonawca zobowiązany jest do doprowadzeniu terenu budowy i Nieruchomości do należytego stanu i porządku oraz ich opuszczenia i wydania Zamawiającemu bez osobnego wezwania, niezwłocznie, nie później niż w terminie 3 (trzech) dni liczonych od dnia odstąpienia.</w:t>
      </w:r>
    </w:p>
    <w:p w14:paraId="2F440897" w14:textId="77777777" w:rsidR="009B5B70" w:rsidRDefault="009B5B70" w:rsidP="009B5B70">
      <w:pPr>
        <w:numPr>
          <w:ilvl w:val="0"/>
          <w:numId w:val="68"/>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600A682A" w14:textId="77777777" w:rsidR="009B5B70" w:rsidRDefault="009B5B70" w:rsidP="009B5B70">
      <w:pPr>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Niezależnie od zapisów ust. 1 niniejszego paragrafu w razie wystąpienia zmiany okoliczności powodującej, że wykonanie umowy nie leży w interesie Zamawiającego, czego nie można było przewidzieć w chwili jej zawarcia, Zamawiający może odstąpić od </w:t>
      </w:r>
      <w:r>
        <w:rPr>
          <w:rFonts w:ascii="Times New Roman" w:hAnsi="Times New Roman"/>
          <w:sz w:val="24"/>
        </w:rPr>
        <w:lastRenderedPageBreak/>
        <w:t>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0A4AEEE6" w14:textId="77777777" w:rsidR="009B5B70" w:rsidRDefault="009B5B70" w:rsidP="009B5B70">
      <w:pPr>
        <w:numPr>
          <w:ilvl w:val="0"/>
          <w:numId w:val="6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odstąpić od Umowy po zakończeniu każdego z etapów Robót, w szczególności w sytuacji braku pozyskania finansowania dla realizacji kolejnych etapów. W takiej sytuacji Wykonawcy należy się wynagrodzenie za wykonane etapy Robót.</w:t>
      </w:r>
    </w:p>
    <w:p w14:paraId="77BBA6A6" w14:textId="77777777" w:rsidR="009B5B70" w:rsidRDefault="009B5B70" w:rsidP="009B5B70">
      <w:pPr>
        <w:spacing w:after="0" w:line="240" w:lineRule="auto"/>
        <w:jc w:val="both"/>
        <w:rPr>
          <w:rFonts w:ascii="Times New Roman" w:hAnsi="Times New Roman"/>
          <w:sz w:val="24"/>
        </w:rPr>
      </w:pPr>
    </w:p>
    <w:p w14:paraId="74F517E0" w14:textId="77777777" w:rsidR="009B5B70" w:rsidRDefault="009B5B70" w:rsidP="009B5B70">
      <w:pPr>
        <w:spacing w:after="0" w:line="240" w:lineRule="auto"/>
        <w:jc w:val="center"/>
        <w:rPr>
          <w:rFonts w:ascii="Times New Roman" w:hAnsi="Times New Roman"/>
          <w:b/>
          <w:bCs/>
          <w:sz w:val="24"/>
        </w:rPr>
      </w:pPr>
      <w:r>
        <w:rPr>
          <w:rFonts w:ascii="Times New Roman" w:hAnsi="Times New Roman"/>
          <w:b/>
          <w:bCs/>
          <w:sz w:val="24"/>
        </w:rPr>
        <w:t>§ 16</w:t>
      </w:r>
    </w:p>
    <w:p w14:paraId="79A1EA07" w14:textId="77777777" w:rsidR="009B5B70" w:rsidRDefault="009B5B70" w:rsidP="009B5B70">
      <w:pPr>
        <w:spacing w:after="0" w:line="240" w:lineRule="auto"/>
        <w:jc w:val="center"/>
        <w:rPr>
          <w:rFonts w:ascii="Times New Roman" w:hAnsi="Times New Roman"/>
          <w:b/>
          <w:bCs/>
          <w:i/>
          <w:sz w:val="24"/>
        </w:rPr>
      </w:pPr>
      <w:r>
        <w:rPr>
          <w:rFonts w:ascii="Times New Roman" w:hAnsi="Times New Roman"/>
          <w:b/>
          <w:bCs/>
          <w:i/>
          <w:sz w:val="24"/>
        </w:rPr>
        <w:t>KARY UMOWNE</w:t>
      </w:r>
    </w:p>
    <w:p w14:paraId="539BFFE9" w14:textId="77777777" w:rsidR="009B5B70" w:rsidRDefault="009B5B70" w:rsidP="009B5B70">
      <w:pPr>
        <w:numPr>
          <w:ilvl w:val="0"/>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p>
    <w:p w14:paraId="22B560BE"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 na skutek okoliczności, za które odpowiada Wykonawca - w wysokości 20% wynagrodzenia brutto określonego w § 6 ust. 1 Umowy;</w:t>
      </w:r>
    </w:p>
    <w:p w14:paraId="234D1D5C"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odniesieniu do terminu zgłoszenia gotowości do odbioru końcowego - w wysokości 0,5% wynagrodzenia brutto za każdy dzień opóźnienia, jednak nie więcej niż w wysokości stanowiącej równowartość 40% wynagrodzenia brutto określonego w § 6 ust. 1 Umowy;</w:t>
      </w:r>
    </w:p>
    <w:p w14:paraId="606C1F12" w14:textId="125072F2"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odniesieniu do terminu zakończenia poszczególnych etapów Robót, w wysokości 1,% wynagrodzenia brutto za każdy dzień opóźnienia, jednak nie więcej niż w wysokości stanowiącej równowartość 40% wy</w:t>
      </w:r>
      <w:r w:rsidR="0072213C">
        <w:rPr>
          <w:rFonts w:ascii="Times New Roman" w:hAnsi="Times New Roman"/>
          <w:sz w:val="24"/>
        </w:rPr>
        <w:t xml:space="preserve">nagrodzenia brutto określonego </w:t>
      </w:r>
      <w:r>
        <w:rPr>
          <w:rFonts w:ascii="Times New Roman" w:hAnsi="Times New Roman"/>
          <w:sz w:val="24"/>
        </w:rPr>
        <w:t>w § 6 ust. 1 Umowy;</w:t>
      </w:r>
    </w:p>
    <w:p w14:paraId="2EF0EEC6"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nieprzedstawienia w wyznaczonym przez Zamawiającego terminie umowy ubezpieczenia od odpowiedzialności cywilnej w wysokości 5% wynagrodzenia brutto określonego w § 6 ust. 1 Umowy;</w:t>
      </w:r>
    </w:p>
    <w:p w14:paraId="6C04F7B8"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nieprzedłużenia ważności umowy ubezpieczeniowej, poręczenia, gwarancji bankowej lub ubezpieczeniowej w wysokości 3% wynagrodzenia brutto określonego w § 6 ust. 1 Umowy;</w:t>
      </w:r>
    </w:p>
    <w:p w14:paraId="15A04D3A"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stwierdzenia braku zapłaty lub nieterminowej zapłaty wynagrodzenia należnego podwykonawcom lub dalszym podwykonawcom w wysokości 2% wynagrodzenia brutto określonego w § 6 ust. 1 Umowy za każdy stwierdzony przypadek; </w:t>
      </w:r>
    </w:p>
    <w:p w14:paraId="41BF5574"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naruszenia przez Wykonawcę lub podwykonawcę postanowień §18 niniejszej Umowy, niedokonania przez Wykonawcę zmiany terminu płatności ustalonego w umowie podwykonawczej, a także w przypadku niezgłoszenia przez Wykonawcę faktu wykonywania robót przez jakiegokolwiek podwykonawcę w wysokości 5% wynagrodzenia brutto określonego w § 6 ust. 1 Umowy. </w:t>
      </w:r>
    </w:p>
    <w:p w14:paraId="643E237F"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protokole odbioru w wysokości 0,5% wynagrodzenia brutto określonego w § 6 ust. 1 Umowy, jednak nie więcej niż 20% wynagrodzenia brutto, o którym mowa w §6 ust. 1 Umowy;</w:t>
      </w:r>
    </w:p>
    <w:p w14:paraId="3EE4AF9B" w14:textId="77777777" w:rsidR="009B5B70" w:rsidRDefault="009B5B70" w:rsidP="009B5B70">
      <w:pPr>
        <w:numPr>
          <w:ilvl w:val="1"/>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okresie gwarancji lub rękojmi w wysokości 0,5% wynagrodzenia brutto określonego w § 6 ust. 1 Umowy, jednak nie więcej niż 20% wynagrodzenia brutto, o którym mowa w §6 ust. 1 Umowy;</w:t>
      </w:r>
    </w:p>
    <w:p w14:paraId="6631996F" w14:textId="77777777" w:rsidR="009B5B70" w:rsidRDefault="009B5B70" w:rsidP="009B5B70">
      <w:pPr>
        <w:numPr>
          <w:ilvl w:val="0"/>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kar umownych Zamawiający może dochodzić odszkodowania uzupełniającego na zasadach ogólnych określonych w Kodeksie cywilnym.</w:t>
      </w:r>
    </w:p>
    <w:p w14:paraId="17D82625" w14:textId="77777777" w:rsidR="009B5B70" w:rsidRDefault="009B5B70" w:rsidP="009B5B70">
      <w:pPr>
        <w:numPr>
          <w:ilvl w:val="0"/>
          <w:numId w:val="6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lastRenderedPageBreak/>
        <w:t xml:space="preserve">W przypadku odstąpienia od umowy przez którąkolwiek ze stron z winy Zamawiającego, Wykonawca może domagać się naprawienia poniesionej szkody na zasadach określonych </w:t>
      </w:r>
      <w:r>
        <w:rPr>
          <w:rFonts w:ascii="Times New Roman" w:hAnsi="Times New Roman"/>
          <w:sz w:val="24"/>
        </w:rPr>
        <w:br/>
        <w:t>w Kodeksie cywilnym.</w:t>
      </w:r>
    </w:p>
    <w:p w14:paraId="5A3C25B8" w14:textId="77777777" w:rsidR="009B5B70" w:rsidRDefault="009B5B70" w:rsidP="009B5B70">
      <w:pPr>
        <w:suppressAutoHyphens/>
        <w:autoSpaceDN w:val="0"/>
        <w:spacing w:after="0" w:line="240" w:lineRule="auto"/>
        <w:ind w:left="360"/>
        <w:jc w:val="both"/>
        <w:textAlignment w:val="baseline"/>
        <w:rPr>
          <w:rFonts w:ascii="Times New Roman" w:hAnsi="Times New Roman"/>
          <w:sz w:val="24"/>
        </w:rPr>
      </w:pPr>
    </w:p>
    <w:p w14:paraId="507FDA3C" w14:textId="77777777" w:rsidR="009B5B70" w:rsidRDefault="009B5B70" w:rsidP="009B5B70">
      <w:pPr>
        <w:spacing w:after="0" w:line="240" w:lineRule="auto"/>
        <w:jc w:val="center"/>
        <w:rPr>
          <w:rFonts w:ascii="Times New Roman" w:hAnsi="Times New Roman"/>
          <w:b/>
          <w:bCs/>
          <w:sz w:val="24"/>
        </w:rPr>
      </w:pPr>
      <w:r>
        <w:rPr>
          <w:rFonts w:ascii="Times New Roman" w:hAnsi="Times New Roman"/>
          <w:b/>
          <w:bCs/>
          <w:sz w:val="24"/>
        </w:rPr>
        <w:t>§ 17</w:t>
      </w:r>
    </w:p>
    <w:p w14:paraId="53E41A32" w14:textId="77777777" w:rsidR="009B5B70" w:rsidRDefault="009B5B70" w:rsidP="009B5B70">
      <w:pPr>
        <w:spacing w:after="0" w:line="240" w:lineRule="auto"/>
        <w:ind w:right="-284"/>
        <w:jc w:val="center"/>
        <w:rPr>
          <w:rFonts w:ascii="Times New Roman" w:hAnsi="Times New Roman"/>
          <w:b/>
          <w:i/>
          <w:sz w:val="24"/>
        </w:rPr>
      </w:pPr>
      <w:r>
        <w:rPr>
          <w:rFonts w:ascii="Times New Roman" w:hAnsi="Times New Roman"/>
          <w:b/>
          <w:i/>
          <w:sz w:val="24"/>
        </w:rPr>
        <w:t>UPRAWNIENIA GWARANCYJNE ORAZ RĘKOJMIA</w:t>
      </w:r>
    </w:p>
    <w:p w14:paraId="70CDC74E"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udziela ……... miesięcy gwarancji jakości na wykonane Roboty i zastosowane materiały. </w:t>
      </w:r>
    </w:p>
    <w:p w14:paraId="2163DEB1"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Bieg gwarancji rozpoczyna się w dniu podpisania przez Strony jednego z protokołów, o których mowa w ust. 6 niniejszego paragrafu.</w:t>
      </w:r>
    </w:p>
    <w:p w14:paraId="0F6300C0"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Przepisy Kodeksu cywilnego o rękojmi za wady przy umowie sprzedaży stosuje się odpowiednio, przy czym rękojmia na Roboty wynosi …………. miesięcy (</w:t>
      </w:r>
      <w:r>
        <w:rPr>
          <w:rFonts w:ascii="Times New Roman" w:hAnsi="Times New Roman"/>
          <w:i/>
          <w:sz w:val="24"/>
        </w:rPr>
        <w:t>okres tożsamy z okresem gwarancji</w:t>
      </w:r>
      <w:r>
        <w:rPr>
          <w:rFonts w:ascii="Times New Roman" w:hAnsi="Times New Roman"/>
          <w:sz w:val="24"/>
        </w:rPr>
        <w:t>).</w:t>
      </w:r>
    </w:p>
    <w:p w14:paraId="64206E0F"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Zamawiający nabywa uprawnienia z tytułu rękojmi za wady fizyczne Robót z dniem odstąpienia od umowy.</w:t>
      </w:r>
    </w:p>
    <w:p w14:paraId="4B2B2B03"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521DEBB4"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zawiadomi Wykonawcę o dostrzeżonej wadzie w terminie do 30 dni od dnia jej wykrycia. </w:t>
      </w:r>
    </w:p>
    <w:p w14:paraId="60E83B85"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rękojmi za wady mogą zostać zaspokojone z Zabezpieczenia udzielonego przez Wykonawcę.</w:t>
      </w:r>
    </w:p>
    <w:p w14:paraId="48404312"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 zastrzeżeniem ust. 9-11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6459D6A3" w14:textId="7D49D5F4"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w:t>
      </w:r>
      <w:r w:rsidR="0051122F">
        <w:rPr>
          <w:rFonts w:ascii="Times New Roman" w:hAnsi="Times New Roman"/>
          <w:sz w:val="24"/>
        </w:rPr>
        <w:t xml:space="preserve"> Wykonawcę </w:t>
      </w:r>
      <w:r>
        <w:rPr>
          <w:rFonts w:ascii="Times New Roman" w:hAnsi="Times New Roman"/>
          <w:sz w:val="24"/>
        </w:rPr>
        <w:t>o dokonanej na jego koszt naprawie wskazując na przesłanki, o których mowa w zdaniu pierwszym niniejszego ustępu.</w:t>
      </w:r>
    </w:p>
    <w:p w14:paraId="658C27E5"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Ilekroć w umowie mowa jest o uprawnieniu Zamawiającego do zlecenia wykonania prac osobom trzecim, zlecenie takie nie wymaga uprzedniego uzyskania przez Zamawiającego zgody właściwego sądu, na co Wykonawca nieodwołalnie wyraża zgodę. W szczególności strony zgodne są co do tego, że w razie konieczności wykonania naprawy, o której mowa w ust. 10 niniejszego paragrafu, Zamawiający może przystąpić do naprawy bez wcześniejszej zgody sądu.</w:t>
      </w:r>
    </w:p>
    <w:p w14:paraId="4CE35F9F"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lastRenderedPageBreak/>
        <w:t>W przypadku nieusunięcia wad zgłoszonych w trakcie udzielonej przez Wykonawcę gwarancji Zamawiający może:</w:t>
      </w:r>
    </w:p>
    <w:p w14:paraId="49D83206" w14:textId="68A1098A" w:rsidR="009B5B70" w:rsidRDefault="009B5B70" w:rsidP="009B5B70">
      <w:pPr>
        <w:numPr>
          <w:ilvl w:val="1"/>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obniżyć wartość wynagrodzenia za Roboty odpowiednio do wartości utraconej wartości użytkowej, technicznej i estetycznej Robót oraz doc</w:t>
      </w:r>
      <w:r w:rsidR="0051122F">
        <w:rPr>
          <w:rFonts w:ascii="Times New Roman" w:hAnsi="Times New Roman"/>
          <w:sz w:val="24"/>
        </w:rPr>
        <w:t xml:space="preserve">hodzić odszkodowania w związku </w:t>
      </w:r>
      <w:r>
        <w:rPr>
          <w:rFonts w:ascii="Times New Roman" w:hAnsi="Times New Roman"/>
          <w:sz w:val="24"/>
        </w:rPr>
        <w:t>z obniżona wartością Robót;</w:t>
      </w:r>
    </w:p>
    <w:p w14:paraId="0603F32A" w14:textId="77777777" w:rsidR="009B5B70" w:rsidRDefault="009B5B70" w:rsidP="009B5B70">
      <w:pPr>
        <w:numPr>
          <w:ilvl w:val="1"/>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żądać wykonania Robót lub ich elementu po raz drugi, zachowując roszczenie i naprawienie szkody wynikłej z nienależycie wykonanego zobowiązania.</w:t>
      </w:r>
    </w:p>
    <w:p w14:paraId="609443B5"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udzielonej gwarancji jakości mogą zostać zaspokojone z Zabezpieczenia udzielonego przez Wykonawcę. Powyższe nie dotyczy roszczeń o zwrot kosztów naprawy, o której mowa w ust. 10 niniejszego paragrafu.</w:t>
      </w:r>
    </w:p>
    <w:p w14:paraId="32F67276"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gdyby podwykonawca lub dostawca materiałów udzielił Wykonawcy gwarancji w odniesieniu do wykonanych przez siebie Robót lub dostarczonych materiałów na warunkach korzystniejszych niż warunki określone w niniejszej umowie, Wykonawca zobowiązany jest do przeniesienia takich praw na Zamawiającego.</w:t>
      </w:r>
    </w:p>
    <w:p w14:paraId="3391EE70"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dokonania jakichkolwiek prac w ramach gwarancji lub rękojmi ich terminy biegną na nowo odnośnie wymienianych lub naprawianych elementów albo zakresów i to od dnia podpisania protokołu odbioru naprawy.</w:t>
      </w:r>
    </w:p>
    <w:p w14:paraId="007502CD" w14:textId="77777777" w:rsidR="009B5B70" w:rsidRDefault="009B5B70" w:rsidP="009B5B70">
      <w:pPr>
        <w:numPr>
          <w:ilvl w:val="0"/>
          <w:numId w:val="7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nie może wyłączać ani ograniczyć uprawnień Zamawiającego wynikających z umowy. Obowiązujące u Wykonawcy ogólne warunki gwarancji sprzeczne z zapisami niniejszej umowy nie mają zastosowania. </w:t>
      </w:r>
    </w:p>
    <w:p w14:paraId="23F92A39" w14:textId="77777777" w:rsidR="009B5B70" w:rsidRDefault="009B5B70" w:rsidP="009B5B70">
      <w:pPr>
        <w:suppressAutoHyphens/>
        <w:autoSpaceDN w:val="0"/>
        <w:spacing w:after="0" w:line="240" w:lineRule="auto"/>
        <w:ind w:left="360"/>
        <w:jc w:val="both"/>
        <w:textAlignment w:val="baseline"/>
        <w:rPr>
          <w:rFonts w:ascii="Times New Roman" w:hAnsi="Times New Roman"/>
          <w:sz w:val="24"/>
        </w:rPr>
      </w:pPr>
    </w:p>
    <w:p w14:paraId="28D58595" w14:textId="77777777" w:rsidR="009B5B70" w:rsidRDefault="009B5B70" w:rsidP="009B5B70">
      <w:pPr>
        <w:keepNext/>
        <w:spacing w:after="0" w:line="240" w:lineRule="auto"/>
        <w:jc w:val="center"/>
        <w:outlineLvl w:val="1"/>
        <w:rPr>
          <w:rFonts w:ascii="Times New Roman" w:hAnsi="Times New Roman"/>
          <w:b/>
          <w:bCs/>
          <w:iCs/>
          <w:sz w:val="24"/>
        </w:rPr>
      </w:pPr>
      <w:r>
        <w:rPr>
          <w:rFonts w:ascii="Times New Roman" w:hAnsi="Times New Roman"/>
          <w:b/>
          <w:bCs/>
          <w:iCs/>
          <w:sz w:val="24"/>
        </w:rPr>
        <w:t>§ 18</w:t>
      </w:r>
    </w:p>
    <w:p w14:paraId="22725EF0" w14:textId="77777777" w:rsidR="009B5B70" w:rsidRDefault="009B5B70" w:rsidP="009B5B70">
      <w:pPr>
        <w:spacing w:after="0" w:line="240" w:lineRule="auto"/>
        <w:jc w:val="center"/>
        <w:rPr>
          <w:rFonts w:ascii="Times New Roman" w:hAnsi="Times New Roman"/>
          <w:b/>
          <w:i/>
          <w:sz w:val="24"/>
        </w:rPr>
      </w:pPr>
      <w:r>
        <w:rPr>
          <w:rFonts w:ascii="Times New Roman" w:hAnsi="Times New Roman"/>
          <w:b/>
          <w:i/>
          <w:sz w:val="24"/>
        </w:rPr>
        <w:t>PODWYKONAWCY</w:t>
      </w:r>
    </w:p>
    <w:p w14:paraId="18B0E90E" w14:textId="77777777" w:rsidR="009B5B70" w:rsidRDefault="009B5B70" w:rsidP="009B5B70">
      <w:pPr>
        <w:spacing w:after="0" w:line="240" w:lineRule="auto"/>
        <w:jc w:val="both"/>
        <w:rPr>
          <w:rFonts w:ascii="Times New Roman" w:hAnsi="Times New Roman"/>
          <w:sz w:val="24"/>
        </w:rPr>
      </w:pPr>
    </w:p>
    <w:p w14:paraId="55E98155"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Wykonawca może powierzyć wykonanie części zamówienia podwykonawcy.</w:t>
      </w:r>
    </w:p>
    <w:p w14:paraId="7A1387C2"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14:paraId="5A4C18F5"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4665608"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54FF4161"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7C0339"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lastRenderedPageBreak/>
        <w:t>Zamawiający zastrzega możliwość zgłoszenia w formie pisemnej zastrzeżenia do projektu umowy o podwykonawstwo, gdy przewiduje termin zapłaty wynagrodzenia dłuższy niż 30 dni od dnia doręczenia faktury lub rachunku.</w:t>
      </w:r>
    </w:p>
    <w:p w14:paraId="33948B82"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64B8BFFC"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1EAA0482"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7B7BC085"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595B197"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6ACAD0AF"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14:paraId="01B4B9D2"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Powyższe zasady, określone w ust. 4 – 12, mają odpowiednie zastosowanie także do wszelkich zmian umów o podwykonawstwo oraz umów i ich zmian zawieranych przez podwykonawców z dalszymi podwykonawcami.</w:t>
      </w:r>
    </w:p>
    <w:p w14:paraId="0D4964AA"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53A78A27"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D6BD412"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CB3A643"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62FE0525" w14:textId="77777777" w:rsidR="009B5B70" w:rsidRDefault="009B5B70" w:rsidP="009B5B70">
      <w:pPr>
        <w:numPr>
          <w:ilvl w:val="0"/>
          <w:numId w:val="71"/>
        </w:numPr>
        <w:spacing w:after="0" w:line="240" w:lineRule="auto"/>
        <w:jc w:val="both"/>
        <w:rPr>
          <w:rFonts w:ascii="Times New Roman" w:hAnsi="Times New Roman"/>
          <w:sz w:val="24"/>
        </w:rPr>
      </w:pPr>
      <w:r>
        <w:rPr>
          <w:rFonts w:ascii="Times New Roman" w:hAnsi="Times New Roman"/>
          <w:b/>
          <w:bCs/>
          <w:sz w:val="24"/>
        </w:rPr>
        <w:lastRenderedPageBreak/>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46184E1C" w14:textId="77777777" w:rsidR="009B5B70" w:rsidRDefault="009B5B70" w:rsidP="009B5B70">
      <w:pPr>
        <w:spacing w:after="0" w:line="240" w:lineRule="auto"/>
        <w:rPr>
          <w:rFonts w:ascii="Times New Roman" w:hAnsi="Times New Roman"/>
          <w:sz w:val="24"/>
        </w:rPr>
      </w:pPr>
    </w:p>
    <w:p w14:paraId="2D7950B4" w14:textId="77777777" w:rsidR="009B5B70" w:rsidRDefault="009B5B70" w:rsidP="009B5B70">
      <w:pPr>
        <w:spacing w:after="0" w:line="240" w:lineRule="auto"/>
        <w:jc w:val="center"/>
        <w:rPr>
          <w:rFonts w:ascii="Times New Roman" w:hAnsi="Times New Roman"/>
          <w:b/>
          <w:sz w:val="24"/>
        </w:rPr>
      </w:pPr>
      <w:r>
        <w:rPr>
          <w:rFonts w:ascii="Times New Roman" w:hAnsi="Times New Roman"/>
          <w:b/>
          <w:sz w:val="24"/>
        </w:rPr>
        <w:t>§ 19</w:t>
      </w:r>
    </w:p>
    <w:p w14:paraId="2219DCA3" w14:textId="77777777" w:rsidR="009B5B70" w:rsidRDefault="009B5B70" w:rsidP="009B5B70">
      <w:pPr>
        <w:spacing w:after="0" w:line="240" w:lineRule="auto"/>
        <w:jc w:val="center"/>
        <w:rPr>
          <w:rFonts w:ascii="Times New Roman" w:hAnsi="Times New Roman"/>
          <w:b/>
          <w:i/>
          <w:sz w:val="24"/>
        </w:rPr>
      </w:pPr>
      <w:r>
        <w:rPr>
          <w:rFonts w:ascii="Times New Roman" w:hAnsi="Times New Roman"/>
          <w:b/>
          <w:i/>
          <w:sz w:val="24"/>
        </w:rPr>
        <w:t>DORĘCZENIA</w:t>
      </w:r>
    </w:p>
    <w:p w14:paraId="55322B7C" w14:textId="6014EBA9" w:rsidR="009B5B70" w:rsidRDefault="009B5B70" w:rsidP="009B5B70">
      <w:pPr>
        <w:numPr>
          <w:ilvl w:val="0"/>
          <w:numId w:val="7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ustanawiają adresy do doręczeń prze</w:t>
      </w:r>
      <w:r w:rsidR="0051122F">
        <w:rPr>
          <w:rFonts w:ascii="Times New Roman" w:hAnsi="Times New Roman"/>
          <w:sz w:val="24"/>
        </w:rPr>
        <w:t xml:space="preserve">syłek pocztowych i kurierskich </w:t>
      </w:r>
      <w:r>
        <w:rPr>
          <w:rFonts w:ascii="Times New Roman" w:hAnsi="Times New Roman"/>
          <w:sz w:val="24"/>
        </w:rPr>
        <w:t>w ich siedzibach podanych w oznaczeniu Stron na wstępie niniejszej Umowy lub w jakimkolwiek innym miejscu wskazanym w przyszłości pismem poleconym 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i skutecznie.</w:t>
      </w:r>
    </w:p>
    <w:p w14:paraId="00BB1ED3" w14:textId="77777777" w:rsidR="009B5B70" w:rsidRDefault="009B5B70" w:rsidP="009B5B70">
      <w:pPr>
        <w:numPr>
          <w:ilvl w:val="0"/>
          <w:numId w:val="72"/>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Jeżeli dla oświadczenia którejkolwiek ze stron nie zastrzeżono w niniejszej Umowie formy pisemnej, Strony dopuszczają przekazywanie oświadczeń woli poprzez wiadomości poczty elektronicznej przesłanej na ustalony pomiędzy stronami adres e-mail. Korespondencję wysłaną wiadomością e-mail uznaje się za doręczoną z chwilą potwierdzenia jej odbioru przez adresata.</w:t>
      </w:r>
    </w:p>
    <w:p w14:paraId="259A31E9" w14:textId="77777777" w:rsidR="009B5B70" w:rsidRDefault="009B5B70" w:rsidP="009B5B70">
      <w:pPr>
        <w:spacing w:after="0" w:line="240" w:lineRule="auto"/>
        <w:ind w:left="426" w:hanging="426"/>
        <w:jc w:val="center"/>
        <w:rPr>
          <w:rFonts w:ascii="Times New Roman" w:hAnsi="Times New Roman"/>
          <w:b/>
          <w:sz w:val="24"/>
        </w:rPr>
      </w:pPr>
    </w:p>
    <w:p w14:paraId="27798666" w14:textId="77777777" w:rsidR="009B5B70" w:rsidRDefault="009B5B70" w:rsidP="009B5B70">
      <w:pPr>
        <w:spacing w:after="0" w:line="240" w:lineRule="auto"/>
        <w:ind w:left="426" w:hanging="426"/>
        <w:jc w:val="center"/>
        <w:rPr>
          <w:rFonts w:ascii="Times New Roman" w:hAnsi="Times New Roman"/>
          <w:b/>
          <w:sz w:val="24"/>
        </w:rPr>
      </w:pPr>
      <w:r>
        <w:rPr>
          <w:rFonts w:ascii="Times New Roman" w:hAnsi="Times New Roman"/>
          <w:b/>
          <w:sz w:val="24"/>
        </w:rPr>
        <w:t>§ 20</w:t>
      </w:r>
    </w:p>
    <w:p w14:paraId="7C25B25B" w14:textId="77777777" w:rsidR="009B5B70" w:rsidRDefault="009B5B70" w:rsidP="009B5B70">
      <w:pPr>
        <w:spacing w:after="0" w:line="240" w:lineRule="auto"/>
        <w:ind w:left="426" w:hanging="426"/>
        <w:jc w:val="center"/>
        <w:rPr>
          <w:rFonts w:ascii="Times New Roman" w:hAnsi="Times New Roman"/>
          <w:b/>
          <w:i/>
          <w:sz w:val="24"/>
        </w:rPr>
      </w:pPr>
      <w:r>
        <w:rPr>
          <w:rFonts w:ascii="Times New Roman" w:hAnsi="Times New Roman"/>
          <w:b/>
          <w:i/>
          <w:sz w:val="24"/>
        </w:rPr>
        <w:t xml:space="preserve">ZMIANY POSTANOWIEŃ UMOWY </w:t>
      </w:r>
    </w:p>
    <w:p w14:paraId="4D385790" w14:textId="77777777" w:rsidR="009B5B70" w:rsidRDefault="009B5B70" w:rsidP="009B5B70">
      <w:pPr>
        <w:suppressAutoHyphens/>
        <w:autoSpaceDE w:val="0"/>
        <w:autoSpaceDN w:val="0"/>
        <w:adjustRightInd w:val="0"/>
        <w:spacing w:after="0" w:line="240" w:lineRule="auto"/>
        <w:ind w:left="284" w:hanging="284"/>
        <w:jc w:val="both"/>
        <w:textAlignment w:val="baseline"/>
        <w:rPr>
          <w:rFonts w:ascii="Times New Roman" w:eastAsia="Calibri" w:hAnsi="Times New Roman"/>
          <w:sz w:val="24"/>
          <w:lang w:eastAsia="en-US"/>
        </w:rPr>
      </w:pPr>
    </w:p>
    <w:p w14:paraId="05841358"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Zmiana terminu realizacji obowiązków stron, w tym w szczególności terminów realizacji poszczególnych etapów Robót może nastąpić w sytuacji: </w:t>
      </w:r>
    </w:p>
    <w:p w14:paraId="36E6DD41"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wystąpienia siły wyższej, tj. zdarzenia nieprzewidywalnego, będącego poza kontrolą stron umowy. W takim przypadku termin realizacji umowy zostanie wydłużony o czas trwania zdarzenia nieprzewidywalnego. </w:t>
      </w:r>
    </w:p>
    <w:p w14:paraId="51C2C8A0"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38977CF0"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 uwagi na wystąpienie w trakcie trwania umowy warunków atmosferycznych, uniemożliwiającego dotrzymanie terminu realizacji zamówienia. W takim przypadku termin realizacji umowy zostanie wydłużony o czas trwania niesprzyjających warunków atmosferycznych udokumentowanych danymi publikowanymi przez Instytut Meteorologii i Gospodarki Wodnej.</w:t>
      </w:r>
    </w:p>
    <w:p w14:paraId="26A0E2B9"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dalsze wykonywanie przedmiotu umowy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w:t>
      </w:r>
    </w:p>
    <w:p w14:paraId="05269D64"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wykopaliska ujawnione w toku prowadzonych robót budowlanych.</w:t>
      </w:r>
    </w:p>
    <w:p w14:paraId="3570B210"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lastRenderedPageBreak/>
        <w:t>gdy wykonanie przedmiotu umowy w terminie jest niemożliwe ze względu na ujawnieniu w toku prowadzonych robót budowlanych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14:paraId="3F6BD426"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wystąpienie obiektywnych przeszkód uniemożliwiających prowadzenie robót, za które nie odpowiada Wykonawca.</w:t>
      </w:r>
    </w:p>
    <w:p w14:paraId="26B68275"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niekorzystne warunki geotechniczne ujawnione w toku prowadzonych robót budowlanych.</w:t>
      </w:r>
    </w:p>
    <w:p w14:paraId="42B79560"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gdy procedura udzielenia zamówienia ulegnie przedłużeniu ponad pierwotnie ustalony termin związania ofertą. </w:t>
      </w:r>
    </w:p>
    <w:p w14:paraId="17EA59AC"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konieczne będzie wykonanie robót zamiennych, które nie są możliwe do wykonania w pierwotnie określonym terminie realizacji przedmiotu zamówienia.</w:t>
      </w:r>
    </w:p>
    <w:p w14:paraId="147ECE24"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konieczność wykonania zamówień dodatkowych, których wykonanie jest niezbędne dla wykonania przedmiotu Umowy.</w:t>
      </w:r>
    </w:p>
    <w:p w14:paraId="5FB6E676"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wykonanie przedmiotu umowy w terminie jest niemożliwe ze względu na opóźnienia w przyłączeniu do sieci zewnętrznych przez gestorów mediów. W takim przypadku termin zostanie wydłużony o czas niezbędny na wykonanie przyłączy.</w:t>
      </w:r>
    </w:p>
    <w:p w14:paraId="06B41D3B"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gdy konieczne będzie przerwanie lub czasowe zawieszenie realizacji zamówienia, na skutek decyzji służb, inspekcji i straży. W takim przypadku termin realizacji umowy zostanie wydłużony o czas trwania zawieszenia realizacji zamówienia.</w:t>
      </w:r>
    </w:p>
    <w:p w14:paraId="46D2042D" w14:textId="77777777" w:rsidR="009B5B70" w:rsidRDefault="009B5B70" w:rsidP="009B5B70">
      <w:pPr>
        <w:pStyle w:val="Akapitzlist"/>
        <w:numPr>
          <w:ilvl w:val="0"/>
          <w:numId w:val="74"/>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 sytuacji wystąpienia protestów. W takim przypadku termin realizacji zostanie wydłużony o czas uzyskania ostatecznej decyzji rozstrzygającej protest.</w:t>
      </w:r>
    </w:p>
    <w:p w14:paraId="01F6FE7B" w14:textId="77777777" w:rsidR="009B5B70" w:rsidRDefault="009B5B70" w:rsidP="009B5B70">
      <w:pPr>
        <w:suppressAutoHyphens/>
        <w:autoSpaceDE w:val="0"/>
        <w:autoSpaceDN w:val="0"/>
        <w:adjustRightInd w:val="0"/>
        <w:spacing w:after="0" w:line="240" w:lineRule="auto"/>
        <w:ind w:left="284" w:hanging="284"/>
        <w:jc w:val="both"/>
        <w:textAlignment w:val="baseline"/>
        <w:rPr>
          <w:rFonts w:ascii="Times New Roman" w:eastAsia="Calibri" w:hAnsi="Times New Roman"/>
          <w:sz w:val="24"/>
          <w:lang w:eastAsia="en-US"/>
        </w:rPr>
      </w:pPr>
    </w:p>
    <w:p w14:paraId="7B8D56C6"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Wartość wynagrodzenia określonego w umowie może ulec zmianie w przypadku: </w:t>
      </w:r>
    </w:p>
    <w:p w14:paraId="7846DC92" w14:textId="77777777" w:rsidR="009B5B70" w:rsidRDefault="009B5B70" w:rsidP="009B5B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188BA82" w14:textId="77777777" w:rsidR="009B5B70" w:rsidRDefault="009B5B70" w:rsidP="009B5B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0567F59B" w14:textId="77777777" w:rsidR="009B5B70" w:rsidRDefault="009B5B70" w:rsidP="009B5B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lastRenderedPageBreak/>
        <w:t>zmiany powszechnie obowiązujących przepisów prawa w zakresie mającym wpływ na realizację przedmiotu zamówienia, w taki sposób, że realizacja zamówienia na zasadach określonych w umowie, groziłaby nadmierną stratą dla Wykonawcy.</w:t>
      </w:r>
    </w:p>
    <w:p w14:paraId="0045EFC3" w14:textId="77777777" w:rsidR="009B5B70" w:rsidRDefault="009B5B70" w:rsidP="009B5B70">
      <w:pPr>
        <w:pStyle w:val="Akapitzlist"/>
        <w:numPr>
          <w:ilvl w:val="0"/>
          <w:numId w:val="75"/>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160BC503" w14:textId="77777777" w:rsidR="009B5B70" w:rsidRDefault="009B5B70" w:rsidP="009B5B70">
      <w:pPr>
        <w:suppressAutoHyphens/>
        <w:autoSpaceDE w:val="0"/>
        <w:autoSpaceDN w:val="0"/>
        <w:adjustRightInd w:val="0"/>
        <w:spacing w:after="0" w:line="240" w:lineRule="auto"/>
        <w:jc w:val="both"/>
        <w:textAlignment w:val="baseline"/>
        <w:rPr>
          <w:rFonts w:ascii="Times New Roman" w:eastAsia="Calibri" w:hAnsi="Times New Roman"/>
          <w:i/>
          <w:sz w:val="24"/>
          <w:lang w:eastAsia="en-US"/>
        </w:rPr>
      </w:pPr>
    </w:p>
    <w:p w14:paraId="5C91CE45"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w miejsce Wykonawcy, przejmując ogół jego praw i obowiązków, wstąpi inny podmiot, np. podwykonawca.</w:t>
      </w:r>
    </w:p>
    <w:p w14:paraId="60A30E87"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6A713ED0"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samodzielne zrealizowanie umowy, pomimo zadeklarowania udziału podwykonawcy w realizacji zamówienia.</w:t>
      </w:r>
    </w:p>
    <w:p w14:paraId="15838F60"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podwykonawcy innego zakresu zamówienia, aniżeli wskazany przez Wykonawcę w ofercie.</w:t>
      </w:r>
    </w:p>
    <w:p w14:paraId="7320193C"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części zamówienia podwykonawcy, w sytuacji, gdy Wykonawca zadeklarował samodzielną realizację zamówienia.</w:t>
      </w:r>
    </w:p>
    <w:p w14:paraId="3174F7F4"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6F590781"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Warunkiem dokonania zmian, o których mowa powyżej jest: </w:t>
      </w:r>
    </w:p>
    <w:p w14:paraId="4581E516" w14:textId="77777777" w:rsidR="009B5B70" w:rsidRDefault="009B5B70" w:rsidP="009B5B70">
      <w:pPr>
        <w:numPr>
          <w:ilvl w:val="0"/>
          <w:numId w:val="76"/>
        </w:numPr>
        <w:suppressAutoHyphens/>
        <w:autoSpaceDE w:val="0"/>
        <w:autoSpaceDN w:val="0"/>
        <w:adjustRightInd w:val="0"/>
        <w:spacing w:after="0" w:line="240" w:lineRule="auto"/>
        <w:jc w:val="both"/>
        <w:textAlignment w:val="baseline"/>
        <w:rPr>
          <w:rFonts w:ascii="Times New Roman" w:eastAsia="Calibri" w:hAnsi="Times New Roman"/>
          <w:sz w:val="24"/>
          <w:lang w:eastAsia="en-US"/>
        </w:rPr>
      </w:pPr>
      <w:r>
        <w:rPr>
          <w:rFonts w:ascii="Times New Roman" w:eastAsia="Calibri" w:hAnsi="Times New Roman"/>
          <w:sz w:val="24"/>
        </w:rPr>
        <w:t xml:space="preserve">inicjowanie zmian przez wykonawcę lub zamawiającego, </w:t>
      </w:r>
    </w:p>
    <w:p w14:paraId="233E5556" w14:textId="77777777" w:rsidR="009B5B70" w:rsidRDefault="009B5B70" w:rsidP="009B5B70">
      <w:pPr>
        <w:numPr>
          <w:ilvl w:val="0"/>
          <w:numId w:val="76"/>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 xml:space="preserve">uzasadnienie zmiany prawidłową realizacją przedmiotu umowy, </w:t>
      </w:r>
    </w:p>
    <w:p w14:paraId="295C7DA4" w14:textId="77777777" w:rsidR="009B5B70" w:rsidRDefault="009B5B70" w:rsidP="009B5B70">
      <w:pPr>
        <w:numPr>
          <w:ilvl w:val="0"/>
          <w:numId w:val="76"/>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forma pisemna pod rygorem nieważności.</w:t>
      </w:r>
    </w:p>
    <w:p w14:paraId="5C4CB54C"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dopuszcza możliwość zmiany ilości osób wykazanych jako zatrudniona na podstawie stosunku pracy – pod warunkiem sporządzenia przez Wykonawcę pisemnego uzasadnienia wprowadzanej zmiany. Zamawiający po dokonaniu analizy przedłożonego wyjaśnienia, może wyrazić zgodę na proponowaną zmianę bądź je odrzucić z podaniem przyczyny. </w:t>
      </w:r>
    </w:p>
    <w:p w14:paraId="05D411B5"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33B81237" w14:textId="77777777" w:rsidR="009B5B70" w:rsidRDefault="009B5B70" w:rsidP="009B5B70">
      <w:pPr>
        <w:numPr>
          <w:ilvl w:val="0"/>
          <w:numId w:val="73"/>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Zmiany, o których mowa w ust. 10 i 11 nie wymagają sporządzania aneksu do umowy.</w:t>
      </w:r>
    </w:p>
    <w:p w14:paraId="379F8A11" w14:textId="77777777" w:rsidR="009B5B70" w:rsidRDefault="009B5B70" w:rsidP="009B5B70">
      <w:pPr>
        <w:suppressAutoHyphens/>
        <w:autoSpaceDE w:val="0"/>
        <w:autoSpaceDN w:val="0"/>
        <w:adjustRightInd w:val="0"/>
        <w:spacing w:after="0" w:line="240" w:lineRule="auto"/>
        <w:ind w:left="284" w:hanging="284"/>
        <w:jc w:val="both"/>
        <w:textAlignment w:val="baseline"/>
        <w:rPr>
          <w:rFonts w:ascii="Times New Roman" w:eastAsia="Calibri" w:hAnsi="Times New Roman"/>
          <w:sz w:val="24"/>
          <w:lang w:eastAsia="en-US"/>
        </w:rPr>
      </w:pPr>
    </w:p>
    <w:p w14:paraId="7E808FF4" w14:textId="353E73B2" w:rsidR="009B5B70" w:rsidRDefault="009B5B70" w:rsidP="009B5B70">
      <w:pPr>
        <w:spacing w:after="0" w:line="240" w:lineRule="auto"/>
        <w:rPr>
          <w:rFonts w:ascii="Times New Roman" w:hAnsi="Times New Roman"/>
          <w:b/>
          <w:i/>
          <w:sz w:val="24"/>
        </w:rPr>
      </w:pPr>
    </w:p>
    <w:p w14:paraId="37E9427D" w14:textId="1A29977A" w:rsidR="0051122F" w:rsidRDefault="0051122F" w:rsidP="009B5B70">
      <w:pPr>
        <w:spacing w:after="0" w:line="240" w:lineRule="auto"/>
        <w:rPr>
          <w:rFonts w:ascii="Times New Roman" w:hAnsi="Times New Roman"/>
          <w:b/>
          <w:i/>
          <w:sz w:val="24"/>
        </w:rPr>
      </w:pPr>
    </w:p>
    <w:p w14:paraId="48A4D24D" w14:textId="77777777" w:rsidR="0051122F" w:rsidRDefault="0051122F" w:rsidP="009B5B70">
      <w:pPr>
        <w:spacing w:after="0" w:line="240" w:lineRule="auto"/>
        <w:rPr>
          <w:rFonts w:ascii="Times New Roman" w:hAnsi="Times New Roman"/>
          <w:b/>
          <w:i/>
          <w:sz w:val="24"/>
        </w:rPr>
      </w:pPr>
      <w:bookmarkStart w:id="42" w:name="_GoBack"/>
      <w:bookmarkEnd w:id="42"/>
    </w:p>
    <w:p w14:paraId="251F856B" w14:textId="77777777" w:rsidR="009B5B70" w:rsidRDefault="009B5B70" w:rsidP="009B5B70">
      <w:pPr>
        <w:spacing w:after="0" w:line="240" w:lineRule="auto"/>
        <w:ind w:left="426" w:hanging="426"/>
        <w:jc w:val="center"/>
        <w:rPr>
          <w:rFonts w:ascii="Times New Roman" w:hAnsi="Times New Roman"/>
          <w:b/>
          <w:sz w:val="24"/>
        </w:rPr>
      </w:pPr>
      <w:r>
        <w:rPr>
          <w:rFonts w:ascii="Times New Roman" w:hAnsi="Times New Roman"/>
          <w:b/>
          <w:sz w:val="24"/>
        </w:rPr>
        <w:lastRenderedPageBreak/>
        <w:t>§ 21</w:t>
      </w:r>
    </w:p>
    <w:p w14:paraId="454E246D" w14:textId="77777777" w:rsidR="009B5B70" w:rsidRDefault="009B5B70" w:rsidP="009B5B70">
      <w:pPr>
        <w:spacing w:after="0" w:line="240" w:lineRule="auto"/>
        <w:ind w:left="426" w:hanging="426"/>
        <w:jc w:val="center"/>
        <w:rPr>
          <w:rFonts w:ascii="Times New Roman" w:hAnsi="Times New Roman"/>
          <w:b/>
          <w:i/>
          <w:sz w:val="24"/>
        </w:rPr>
      </w:pPr>
      <w:r>
        <w:rPr>
          <w:rFonts w:ascii="Times New Roman" w:hAnsi="Times New Roman"/>
          <w:b/>
          <w:i/>
          <w:sz w:val="24"/>
        </w:rPr>
        <w:t xml:space="preserve">POSTANOWIENIA KOŃCOWE </w:t>
      </w:r>
    </w:p>
    <w:p w14:paraId="61D8392B" w14:textId="77777777" w:rsidR="009B5B70" w:rsidRDefault="009B5B70" w:rsidP="009B5B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3F162314" w14:textId="77777777" w:rsidR="009B5B70" w:rsidRDefault="009B5B70" w:rsidP="009B5B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Kodeks cywilny (t.j. Dz. U. z 2016 r. poz. 380 ze zm.) oraz innych odpowiednich aktów prawych, które regulują albo regulować będą kwestie objęte postanowieniami niniejszej Umowy.</w:t>
      </w:r>
    </w:p>
    <w:p w14:paraId="4F4C84CA" w14:textId="77777777" w:rsidR="009B5B70" w:rsidRDefault="009B5B70" w:rsidP="009B5B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458F2102" w14:textId="77777777" w:rsidR="009B5B70" w:rsidRDefault="009B5B70" w:rsidP="009B5B70">
      <w:pPr>
        <w:numPr>
          <w:ilvl w:val="0"/>
          <w:numId w:val="77"/>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1EF22B96" w14:textId="77777777" w:rsidR="009B5B70" w:rsidRDefault="009B5B70" w:rsidP="009B5B70">
      <w:pPr>
        <w:numPr>
          <w:ilvl w:val="0"/>
          <w:numId w:val="77"/>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4B7ED582" w14:textId="77777777" w:rsidR="009B5B70" w:rsidRDefault="009B5B70" w:rsidP="009B5B70">
      <w:pPr>
        <w:numPr>
          <w:ilvl w:val="0"/>
          <w:numId w:val="77"/>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Umowę sporządzono w dwóch jednobrzmiących egzemplarzach, po jednym dla każdej ze stron.</w:t>
      </w:r>
    </w:p>
    <w:p w14:paraId="5BD1C905" w14:textId="77777777" w:rsidR="009B5B70" w:rsidRDefault="009B5B70" w:rsidP="009B5B70">
      <w:pPr>
        <w:rPr>
          <w:rFonts w:ascii="Times New Roman" w:eastAsiaTheme="minorHAnsi" w:hAnsi="Times New Roman"/>
          <w:sz w:val="24"/>
          <w:lang w:eastAsia="en-US"/>
        </w:rPr>
      </w:pPr>
    </w:p>
    <w:p w14:paraId="1A19BB21" w14:textId="77777777" w:rsidR="009B5B70" w:rsidRDefault="009B5B70" w:rsidP="009B5B70">
      <w:pPr>
        <w:rPr>
          <w:rFonts w:ascii="Times New Roman" w:hAnsi="Times New Roman"/>
          <w:sz w:val="24"/>
        </w:rPr>
      </w:pPr>
    </w:p>
    <w:p w14:paraId="682CB38F" w14:textId="77777777" w:rsidR="009B5B70" w:rsidRDefault="009B5B70" w:rsidP="009B5B70">
      <w:pPr>
        <w:rPr>
          <w:rFonts w:ascii="Times New Roman" w:hAnsi="Times New Roman"/>
          <w:sz w:val="24"/>
        </w:rPr>
      </w:pPr>
    </w:p>
    <w:p w14:paraId="15F1553C" w14:textId="77777777" w:rsidR="009B5B70" w:rsidRDefault="009B5B70" w:rsidP="009B5B70">
      <w:pPr>
        <w:ind w:firstLine="708"/>
        <w:rPr>
          <w:rFonts w:ascii="Times New Roman" w:hAnsi="Times New Roman"/>
          <w:sz w:val="24"/>
        </w:rPr>
      </w:pPr>
      <w:r>
        <w:rPr>
          <w:rFonts w:ascii="Times New Roman" w:hAnsi="Times New Roman"/>
          <w:sz w:val="24"/>
        </w:rPr>
        <w:t>________________________- Zamawiający</w:t>
      </w:r>
    </w:p>
    <w:p w14:paraId="665FA1EE" w14:textId="77777777" w:rsidR="009B5B70" w:rsidRDefault="009B5B70" w:rsidP="009B5B70">
      <w:pPr>
        <w:rPr>
          <w:rFonts w:ascii="Times New Roman" w:hAnsi="Times New Roman"/>
          <w:sz w:val="24"/>
        </w:rPr>
      </w:pPr>
    </w:p>
    <w:p w14:paraId="7DD41E12" w14:textId="77777777" w:rsidR="009B5B70" w:rsidRDefault="009B5B70" w:rsidP="009B5B70">
      <w:pPr>
        <w:rPr>
          <w:rFonts w:ascii="Times New Roman" w:hAnsi="Times New Roman"/>
          <w:sz w:val="24"/>
        </w:rPr>
      </w:pPr>
    </w:p>
    <w:p w14:paraId="4D9286FC" w14:textId="77777777" w:rsidR="009B5B70" w:rsidRDefault="009B5B70" w:rsidP="009B5B70">
      <w:pPr>
        <w:ind w:left="708"/>
        <w:rPr>
          <w:rFonts w:ascii="Times New Roman" w:hAnsi="Times New Roman"/>
          <w:sz w:val="24"/>
        </w:rPr>
      </w:pPr>
      <w:r>
        <w:rPr>
          <w:rFonts w:ascii="Times New Roman" w:hAnsi="Times New Roman"/>
          <w:sz w:val="24"/>
        </w:rPr>
        <w:t>________________________ - Wykonawca</w:t>
      </w:r>
    </w:p>
    <w:p w14:paraId="1AF2E087" w14:textId="77777777" w:rsidR="009B5B70" w:rsidRPr="00115B60" w:rsidRDefault="009B5B70" w:rsidP="00A30457">
      <w:pPr>
        <w:jc w:val="right"/>
        <w:rPr>
          <w:rFonts w:ascii="Times New Roman" w:hAnsi="Times New Roman"/>
          <w:sz w:val="24"/>
          <w:szCs w:val="24"/>
        </w:rPr>
      </w:pPr>
    </w:p>
    <w:p w14:paraId="20A21712" w14:textId="77777777" w:rsidR="00733730" w:rsidRPr="00115B60" w:rsidRDefault="002E06F3" w:rsidP="00E93F7A">
      <w:pPr>
        <w:spacing w:after="0"/>
        <w:ind w:left="4247" w:firstLine="709"/>
        <w:jc w:val="center"/>
        <w:rPr>
          <w:rFonts w:ascii="Times New Roman" w:hAnsi="Times New Roman"/>
          <w:color w:val="21798E"/>
          <w:sz w:val="24"/>
          <w:szCs w:val="24"/>
        </w:rPr>
      </w:pPr>
      <w:r w:rsidRPr="00115B60">
        <w:rPr>
          <w:rFonts w:ascii="Times New Roman" w:hAnsi="Times New Roman"/>
          <w:sz w:val="24"/>
          <w:szCs w:val="24"/>
        </w:rPr>
        <w:br w:type="page"/>
      </w:r>
      <w:r w:rsidR="005558DC" w:rsidRPr="00115B60">
        <w:rPr>
          <w:rFonts w:ascii="Times New Roman" w:hAnsi="Times New Roman"/>
          <w:color w:val="21798E"/>
          <w:sz w:val="24"/>
          <w:szCs w:val="24"/>
        </w:rPr>
        <w:lastRenderedPageBreak/>
        <w:t>- Załącznik Nr 2 do Umowy –</w:t>
      </w:r>
    </w:p>
    <w:p w14:paraId="055BD241" w14:textId="77777777" w:rsidR="00385694" w:rsidRPr="00115B60" w:rsidRDefault="00F9570E" w:rsidP="00385694">
      <w:pPr>
        <w:pStyle w:val="Nagwek1"/>
        <w:spacing w:before="120"/>
        <w:jc w:val="center"/>
        <w:rPr>
          <w:rFonts w:ascii="Times New Roman" w:hAnsi="Times New Roman"/>
          <w:color w:val="31849B"/>
          <w:lang w:val="pl-PL"/>
        </w:rPr>
      </w:pPr>
      <w:bookmarkStart w:id="43" w:name="_Toc354985058"/>
      <w:r w:rsidRPr="00115B60">
        <w:rPr>
          <w:rFonts w:ascii="Times New Roman" w:hAnsi="Times New Roman"/>
          <w:color w:val="31849B"/>
          <w:sz w:val="36"/>
          <w:lang w:val="pl-PL"/>
        </w:rPr>
        <w:t>Z</w:t>
      </w:r>
      <w:r w:rsidRPr="00115B60">
        <w:rPr>
          <w:rFonts w:ascii="Times New Roman" w:hAnsi="Times New Roman"/>
          <w:color w:val="31849B"/>
          <w:sz w:val="36"/>
        </w:rPr>
        <w:t>obowiązanie</w:t>
      </w:r>
      <w:r w:rsidRPr="00115B60">
        <w:rPr>
          <w:rFonts w:ascii="Times New Roman" w:hAnsi="Times New Roman"/>
          <w:color w:val="31849B"/>
          <w:sz w:val="36"/>
          <w:lang w:val="pl-PL"/>
        </w:rPr>
        <w:t xml:space="preserve"> wykonawcy</w:t>
      </w:r>
      <w:bookmarkEnd w:id="43"/>
      <w:r w:rsidRPr="00115B60">
        <w:rPr>
          <w:rFonts w:ascii="Times New Roman" w:hAnsi="Times New Roman"/>
          <w:color w:val="31849B"/>
        </w:rPr>
        <w:t xml:space="preserve"> </w:t>
      </w:r>
    </w:p>
    <w:p w14:paraId="2E9DAA62" w14:textId="77777777" w:rsidR="00F8219E" w:rsidRPr="00115B60" w:rsidRDefault="00F9570E" w:rsidP="001873DF">
      <w:pPr>
        <w:pStyle w:val="Legenda"/>
        <w:jc w:val="both"/>
        <w:rPr>
          <w:rFonts w:ascii="Times New Roman" w:hAnsi="Times New Roman"/>
          <w:color w:val="31849B"/>
          <w:sz w:val="28"/>
        </w:rPr>
      </w:pPr>
      <w:r w:rsidRPr="00115B60">
        <w:rPr>
          <w:rFonts w:ascii="Times New Roman" w:hAnsi="Times New Roman"/>
          <w:color w:val="31849B"/>
          <w:sz w:val="28"/>
        </w:rPr>
        <w:t>odnośnie ilości zatrudnionych osób wykonujących czynności na rzecz zamawiającego oraz charakteru tych czynności</w:t>
      </w:r>
      <w:r w:rsidR="005558DC" w:rsidRPr="00115B60">
        <w:rPr>
          <w:rFonts w:ascii="Times New Roman" w:hAnsi="Times New Roman"/>
          <w:color w:val="31849B"/>
          <w:sz w:val="28"/>
        </w:rPr>
        <w:t xml:space="preserve">, jeżeli wykonanie tych czynności polega na wykonywaniu pracy w sposób określony w art. 22 § 1 ustawy z dnia 26 czerwca 1974 r. – kodeks pracy </w:t>
      </w:r>
    </w:p>
    <w:p w14:paraId="719E2FDD" w14:textId="77777777" w:rsidR="005558DC" w:rsidRPr="00115B60" w:rsidRDefault="005558DC" w:rsidP="005558DC">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5558DC" w:rsidRPr="00115B60" w14:paraId="75AA71ED" w14:textId="77777777" w:rsidTr="00E0720B">
        <w:trPr>
          <w:trHeight w:val="690"/>
          <w:jc w:val="center"/>
        </w:trPr>
        <w:tc>
          <w:tcPr>
            <w:tcW w:w="4883" w:type="dxa"/>
            <w:shd w:val="clear" w:color="auto" w:fill="DBE5F1"/>
            <w:vAlign w:val="center"/>
          </w:tcPr>
          <w:p w14:paraId="5C9F2F50" w14:textId="77777777" w:rsidR="005558DC" w:rsidRPr="00115B60" w:rsidRDefault="00070A5F" w:rsidP="00E0720B">
            <w:pPr>
              <w:spacing w:after="0" w:line="240" w:lineRule="auto"/>
              <w:jc w:val="center"/>
              <w:rPr>
                <w:rFonts w:ascii="Times New Roman" w:hAnsi="Times New Roman"/>
                <w:b/>
                <w:sz w:val="24"/>
                <w:szCs w:val="24"/>
              </w:rPr>
            </w:pPr>
            <w:r w:rsidRPr="00115B60">
              <w:rPr>
                <w:rFonts w:ascii="Times New Roman" w:hAnsi="Times New Roman"/>
                <w:b/>
                <w:sz w:val="24"/>
                <w:szCs w:val="24"/>
              </w:rPr>
              <w:t>Czynność w zakresie realizacji zamówienia</w:t>
            </w:r>
          </w:p>
        </w:tc>
        <w:tc>
          <w:tcPr>
            <w:tcW w:w="2288" w:type="dxa"/>
            <w:shd w:val="clear" w:color="auto" w:fill="DBE5F1"/>
            <w:vAlign w:val="center"/>
          </w:tcPr>
          <w:p w14:paraId="61E6FDFB" w14:textId="0C6F50D5" w:rsidR="005558DC" w:rsidRPr="00115B60" w:rsidRDefault="00F4163C" w:rsidP="00E0720B">
            <w:pPr>
              <w:spacing w:after="0" w:line="240" w:lineRule="auto"/>
              <w:jc w:val="center"/>
              <w:rPr>
                <w:rFonts w:ascii="Times New Roman" w:hAnsi="Times New Roman"/>
                <w:b/>
                <w:sz w:val="24"/>
                <w:szCs w:val="24"/>
              </w:rPr>
            </w:pPr>
            <w:r w:rsidRPr="00115B60">
              <w:rPr>
                <w:rFonts w:ascii="Times New Roman" w:hAnsi="Times New Roman"/>
                <w:b/>
                <w:sz w:val="24"/>
                <w:szCs w:val="24"/>
              </w:rPr>
              <w:t>Liczba</w:t>
            </w:r>
            <w:r w:rsidR="00F9570E" w:rsidRPr="00115B60">
              <w:rPr>
                <w:rFonts w:ascii="Times New Roman" w:hAnsi="Times New Roman"/>
                <w:b/>
                <w:sz w:val="24"/>
                <w:szCs w:val="24"/>
              </w:rPr>
              <w:t xml:space="preserve"> osób</w:t>
            </w:r>
          </w:p>
        </w:tc>
      </w:tr>
      <w:tr w:rsidR="005558DC" w:rsidRPr="00115B60" w14:paraId="6F3E98AD" w14:textId="77777777" w:rsidTr="00E0720B">
        <w:trPr>
          <w:jc w:val="center"/>
        </w:trPr>
        <w:tc>
          <w:tcPr>
            <w:tcW w:w="4883" w:type="dxa"/>
          </w:tcPr>
          <w:p w14:paraId="26E198F2" w14:textId="77777777" w:rsidR="005558DC" w:rsidRPr="00115B60" w:rsidRDefault="005558DC" w:rsidP="00DE7671">
            <w:pPr>
              <w:spacing w:after="0" w:line="240" w:lineRule="auto"/>
              <w:jc w:val="center"/>
              <w:rPr>
                <w:rFonts w:ascii="Times New Roman" w:hAnsi="Times New Roman"/>
                <w:sz w:val="24"/>
                <w:szCs w:val="24"/>
              </w:rPr>
            </w:pPr>
          </w:p>
        </w:tc>
        <w:tc>
          <w:tcPr>
            <w:tcW w:w="2288" w:type="dxa"/>
          </w:tcPr>
          <w:p w14:paraId="37B53B87" w14:textId="77777777" w:rsidR="005558DC" w:rsidRPr="00115B60" w:rsidRDefault="005558DC" w:rsidP="00DE7671">
            <w:pPr>
              <w:spacing w:after="0" w:line="240" w:lineRule="auto"/>
              <w:jc w:val="center"/>
              <w:rPr>
                <w:rFonts w:ascii="Times New Roman" w:hAnsi="Times New Roman"/>
                <w:sz w:val="24"/>
                <w:szCs w:val="24"/>
              </w:rPr>
            </w:pPr>
          </w:p>
          <w:p w14:paraId="3EB98C0D" w14:textId="77777777" w:rsidR="005558DC" w:rsidRPr="00115B60" w:rsidRDefault="005558DC" w:rsidP="00DE7671">
            <w:pPr>
              <w:spacing w:after="0" w:line="240" w:lineRule="auto"/>
              <w:jc w:val="center"/>
              <w:rPr>
                <w:rFonts w:ascii="Times New Roman" w:hAnsi="Times New Roman"/>
                <w:sz w:val="24"/>
                <w:szCs w:val="24"/>
              </w:rPr>
            </w:pPr>
          </w:p>
        </w:tc>
      </w:tr>
      <w:tr w:rsidR="005558DC" w:rsidRPr="00115B60" w14:paraId="61A855D0" w14:textId="77777777" w:rsidTr="00E0720B">
        <w:trPr>
          <w:jc w:val="center"/>
        </w:trPr>
        <w:tc>
          <w:tcPr>
            <w:tcW w:w="4883" w:type="dxa"/>
          </w:tcPr>
          <w:p w14:paraId="4F740967" w14:textId="77777777" w:rsidR="005558DC" w:rsidRPr="00115B60" w:rsidRDefault="005558DC" w:rsidP="00DE7671">
            <w:pPr>
              <w:spacing w:after="0" w:line="240" w:lineRule="auto"/>
              <w:jc w:val="center"/>
              <w:rPr>
                <w:rFonts w:ascii="Times New Roman" w:hAnsi="Times New Roman"/>
                <w:sz w:val="24"/>
                <w:szCs w:val="24"/>
              </w:rPr>
            </w:pPr>
          </w:p>
        </w:tc>
        <w:tc>
          <w:tcPr>
            <w:tcW w:w="2288" w:type="dxa"/>
          </w:tcPr>
          <w:p w14:paraId="31998544" w14:textId="77777777" w:rsidR="005558DC" w:rsidRPr="00115B60" w:rsidRDefault="005558DC" w:rsidP="00DE7671">
            <w:pPr>
              <w:spacing w:after="0" w:line="240" w:lineRule="auto"/>
              <w:jc w:val="center"/>
              <w:rPr>
                <w:rFonts w:ascii="Times New Roman" w:hAnsi="Times New Roman"/>
                <w:sz w:val="24"/>
                <w:szCs w:val="24"/>
              </w:rPr>
            </w:pPr>
          </w:p>
          <w:p w14:paraId="699A5B2A" w14:textId="77777777" w:rsidR="005558DC" w:rsidRPr="00115B60" w:rsidRDefault="005558DC" w:rsidP="00DE7671">
            <w:pPr>
              <w:spacing w:after="0" w:line="240" w:lineRule="auto"/>
              <w:jc w:val="center"/>
              <w:rPr>
                <w:rFonts w:ascii="Times New Roman" w:hAnsi="Times New Roman"/>
                <w:sz w:val="24"/>
                <w:szCs w:val="24"/>
              </w:rPr>
            </w:pPr>
          </w:p>
        </w:tc>
      </w:tr>
      <w:tr w:rsidR="005558DC" w:rsidRPr="00115B60" w14:paraId="15F77A29" w14:textId="77777777" w:rsidTr="00E0720B">
        <w:trPr>
          <w:jc w:val="center"/>
        </w:trPr>
        <w:tc>
          <w:tcPr>
            <w:tcW w:w="4883" w:type="dxa"/>
          </w:tcPr>
          <w:p w14:paraId="11F0FA8F" w14:textId="77777777" w:rsidR="005558DC" w:rsidRPr="00115B60" w:rsidRDefault="005558DC" w:rsidP="00DE7671">
            <w:pPr>
              <w:spacing w:after="0" w:line="240" w:lineRule="auto"/>
              <w:jc w:val="center"/>
              <w:rPr>
                <w:rFonts w:ascii="Times New Roman" w:hAnsi="Times New Roman"/>
                <w:sz w:val="24"/>
                <w:szCs w:val="24"/>
              </w:rPr>
            </w:pPr>
          </w:p>
        </w:tc>
        <w:tc>
          <w:tcPr>
            <w:tcW w:w="2288" w:type="dxa"/>
          </w:tcPr>
          <w:p w14:paraId="64C90C4D" w14:textId="77777777" w:rsidR="005558DC" w:rsidRPr="00115B60" w:rsidRDefault="005558DC" w:rsidP="00DE7671">
            <w:pPr>
              <w:spacing w:after="0" w:line="240" w:lineRule="auto"/>
              <w:jc w:val="center"/>
              <w:rPr>
                <w:rFonts w:ascii="Times New Roman" w:hAnsi="Times New Roman"/>
                <w:sz w:val="24"/>
                <w:szCs w:val="24"/>
              </w:rPr>
            </w:pPr>
          </w:p>
          <w:p w14:paraId="0FE9C356" w14:textId="77777777" w:rsidR="005558DC" w:rsidRPr="00115B60" w:rsidRDefault="005558DC" w:rsidP="00DE7671">
            <w:pPr>
              <w:spacing w:after="0" w:line="240" w:lineRule="auto"/>
              <w:jc w:val="center"/>
              <w:rPr>
                <w:rFonts w:ascii="Times New Roman" w:hAnsi="Times New Roman"/>
                <w:sz w:val="24"/>
                <w:szCs w:val="24"/>
              </w:rPr>
            </w:pPr>
          </w:p>
        </w:tc>
      </w:tr>
      <w:tr w:rsidR="005558DC" w:rsidRPr="00115B60" w14:paraId="3BC5912C" w14:textId="77777777" w:rsidTr="00E0720B">
        <w:trPr>
          <w:jc w:val="center"/>
        </w:trPr>
        <w:tc>
          <w:tcPr>
            <w:tcW w:w="4883" w:type="dxa"/>
          </w:tcPr>
          <w:p w14:paraId="5216280C" w14:textId="77777777" w:rsidR="005558DC" w:rsidRPr="00115B60" w:rsidRDefault="005558DC" w:rsidP="00DE7671">
            <w:pPr>
              <w:spacing w:after="0" w:line="240" w:lineRule="auto"/>
              <w:jc w:val="center"/>
              <w:rPr>
                <w:rFonts w:ascii="Times New Roman" w:hAnsi="Times New Roman"/>
                <w:sz w:val="24"/>
                <w:szCs w:val="24"/>
              </w:rPr>
            </w:pPr>
          </w:p>
        </w:tc>
        <w:tc>
          <w:tcPr>
            <w:tcW w:w="2288" w:type="dxa"/>
          </w:tcPr>
          <w:p w14:paraId="370B3432" w14:textId="77777777" w:rsidR="005558DC" w:rsidRPr="00115B60" w:rsidRDefault="005558DC" w:rsidP="00DE7671">
            <w:pPr>
              <w:spacing w:after="0" w:line="240" w:lineRule="auto"/>
              <w:jc w:val="center"/>
              <w:rPr>
                <w:rFonts w:ascii="Times New Roman" w:hAnsi="Times New Roman"/>
                <w:sz w:val="24"/>
                <w:szCs w:val="24"/>
              </w:rPr>
            </w:pPr>
          </w:p>
          <w:p w14:paraId="43DE21DA" w14:textId="77777777" w:rsidR="005558DC" w:rsidRPr="00115B60" w:rsidRDefault="005558DC" w:rsidP="00DE7671">
            <w:pPr>
              <w:spacing w:after="0" w:line="240" w:lineRule="auto"/>
              <w:jc w:val="center"/>
              <w:rPr>
                <w:rFonts w:ascii="Times New Roman" w:hAnsi="Times New Roman"/>
                <w:sz w:val="24"/>
                <w:szCs w:val="24"/>
              </w:rPr>
            </w:pPr>
          </w:p>
        </w:tc>
      </w:tr>
      <w:tr w:rsidR="005558DC" w:rsidRPr="00115B60" w14:paraId="3C6F0795" w14:textId="77777777" w:rsidTr="00E0720B">
        <w:trPr>
          <w:jc w:val="center"/>
        </w:trPr>
        <w:tc>
          <w:tcPr>
            <w:tcW w:w="4883" w:type="dxa"/>
          </w:tcPr>
          <w:p w14:paraId="255F0AD2" w14:textId="77777777" w:rsidR="005558DC" w:rsidRPr="00115B60" w:rsidRDefault="005558DC" w:rsidP="00DE7671">
            <w:pPr>
              <w:spacing w:after="0" w:line="240" w:lineRule="auto"/>
              <w:jc w:val="center"/>
              <w:rPr>
                <w:rFonts w:ascii="Times New Roman" w:hAnsi="Times New Roman"/>
                <w:sz w:val="24"/>
                <w:szCs w:val="24"/>
              </w:rPr>
            </w:pPr>
          </w:p>
        </w:tc>
        <w:tc>
          <w:tcPr>
            <w:tcW w:w="2288" w:type="dxa"/>
          </w:tcPr>
          <w:p w14:paraId="4A2ED8DB" w14:textId="77777777" w:rsidR="005558DC" w:rsidRPr="00115B60" w:rsidRDefault="005558DC" w:rsidP="00DE7671">
            <w:pPr>
              <w:spacing w:after="0" w:line="240" w:lineRule="auto"/>
              <w:jc w:val="center"/>
              <w:rPr>
                <w:rFonts w:ascii="Times New Roman" w:hAnsi="Times New Roman"/>
                <w:sz w:val="24"/>
                <w:szCs w:val="24"/>
              </w:rPr>
            </w:pPr>
          </w:p>
          <w:p w14:paraId="024216BD" w14:textId="77777777" w:rsidR="005558DC" w:rsidRPr="00115B60" w:rsidRDefault="005558DC" w:rsidP="00DE7671">
            <w:pPr>
              <w:spacing w:after="0" w:line="240" w:lineRule="auto"/>
              <w:jc w:val="center"/>
              <w:rPr>
                <w:rFonts w:ascii="Times New Roman" w:hAnsi="Times New Roman"/>
                <w:sz w:val="24"/>
                <w:szCs w:val="24"/>
              </w:rPr>
            </w:pPr>
          </w:p>
        </w:tc>
      </w:tr>
      <w:tr w:rsidR="005558DC" w:rsidRPr="00115B60" w14:paraId="6ED873AD" w14:textId="77777777" w:rsidTr="00E0720B">
        <w:trPr>
          <w:jc w:val="center"/>
        </w:trPr>
        <w:tc>
          <w:tcPr>
            <w:tcW w:w="4883" w:type="dxa"/>
          </w:tcPr>
          <w:p w14:paraId="0A82BE72" w14:textId="77777777" w:rsidR="005558DC" w:rsidRPr="00115B60" w:rsidRDefault="005558DC" w:rsidP="00DE7671">
            <w:pPr>
              <w:spacing w:after="0" w:line="240" w:lineRule="auto"/>
              <w:jc w:val="center"/>
              <w:rPr>
                <w:rFonts w:ascii="Times New Roman" w:hAnsi="Times New Roman"/>
                <w:sz w:val="24"/>
                <w:szCs w:val="24"/>
              </w:rPr>
            </w:pPr>
          </w:p>
        </w:tc>
        <w:tc>
          <w:tcPr>
            <w:tcW w:w="2288" w:type="dxa"/>
          </w:tcPr>
          <w:p w14:paraId="54D0C154" w14:textId="77777777" w:rsidR="005558DC" w:rsidRPr="00115B60" w:rsidRDefault="005558DC" w:rsidP="00DE7671">
            <w:pPr>
              <w:spacing w:after="0" w:line="240" w:lineRule="auto"/>
              <w:jc w:val="center"/>
              <w:rPr>
                <w:rFonts w:ascii="Times New Roman" w:hAnsi="Times New Roman"/>
                <w:sz w:val="24"/>
                <w:szCs w:val="24"/>
              </w:rPr>
            </w:pPr>
          </w:p>
          <w:p w14:paraId="679589E8" w14:textId="77777777" w:rsidR="005558DC" w:rsidRPr="00115B60" w:rsidRDefault="005558DC" w:rsidP="00DE7671">
            <w:pPr>
              <w:spacing w:after="0" w:line="240" w:lineRule="auto"/>
              <w:jc w:val="center"/>
              <w:rPr>
                <w:rFonts w:ascii="Times New Roman" w:hAnsi="Times New Roman"/>
                <w:sz w:val="24"/>
                <w:szCs w:val="24"/>
              </w:rPr>
            </w:pPr>
          </w:p>
        </w:tc>
      </w:tr>
      <w:tr w:rsidR="00641F4E" w:rsidRPr="00115B60" w14:paraId="315F15E9" w14:textId="77777777" w:rsidTr="00E0720B">
        <w:trPr>
          <w:jc w:val="center"/>
        </w:trPr>
        <w:tc>
          <w:tcPr>
            <w:tcW w:w="4883" w:type="dxa"/>
          </w:tcPr>
          <w:p w14:paraId="00DAB15B" w14:textId="77777777" w:rsidR="00641F4E" w:rsidRPr="00115B60" w:rsidRDefault="00641F4E" w:rsidP="00DE7671">
            <w:pPr>
              <w:spacing w:after="0" w:line="240" w:lineRule="auto"/>
              <w:jc w:val="center"/>
              <w:rPr>
                <w:rFonts w:ascii="Times New Roman" w:hAnsi="Times New Roman"/>
                <w:sz w:val="24"/>
                <w:szCs w:val="24"/>
              </w:rPr>
            </w:pPr>
          </w:p>
          <w:p w14:paraId="60D2AD20" w14:textId="77777777" w:rsidR="00641F4E" w:rsidRPr="00115B60" w:rsidRDefault="00641F4E" w:rsidP="00DE7671">
            <w:pPr>
              <w:spacing w:after="0" w:line="240" w:lineRule="auto"/>
              <w:jc w:val="center"/>
              <w:rPr>
                <w:rFonts w:ascii="Times New Roman" w:hAnsi="Times New Roman"/>
                <w:sz w:val="24"/>
                <w:szCs w:val="24"/>
              </w:rPr>
            </w:pPr>
          </w:p>
        </w:tc>
        <w:tc>
          <w:tcPr>
            <w:tcW w:w="2288" w:type="dxa"/>
          </w:tcPr>
          <w:p w14:paraId="0D487FE4" w14:textId="77777777" w:rsidR="00641F4E" w:rsidRPr="00115B60" w:rsidRDefault="00641F4E" w:rsidP="00DE7671">
            <w:pPr>
              <w:spacing w:after="0" w:line="240" w:lineRule="auto"/>
              <w:jc w:val="center"/>
              <w:rPr>
                <w:rFonts w:ascii="Times New Roman" w:hAnsi="Times New Roman"/>
                <w:sz w:val="24"/>
                <w:szCs w:val="24"/>
              </w:rPr>
            </w:pPr>
          </w:p>
        </w:tc>
      </w:tr>
      <w:tr w:rsidR="00641F4E" w:rsidRPr="00115B60" w14:paraId="67F21BD9" w14:textId="77777777" w:rsidTr="00E0720B">
        <w:trPr>
          <w:jc w:val="center"/>
        </w:trPr>
        <w:tc>
          <w:tcPr>
            <w:tcW w:w="4883" w:type="dxa"/>
          </w:tcPr>
          <w:p w14:paraId="27D85B72" w14:textId="77777777" w:rsidR="00641F4E" w:rsidRPr="00115B60" w:rsidRDefault="00641F4E" w:rsidP="00DE7671">
            <w:pPr>
              <w:spacing w:after="0" w:line="240" w:lineRule="auto"/>
              <w:jc w:val="center"/>
              <w:rPr>
                <w:rFonts w:ascii="Times New Roman" w:hAnsi="Times New Roman"/>
                <w:sz w:val="24"/>
                <w:szCs w:val="24"/>
              </w:rPr>
            </w:pPr>
          </w:p>
          <w:p w14:paraId="3238E90D" w14:textId="77777777" w:rsidR="00641F4E" w:rsidRPr="00115B60" w:rsidRDefault="00641F4E" w:rsidP="00DE7671">
            <w:pPr>
              <w:spacing w:after="0" w:line="240" w:lineRule="auto"/>
              <w:jc w:val="center"/>
              <w:rPr>
                <w:rFonts w:ascii="Times New Roman" w:hAnsi="Times New Roman"/>
                <w:sz w:val="24"/>
                <w:szCs w:val="24"/>
              </w:rPr>
            </w:pPr>
          </w:p>
        </w:tc>
        <w:tc>
          <w:tcPr>
            <w:tcW w:w="2288" w:type="dxa"/>
          </w:tcPr>
          <w:p w14:paraId="4C5159E2" w14:textId="77777777" w:rsidR="00641F4E" w:rsidRPr="00115B60" w:rsidRDefault="00641F4E" w:rsidP="00DE7671">
            <w:pPr>
              <w:spacing w:after="0" w:line="240" w:lineRule="auto"/>
              <w:jc w:val="center"/>
              <w:rPr>
                <w:rFonts w:ascii="Times New Roman" w:hAnsi="Times New Roman"/>
                <w:sz w:val="24"/>
                <w:szCs w:val="24"/>
              </w:rPr>
            </w:pPr>
          </w:p>
        </w:tc>
      </w:tr>
      <w:tr w:rsidR="00641F4E" w:rsidRPr="00115B60" w14:paraId="35CD40E2" w14:textId="77777777" w:rsidTr="00E0720B">
        <w:trPr>
          <w:jc w:val="center"/>
        </w:trPr>
        <w:tc>
          <w:tcPr>
            <w:tcW w:w="4883" w:type="dxa"/>
          </w:tcPr>
          <w:p w14:paraId="4E23517C" w14:textId="77777777" w:rsidR="00641F4E" w:rsidRPr="00115B60" w:rsidRDefault="00641F4E" w:rsidP="00DE7671">
            <w:pPr>
              <w:spacing w:after="0" w:line="240" w:lineRule="auto"/>
              <w:jc w:val="center"/>
              <w:rPr>
                <w:rFonts w:ascii="Times New Roman" w:hAnsi="Times New Roman"/>
                <w:sz w:val="24"/>
                <w:szCs w:val="24"/>
              </w:rPr>
            </w:pPr>
          </w:p>
          <w:p w14:paraId="3BF9F357" w14:textId="77777777" w:rsidR="00641F4E" w:rsidRPr="00115B60" w:rsidRDefault="00641F4E" w:rsidP="00DE7671">
            <w:pPr>
              <w:spacing w:after="0" w:line="240" w:lineRule="auto"/>
              <w:jc w:val="center"/>
              <w:rPr>
                <w:rFonts w:ascii="Times New Roman" w:hAnsi="Times New Roman"/>
                <w:sz w:val="24"/>
                <w:szCs w:val="24"/>
              </w:rPr>
            </w:pPr>
          </w:p>
        </w:tc>
        <w:tc>
          <w:tcPr>
            <w:tcW w:w="2288" w:type="dxa"/>
          </w:tcPr>
          <w:p w14:paraId="7EF91CA7" w14:textId="77777777" w:rsidR="00641F4E" w:rsidRPr="00115B60" w:rsidRDefault="00641F4E" w:rsidP="00DE7671">
            <w:pPr>
              <w:spacing w:after="0" w:line="240" w:lineRule="auto"/>
              <w:jc w:val="center"/>
              <w:rPr>
                <w:rFonts w:ascii="Times New Roman" w:hAnsi="Times New Roman"/>
                <w:sz w:val="24"/>
                <w:szCs w:val="24"/>
              </w:rPr>
            </w:pPr>
          </w:p>
        </w:tc>
      </w:tr>
    </w:tbl>
    <w:p w14:paraId="1E3EEEA7" w14:textId="77777777" w:rsidR="005558DC" w:rsidRPr="00115B60" w:rsidRDefault="005558DC" w:rsidP="005558DC">
      <w:pPr>
        <w:spacing w:after="0" w:line="240" w:lineRule="auto"/>
        <w:ind w:left="4247" w:firstLine="709"/>
        <w:jc w:val="center"/>
        <w:rPr>
          <w:rFonts w:ascii="Times New Roman" w:hAnsi="Times New Roman"/>
          <w:sz w:val="24"/>
          <w:szCs w:val="24"/>
        </w:rPr>
      </w:pPr>
    </w:p>
    <w:p w14:paraId="6F563A42" w14:textId="77777777" w:rsidR="00641F4E" w:rsidRPr="00115B60" w:rsidRDefault="00641F4E" w:rsidP="00F8219E">
      <w:pPr>
        <w:tabs>
          <w:tab w:val="left" w:pos="720"/>
          <w:tab w:val="left" w:pos="2431"/>
          <w:tab w:val="left" w:pos="3009"/>
          <w:tab w:val="left" w:pos="6147"/>
        </w:tabs>
        <w:jc w:val="both"/>
        <w:rPr>
          <w:rFonts w:ascii="Times New Roman" w:hAnsi="Times New Roman"/>
          <w:b/>
          <w:szCs w:val="24"/>
        </w:rPr>
      </w:pPr>
    </w:p>
    <w:p w14:paraId="5A05DBA7" w14:textId="77777777" w:rsidR="00F8219E" w:rsidRPr="00115B60" w:rsidRDefault="00F8219E" w:rsidP="00F8219E">
      <w:pPr>
        <w:tabs>
          <w:tab w:val="left" w:pos="720"/>
          <w:tab w:val="left" w:pos="2431"/>
          <w:tab w:val="left" w:pos="3009"/>
          <w:tab w:val="left" w:pos="6147"/>
        </w:tabs>
        <w:jc w:val="both"/>
        <w:rPr>
          <w:rFonts w:ascii="Times New Roman" w:hAnsi="Times New Roman"/>
          <w:b/>
          <w:szCs w:val="24"/>
        </w:rPr>
      </w:pPr>
      <w:r w:rsidRPr="00115B60">
        <w:rPr>
          <w:rFonts w:ascii="Times New Roman" w:hAnsi="Times New Roman"/>
          <w:b/>
          <w:szCs w:val="24"/>
        </w:rPr>
        <w:t xml:space="preserve">Wykonawca oświadcza, że wyżej </w:t>
      </w:r>
      <w:r w:rsidR="00F9570E" w:rsidRPr="00115B60">
        <w:rPr>
          <w:rFonts w:ascii="Times New Roman" w:hAnsi="Times New Roman"/>
          <w:b/>
          <w:szCs w:val="24"/>
        </w:rPr>
        <w:t>wskazana ilość osób będzie</w:t>
      </w:r>
      <w:r w:rsidRPr="00115B60">
        <w:rPr>
          <w:rFonts w:ascii="Times New Roman" w:hAnsi="Times New Roman"/>
          <w:b/>
          <w:szCs w:val="24"/>
        </w:rPr>
        <w:t xml:space="preserve"> </w:t>
      </w:r>
      <w:r w:rsidR="00F9570E" w:rsidRPr="00115B60">
        <w:rPr>
          <w:rFonts w:ascii="Times New Roman" w:hAnsi="Times New Roman"/>
          <w:b/>
          <w:szCs w:val="24"/>
        </w:rPr>
        <w:t xml:space="preserve">zatrudniona </w:t>
      </w:r>
      <w:r w:rsidRPr="00115B60">
        <w:rPr>
          <w:rFonts w:ascii="Times New Roman" w:hAnsi="Times New Roman"/>
          <w:b/>
          <w:szCs w:val="24"/>
        </w:rPr>
        <w:t>na podstawie umowy o pracę w zakresie realizacji zamówienia w rozumieniu przepisów ustawy z dnia 26 czerwca 1974 r. - Kodeks pracy.</w:t>
      </w:r>
    </w:p>
    <w:p w14:paraId="2DC8823E" w14:textId="77777777" w:rsidR="005558DC" w:rsidRPr="00115B60" w:rsidRDefault="005558DC" w:rsidP="005558DC">
      <w:pPr>
        <w:spacing w:after="0" w:line="240" w:lineRule="auto"/>
        <w:ind w:left="4247" w:firstLine="709"/>
        <w:jc w:val="center"/>
        <w:rPr>
          <w:rFonts w:ascii="Times New Roman" w:hAnsi="Times New Roman"/>
          <w:sz w:val="24"/>
          <w:szCs w:val="24"/>
        </w:rPr>
      </w:pPr>
    </w:p>
    <w:p w14:paraId="00393F92" w14:textId="77777777" w:rsidR="005558DC" w:rsidRPr="00115B60" w:rsidRDefault="005558DC" w:rsidP="005558DC">
      <w:pPr>
        <w:spacing w:after="0" w:line="240" w:lineRule="auto"/>
        <w:ind w:left="4247" w:firstLine="709"/>
        <w:jc w:val="center"/>
        <w:rPr>
          <w:rFonts w:ascii="Times New Roman" w:hAnsi="Times New Roman"/>
          <w:sz w:val="24"/>
          <w:szCs w:val="24"/>
        </w:rPr>
      </w:pPr>
    </w:p>
    <w:p w14:paraId="2F487C9C" w14:textId="77777777" w:rsidR="00641F4E" w:rsidRPr="00115B60" w:rsidRDefault="00641F4E" w:rsidP="005558DC">
      <w:pPr>
        <w:spacing w:after="0" w:line="240" w:lineRule="auto"/>
        <w:ind w:left="4247" w:firstLine="709"/>
        <w:jc w:val="center"/>
        <w:rPr>
          <w:rFonts w:ascii="Times New Roman" w:hAnsi="Times New Roman"/>
          <w:sz w:val="24"/>
          <w:szCs w:val="24"/>
        </w:rPr>
      </w:pPr>
    </w:p>
    <w:p w14:paraId="0AE14BD6" w14:textId="77777777" w:rsidR="005558DC" w:rsidRPr="00115B60" w:rsidRDefault="005558DC" w:rsidP="005558DC">
      <w:pPr>
        <w:spacing w:after="0" w:line="240" w:lineRule="auto"/>
        <w:ind w:left="4247" w:firstLine="709"/>
        <w:jc w:val="center"/>
        <w:rPr>
          <w:rFonts w:ascii="Times New Roman" w:hAnsi="Times New Roman"/>
          <w:sz w:val="24"/>
          <w:szCs w:val="24"/>
        </w:rPr>
      </w:pPr>
      <w:r w:rsidRPr="00115B60">
        <w:rPr>
          <w:rFonts w:ascii="Times New Roman" w:hAnsi="Times New Roman"/>
          <w:sz w:val="24"/>
          <w:szCs w:val="24"/>
        </w:rPr>
        <w:t>…………………………………………</w:t>
      </w:r>
    </w:p>
    <w:p w14:paraId="00270678" w14:textId="77777777" w:rsidR="00641F4E" w:rsidRPr="00641F4E" w:rsidRDefault="005558DC">
      <w:pPr>
        <w:spacing w:after="0" w:line="240" w:lineRule="auto"/>
        <w:ind w:left="4247" w:firstLine="709"/>
        <w:jc w:val="center"/>
        <w:rPr>
          <w:rFonts w:ascii="Times New Roman" w:hAnsi="Times New Roman"/>
          <w:szCs w:val="24"/>
        </w:rPr>
      </w:pPr>
      <w:r w:rsidRPr="00115B60">
        <w:rPr>
          <w:rFonts w:ascii="Times New Roman" w:hAnsi="Times New Roman"/>
          <w:szCs w:val="24"/>
        </w:rPr>
        <w:t>(podpis Wykonawcy</w:t>
      </w:r>
      <w:r w:rsidR="00641F4E" w:rsidRPr="00115B60">
        <w:rPr>
          <w:rFonts w:ascii="Times New Roman" w:hAnsi="Times New Roman"/>
          <w:szCs w:val="24"/>
        </w:rPr>
        <w:t>)</w:t>
      </w:r>
    </w:p>
    <w:sectPr w:rsidR="00641F4E" w:rsidRPr="00641F4E" w:rsidSect="005677A1">
      <w:headerReference w:type="default" r:id="rId16"/>
      <w:footerReference w:type="default" r:id="rId17"/>
      <w:headerReference w:type="first" r:id="rId18"/>
      <w:footerReference w:type="first" r:id="rId19"/>
      <w:pgSz w:w="14154" w:h="16834"/>
      <w:pgMar w:top="1440" w:right="3685" w:bottom="1440" w:left="1440" w:header="284"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1E027" w14:textId="77777777" w:rsidR="00F57FF8" w:rsidRDefault="00F57FF8">
      <w:r>
        <w:separator/>
      </w:r>
    </w:p>
    <w:p w14:paraId="2CD0F8E8" w14:textId="77777777" w:rsidR="00F57FF8" w:rsidRDefault="00F57FF8"/>
    <w:p w14:paraId="67E9B3B8" w14:textId="77777777" w:rsidR="00F57FF8" w:rsidRDefault="00F57FF8"/>
  </w:endnote>
  <w:endnote w:type="continuationSeparator" w:id="0">
    <w:p w14:paraId="2B1D31B7" w14:textId="77777777" w:rsidR="00F57FF8" w:rsidRDefault="00F57FF8">
      <w:pPr>
        <w:spacing w:after="0" w:line="240" w:lineRule="auto"/>
      </w:pPr>
      <w:r>
        <w:continuationSeparator/>
      </w:r>
    </w:p>
    <w:p w14:paraId="1A08FBB8" w14:textId="77777777" w:rsidR="00F57FF8" w:rsidRDefault="00F57FF8"/>
    <w:p w14:paraId="65AD8B32" w14:textId="77777777" w:rsidR="00F57FF8" w:rsidRDefault="00F57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Yu Gothic UI"/>
    <w:panose1 w:val="02020609040205080304"/>
    <w:charset w:val="4E"/>
    <w:family w:val="auto"/>
    <w:pitch w:val="variable"/>
    <w:sig w:usb0="E00002FF" w:usb1="6AC7FDFB" w:usb2="00000012" w:usb3="00000000" w:csb0="0002009F" w:csb1="00000000"/>
  </w:font>
  <w:font w:name="MyriadPro-Bold">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E050" w14:textId="77777777" w:rsidR="004E53F5" w:rsidRDefault="004E53F5" w:rsidP="002349A9">
    <w:pPr>
      <w:pStyle w:val="Stopka"/>
      <w:rPr>
        <w:rFonts w:ascii="Cambria" w:hAnsi="Cambria"/>
        <w:sz w:val="28"/>
        <w:szCs w:val="28"/>
      </w:rPr>
    </w:pPr>
  </w:p>
  <w:p w14:paraId="61013D32" w14:textId="77777777" w:rsidR="004E53F5" w:rsidRDefault="004E53F5" w:rsidP="002349A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74A3" w14:textId="77777777" w:rsidR="004E53F5" w:rsidRDefault="004E53F5">
    <w:pPr>
      <w:pStyle w:val="Stopka"/>
      <w:jc w:val="right"/>
    </w:pPr>
  </w:p>
  <w:p w14:paraId="60786E80" w14:textId="7C2661FD" w:rsidR="004E53F5" w:rsidRDefault="004E53F5" w:rsidP="003D6EFF">
    <w:pPr>
      <w:pStyle w:val="Stopka"/>
      <w:jc w:val="right"/>
    </w:pPr>
    <w:r>
      <w:t xml:space="preserve">Strona | </w:t>
    </w:r>
    <w:r>
      <w:fldChar w:fldCharType="begin"/>
    </w:r>
    <w:r>
      <w:instrText>PAGE   \* MERGEFORMAT</w:instrText>
    </w:r>
    <w:r>
      <w:fldChar w:fldCharType="separate"/>
    </w:r>
    <w:r w:rsidR="0051122F">
      <w:rPr>
        <w:noProof/>
      </w:rPr>
      <w:t>69</w:t>
    </w:r>
    <w:r>
      <w:fldChar w:fldCharType="end"/>
    </w:r>
    <w:r>
      <w:t xml:space="preserve"> </w:t>
    </w:r>
  </w:p>
  <w:p w14:paraId="073403D0" w14:textId="77777777" w:rsidR="004E53F5" w:rsidRDefault="004E53F5"/>
  <w:p w14:paraId="7182F7D5" w14:textId="77777777" w:rsidR="004E53F5" w:rsidRDefault="004E53F5" w:rsidP="00E4458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C18B" w14:textId="04017B9B" w:rsidR="004E53F5" w:rsidRDefault="004E53F5" w:rsidP="006B755A">
    <w:pPr>
      <w:pStyle w:val="Stopka"/>
      <w:jc w:val="right"/>
    </w:pPr>
    <w:r>
      <w:t xml:space="preserve">Strona | </w:t>
    </w:r>
    <w:r>
      <w:fldChar w:fldCharType="begin"/>
    </w:r>
    <w:r>
      <w:instrText>PAGE   \* MERGEFORMAT</w:instrText>
    </w:r>
    <w:r>
      <w:fldChar w:fldCharType="separate"/>
    </w:r>
    <w:r w:rsidR="0051122F">
      <w:rPr>
        <w:noProof/>
      </w:rPr>
      <w:t>49</w:t>
    </w:r>
    <w:r>
      <w:fldChar w:fldCharType="end"/>
    </w:r>
    <w:r>
      <w:t xml:space="preserve"> </w:t>
    </w:r>
  </w:p>
  <w:p w14:paraId="3B269816" w14:textId="77777777" w:rsidR="004E53F5" w:rsidRDefault="004E53F5" w:rsidP="009F4761">
    <w:pPr>
      <w:pStyle w:val="Stopka"/>
      <w:jc w:val="right"/>
    </w:pPr>
  </w:p>
  <w:p w14:paraId="52A54C5F" w14:textId="77777777" w:rsidR="004E53F5" w:rsidRDefault="004E53F5"/>
  <w:p w14:paraId="2A6FC42F" w14:textId="77777777" w:rsidR="004E53F5" w:rsidRDefault="004E53F5" w:rsidP="00E445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79E3C" w14:textId="77777777" w:rsidR="00F57FF8" w:rsidRDefault="00F57FF8">
      <w:r>
        <w:separator/>
      </w:r>
    </w:p>
    <w:p w14:paraId="030E1D45" w14:textId="77777777" w:rsidR="00F57FF8" w:rsidRDefault="00F57FF8"/>
    <w:p w14:paraId="4F859FC1" w14:textId="77777777" w:rsidR="00F57FF8" w:rsidRDefault="00F57FF8"/>
  </w:footnote>
  <w:footnote w:type="continuationSeparator" w:id="0">
    <w:p w14:paraId="662D8731" w14:textId="77777777" w:rsidR="00F57FF8" w:rsidRDefault="00F57FF8">
      <w:pPr>
        <w:spacing w:after="0" w:line="240" w:lineRule="auto"/>
      </w:pPr>
      <w:r>
        <w:continuationSeparator/>
      </w:r>
    </w:p>
    <w:p w14:paraId="7BA83EA9" w14:textId="77777777" w:rsidR="00F57FF8" w:rsidRDefault="00F57FF8"/>
    <w:p w14:paraId="0078CDC3" w14:textId="77777777" w:rsidR="00F57FF8" w:rsidRDefault="00F57F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C152" w14:textId="77777777" w:rsidR="004E53F5" w:rsidRPr="00E65566" w:rsidRDefault="004E53F5" w:rsidP="00B07E9C">
    <w:pPr>
      <w:pStyle w:val="Nagwek"/>
      <w:jc w:val="center"/>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F210" w14:textId="77777777" w:rsidR="004E53F5" w:rsidRPr="00B07E9C" w:rsidRDefault="004E53F5" w:rsidP="00B07E9C">
    <w:pPr>
      <w:pStyle w:val="Nagwek"/>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BD48" w14:textId="3731F3A5" w:rsidR="004E53F5" w:rsidRPr="00D62DFE" w:rsidRDefault="004E53F5" w:rsidP="00D62DFE">
    <w:pPr>
      <w:pStyle w:val="Nagwek"/>
      <w:spacing w:after="0"/>
      <w:jc w:val="center"/>
      <w:rPr>
        <w:rFonts w:ascii="Times New Roman" w:hAnsi="Times New Roman"/>
        <w:i/>
        <w:sz w:val="22"/>
        <w:szCs w:val="22"/>
        <w:lang w:val="pl-PL"/>
      </w:rPr>
    </w:pPr>
  </w:p>
  <w:p w14:paraId="495D6100" w14:textId="77777777" w:rsidR="004E53F5" w:rsidRDefault="004E53F5" w:rsidP="00E4458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0A40" w14:textId="77777777" w:rsidR="004E53F5" w:rsidRPr="00624E0E" w:rsidRDefault="004E53F5" w:rsidP="00624E0E">
    <w:pPr>
      <w:autoSpaceDE w:val="0"/>
      <w:autoSpaceDN w:val="0"/>
      <w:adjustRightInd w:val="0"/>
      <w:spacing w:after="0" w:line="240" w:lineRule="auto"/>
      <w:jc w:val="center"/>
      <w:rPr>
        <w:rFonts w:ascii="Times New Roman" w:hAnsi="Times New Roman"/>
        <w:i/>
        <w:iCs/>
      </w:rPr>
    </w:pPr>
  </w:p>
  <w:p w14:paraId="6F5F1E67" w14:textId="7192D3D8" w:rsidR="004E53F5" w:rsidRDefault="004E53F5"/>
  <w:p w14:paraId="2F1E3780" w14:textId="77777777" w:rsidR="004E53F5" w:rsidRDefault="004E53F5" w:rsidP="00E4458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multilevel"/>
    <w:tmpl w:val="37A88964"/>
    <w:name w:val="WW8Num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3"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980"/>
        </w:tabs>
        <w:ind w:left="1980" w:hanging="36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4" w15:restartNumberingAfterBreak="0">
    <w:nsid w:val="0000000C"/>
    <w:multiLevelType w:val="multilevel"/>
    <w:tmpl w:val="0000000C"/>
    <w:name w:val="WW8Num15"/>
    <w:lvl w:ilvl="0">
      <w:start w:val="1"/>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00000015"/>
    <w:multiLevelType w:val="singleLevel"/>
    <w:tmpl w:val="87347FE8"/>
    <w:name w:val="WW8Num27"/>
    <w:lvl w:ilvl="0">
      <w:start w:val="3"/>
      <w:numFmt w:val="decimal"/>
      <w:lvlText w:val="%1)"/>
      <w:lvlJc w:val="left"/>
      <w:pPr>
        <w:tabs>
          <w:tab w:val="num" w:pos="360"/>
        </w:tabs>
        <w:ind w:left="360" w:hanging="360"/>
      </w:pPr>
      <w:rPr>
        <w:rFonts w:hint="default"/>
      </w:rPr>
    </w:lvl>
  </w:abstractNum>
  <w:abstractNum w:abstractNumId="6" w15:restartNumberingAfterBreak="0">
    <w:nsid w:val="00000024"/>
    <w:multiLevelType w:val="multilevel"/>
    <w:tmpl w:val="DCFE9E4C"/>
    <w:name w:val="WW8Num48"/>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1C77029"/>
    <w:multiLevelType w:val="hybridMultilevel"/>
    <w:tmpl w:val="3D86B9C8"/>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8" w15:restartNumberingAfterBreak="0">
    <w:nsid w:val="029E1CC4"/>
    <w:multiLevelType w:val="hybridMultilevel"/>
    <w:tmpl w:val="0C78B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1365B1"/>
    <w:multiLevelType w:val="hybridMultilevel"/>
    <w:tmpl w:val="7DF8FBAA"/>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8B0C91"/>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5" w15:restartNumberingAfterBreak="0">
    <w:nsid w:val="0DED6A73"/>
    <w:multiLevelType w:val="hybridMultilevel"/>
    <w:tmpl w:val="32CAC660"/>
    <w:lvl w:ilvl="0" w:tplc="04150011">
      <w:start w:val="1"/>
      <w:numFmt w:val="decimal"/>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181A5AB2"/>
    <w:multiLevelType w:val="hybridMultilevel"/>
    <w:tmpl w:val="548AB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E371CC"/>
    <w:multiLevelType w:val="hybridMultilevel"/>
    <w:tmpl w:val="CF6290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9D819A1"/>
    <w:multiLevelType w:val="hybridMultilevel"/>
    <w:tmpl w:val="F6B4202C"/>
    <w:lvl w:ilvl="0" w:tplc="BAF87452">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CF4098"/>
    <w:multiLevelType w:val="hybridMultilevel"/>
    <w:tmpl w:val="70E439B8"/>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B8E53F0"/>
    <w:multiLevelType w:val="hybridMultilevel"/>
    <w:tmpl w:val="3F90C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06061C"/>
    <w:multiLevelType w:val="hybridMultilevel"/>
    <w:tmpl w:val="2258DD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1FCD2B3A"/>
    <w:multiLevelType w:val="hybridMultilevel"/>
    <w:tmpl w:val="F900205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7"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278251F6"/>
    <w:multiLevelType w:val="hybridMultilevel"/>
    <w:tmpl w:val="40D49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BD017E3"/>
    <w:multiLevelType w:val="hybridMultilevel"/>
    <w:tmpl w:val="41F0194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2D31784B"/>
    <w:multiLevelType w:val="hybridMultilevel"/>
    <w:tmpl w:val="683E9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91029A"/>
    <w:multiLevelType w:val="hybridMultilevel"/>
    <w:tmpl w:val="B342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9167F7"/>
    <w:multiLevelType w:val="hybridMultilevel"/>
    <w:tmpl w:val="918E73F6"/>
    <w:lvl w:ilvl="0" w:tplc="04150017">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9" w15:restartNumberingAfterBreak="0">
    <w:nsid w:val="383D3822"/>
    <w:multiLevelType w:val="hybridMultilevel"/>
    <w:tmpl w:val="F1EA64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2" w15:restartNumberingAfterBreak="0">
    <w:nsid w:val="3E1F6D0A"/>
    <w:multiLevelType w:val="hybridMultilevel"/>
    <w:tmpl w:val="B05C5F0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1ED5C77"/>
    <w:multiLevelType w:val="hybridMultilevel"/>
    <w:tmpl w:val="7D7A2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4761FFC"/>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4867686E"/>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48B100AE"/>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C74464F"/>
    <w:multiLevelType w:val="hybridMultilevel"/>
    <w:tmpl w:val="BDCA9F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1C3898"/>
    <w:multiLevelType w:val="hybridMultilevel"/>
    <w:tmpl w:val="A100090A"/>
    <w:lvl w:ilvl="0" w:tplc="04150011">
      <w:start w:val="1"/>
      <w:numFmt w:val="decimal"/>
      <w:lvlText w:val="%1)"/>
      <w:lvlJc w:val="left"/>
      <w:pPr>
        <w:tabs>
          <w:tab w:val="num" w:pos="720"/>
        </w:tabs>
        <w:ind w:left="720" w:hanging="360"/>
      </w:pPr>
    </w:lvl>
    <w:lvl w:ilvl="1" w:tplc="A48E8EC0">
      <w:start w:val="3"/>
      <w:numFmt w:val="decimal"/>
      <w:lvlText w:val="%2."/>
      <w:lvlJc w:val="left"/>
      <w:pPr>
        <w:tabs>
          <w:tab w:val="num" w:pos="360"/>
        </w:tabs>
        <w:ind w:left="360" w:hanging="360"/>
      </w:pPr>
    </w:lvl>
    <w:lvl w:ilvl="2" w:tplc="0B9235A4">
      <w:start w:val="1"/>
      <w:numFmt w:val="lowerLetter"/>
      <w:lvlText w:val="%3)"/>
      <w:lvlJc w:val="left"/>
      <w:pPr>
        <w:ind w:left="2274" w:hanging="360"/>
      </w:pPr>
    </w:lvl>
    <w:lvl w:ilvl="3" w:tplc="0415000F">
      <w:start w:val="1"/>
      <w:numFmt w:val="decimal"/>
      <w:lvlText w:val="%4."/>
      <w:lvlJc w:val="left"/>
      <w:pPr>
        <w:tabs>
          <w:tab w:val="num" w:pos="2814"/>
        </w:tabs>
        <w:ind w:left="2814" w:hanging="360"/>
      </w:pPr>
    </w:lvl>
    <w:lvl w:ilvl="4" w:tplc="04150019">
      <w:start w:val="1"/>
      <w:numFmt w:val="lowerLetter"/>
      <w:lvlText w:val="%5."/>
      <w:lvlJc w:val="left"/>
      <w:pPr>
        <w:tabs>
          <w:tab w:val="num" w:pos="3534"/>
        </w:tabs>
        <w:ind w:left="3534" w:hanging="360"/>
      </w:pPr>
    </w:lvl>
    <w:lvl w:ilvl="5" w:tplc="0415001B">
      <w:start w:val="1"/>
      <w:numFmt w:val="lowerRoman"/>
      <w:lvlText w:val="%6."/>
      <w:lvlJc w:val="right"/>
      <w:pPr>
        <w:tabs>
          <w:tab w:val="num" w:pos="4254"/>
        </w:tabs>
        <w:ind w:left="4254" w:hanging="180"/>
      </w:pPr>
    </w:lvl>
    <w:lvl w:ilvl="6" w:tplc="0415000F">
      <w:start w:val="1"/>
      <w:numFmt w:val="decimal"/>
      <w:lvlText w:val="%7."/>
      <w:lvlJc w:val="left"/>
      <w:pPr>
        <w:tabs>
          <w:tab w:val="num" w:pos="4974"/>
        </w:tabs>
        <w:ind w:left="4974" w:hanging="360"/>
      </w:pPr>
    </w:lvl>
    <w:lvl w:ilvl="7" w:tplc="04150019">
      <w:start w:val="1"/>
      <w:numFmt w:val="lowerLetter"/>
      <w:lvlText w:val="%8."/>
      <w:lvlJc w:val="left"/>
      <w:pPr>
        <w:tabs>
          <w:tab w:val="num" w:pos="5694"/>
        </w:tabs>
        <w:ind w:left="5694" w:hanging="360"/>
      </w:pPr>
    </w:lvl>
    <w:lvl w:ilvl="8" w:tplc="0415001B">
      <w:start w:val="1"/>
      <w:numFmt w:val="lowerRoman"/>
      <w:lvlText w:val="%9."/>
      <w:lvlJc w:val="right"/>
      <w:pPr>
        <w:tabs>
          <w:tab w:val="num" w:pos="6414"/>
        </w:tabs>
        <w:ind w:left="6414" w:hanging="180"/>
      </w:pPr>
    </w:lvl>
  </w:abstractNum>
  <w:abstractNum w:abstractNumId="51"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1C94A68"/>
    <w:multiLevelType w:val="hybridMultilevel"/>
    <w:tmpl w:val="A1548D3A"/>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64E3C09"/>
    <w:multiLevelType w:val="hybridMultilevel"/>
    <w:tmpl w:val="C15A3F4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4E4005"/>
    <w:multiLevelType w:val="hybridMultilevel"/>
    <w:tmpl w:val="F904A6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7" w15:restartNumberingAfterBreak="0">
    <w:nsid w:val="57F523BC"/>
    <w:multiLevelType w:val="hybridMultilevel"/>
    <w:tmpl w:val="322E95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1"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3" w15:restartNumberingAfterBreak="0">
    <w:nsid w:val="64863E2C"/>
    <w:multiLevelType w:val="hybridMultilevel"/>
    <w:tmpl w:val="C850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4"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65" w15:restartNumberingAfterBreak="0">
    <w:nsid w:val="687D5C34"/>
    <w:multiLevelType w:val="hybridMultilevel"/>
    <w:tmpl w:val="B288B4E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2559F1"/>
    <w:multiLevelType w:val="hybridMultilevel"/>
    <w:tmpl w:val="D116B754"/>
    <w:lvl w:ilvl="0" w:tplc="9E56C144">
      <w:start w:val="1"/>
      <w:numFmt w:val="decimal"/>
      <w:lvlText w:val="%1)"/>
      <w:lvlJc w:val="left"/>
      <w:pPr>
        <w:ind w:left="1080" w:hanging="360"/>
      </w:pPr>
      <w:rPr>
        <w:rFonts w:hint="default"/>
        <w:b/>
        <w:i w:val="0"/>
        <w:color w:val="auto"/>
        <w:sz w:val="24"/>
      </w:rPr>
    </w:lvl>
    <w:lvl w:ilvl="1" w:tplc="04150019" w:tentative="1">
      <w:start w:val="1"/>
      <w:numFmt w:val="lowerLetter"/>
      <w:lvlText w:val="%2."/>
      <w:lvlJc w:val="left"/>
      <w:pPr>
        <w:ind w:left="1800" w:hanging="360"/>
      </w:pPr>
    </w:lvl>
    <w:lvl w:ilvl="2" w:tplc="04150011"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69"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cs="Times New Roman"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Times New Roman"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Times New Roman"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3D157A"/>
    <w:multiLevelType w:val="hybridMultilevel"/>
    <w:tmpl w:val="371C7B04"/>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74" w15:restartNumberingAfterBreak="0">
    <w:nsid w:val="754708BA"/>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5"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76" w15:restartNumberingAfterBreak="0">
    <w:nsid w:val="79602F95"/>
    <w:multiLevelType w:val="hybridMultilevel"/>
    <w:tmpl w:val="7D7A2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62"/>
  </w:num>
  <w:num w:numId="3">
    <w:abstractNumId w:val="60"/>
  </w:num>
  <w:num w:numId="4">
    <w:abstractNumId w:val="29"/>
  </w:num>
  <w:num w:numId="5">
    <w:abstractNumId w:val="67"/>
  </w:num>
  <w:num w:numId="6">
    <w:abstractNumId w:val="1"/>
  </w:num>
  <w:num w:numId="7">
    <w:abstractNumId w:val="54"/>
  </w:num>
  <w:num w:numId="8">
    <w:abstractNumId w:val="16"/>
  </w:num>
  <w:num w:numId="9">
    <w:abstractNumId w:val="53"/>
  </w:num>
  <w:num w:numId="10">
    <w:abstractNumId w:val="76"/>
  </w:num>
  <w:num w:numId="11">
    <w:abstractNumId w:val="36"/>
  </w:num>
  <w:num w:numId="12">
    <w:abstractNumId w:val="15"/>
  </w:num>
  <w:num w:numId="13">
    <w:abstractNumId w:val="66"/>
  </w:num>
  <w:num w:numId="14">
    <w:abstractNumId w:val="37"/>
  </w:num>
  <w:num w:numId="15">
    <w:abstractNumId w:val="17"/>
  </w:num>
  <w:num w:numId="16">
    <w:abstractNumId w:val="12"/>
  </w:num>
  <w:num w:numId="17">
    <w:abstractNumId w:val="23"/>
  </w:num>
  <w:num w:numId="18">
    <w:abstractNumId w:val="39"/>
  </w:num>
  <w:num w:numId="19">
    <w:abstractNumId w:val="75"/>
  </w:num>
  <w:num w:numId="20">
    <w:abstractNumId w:val="38"/>
  </w:num>
  <w:num w:numId="21">
    <w:abstractNumId w:val="34"/>
  </w:num>
  <w:num w:numId="22">
    <w:abstractNumId w:val="25"/>
  </w:num>
  <w:num w:numId="23">
    <w:abstractNumId w:val="46"/>
  </w:num>
  <w:num w:numId="24">
    <w:abstractNumId w:val="59"/>
    <w:lvlOverride w:ilvl="0">
      <w:startOverride w:val="1"/>
    </w:lvlOverride>
  </w:num>
  <w:num w:numId="25">
    <w:abstractNumId w:val="45"/>
    <w:lvlOverride w:ilvl="0">
      <w:startOverride w:val="1"/>
    </w:lvlOverride>
  </w:num>
  <w:num w:numId="26">
    <w:abstractNumId w:val="28"/>
  </w:num>
  <w:num w:numId="27">
    <w:abstractNumId w:val="49"/>
  </w:num>
  <w:num w:numId="28">
    <w:abstractNumId w:val="8"/>
  </w:num>
  <w:num w:numId="29">
    <w:abstractNumId w:val="2"/>
  </w:num>
  <w:num w:numId="30">
    <w:abstractNumId w:val="35"/>
  </w:num>
  <w:num w:numId="31">
    <w:abstractNumId w:val="71"/>
  </w:num>
  <w:num w:numId="32">
    <w:abstractNumId w:val="22"/>
  </w:num>
  <w:num w:numId="33">
    <w:abstractNumId w:val="20"/>
  </w:num>
  <w:num w:numId="34">
    <w:abstractNumId w:val="42"/>
  </w:num>
  <w:num w:numId="35">
    <w:abstractNumId w:val="19"/>
  </w:num>
  <w:num w:numId="36">
    <w:abstractNumId w:val="55"/>
  </w:num>
  <w:num w:numId="37">
    <w:abstractNumId w:val="24"/>
  </w:num>
  <w:num w:numId="38">
    <w:abstractNumId w:val="32"/>
  </w:num>
  <w:num w:numId="39">
    <w:abstractNumId w:val="51"/>
  </w:num>
  <w:num w:numId="40">
    <w:abstractNumId w:val="33"/>
  </w:num>
  <w:num w:numId="41">
    <w:abstractNumId w:val="44"/>
  </w:num>
  <w:num w:numId="42">
    <w:abstractNumId w:val="14"/>
  </w:num>
  <w:num w:numId="43">
    <w:abstractNumId w:val="70"/>
  </w:num>
  <w:num w:numId="44">
    <w:abstractNumId w:val="65"/>
  </w:num>
  <w:num w:numId="45">
    <w:abstractNumId w:val="58"/>
  </w:num>
  <w:num w:numId="46">
    <w:abstractNumId w:val="57"/>
  </w:num>
  <w:num w:numId="47">
    <w:abstractNumId w:val="64"/>
  </w:num>
  <w:num w:numId="48">
    <w:abstractNumId w:val="9"/>
  </w:num>
  <w:num w:numId="49">
    <w:abstractNumId w:val="18"/>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startOverride w:val="1"/>
    </w:lvlOverride>
    <w:lvlOverride w:ilvl="1"/>
    <w:lvlOverride w:ilvl="2"/>
    <w:lvlOverride w:ilvl="3"/>
    <w:lvlOverride w:ilvl="4"/>
    <w:lvlOverride w:ilvl="5"/>
    <w:lvlOverride w:ilvl="6"/>
    <w:lvlOverride w:ilvl="7"/>
    <w:lvlOverride w:ilvl="8"/>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3C"/>
    <w:rsid w:val="000001C4"/>
    <w:rsid w:val="00000323"/>
    <w:rsid w:val="00000FF0"/>
    <w:rsid w:val="000016F9"/>
    <w:rsid w:val="00001832"/>
    <w:rsid w:val="0000191D"/>
    <w:rsid w:val="00002C21"/>
    <w:rsid w:val="000036F4"/>
    <w:rsid w:val="00003C0F"/>
    <w:rsid w:val="00003D00"/>
    <w:rsid w:val="000049F0"/>
    <w:rsid w:val="00004C7E"/>
    <w:rsid w:val="00005202"/>
    <w:rsid w:val="00005646"/>
    <w:rsid w:val="000058CE"/>
    <w:rsid w:val="00005E5A"/>
    <w:rsid w:val="000078A5"/>
    <w:rsid w:val="00011429"/>
    <w:rsid w:val="00012B81"/>
    <w:rsid w:val="000130B7"/>
    <w:rsid w:val="00013133"/>
    <w:rsid w:val="000138B0"/>
    <w:rsid w:val="00013F2C"/>
    <w:rsid w:val="0001490B"/>
    <w:rsid w:val="00014F3E"/>
    <w:rsid w:val="000158BB"/>
    <w:rsid w:val="000159ED"/>
    <w:rsid w:val="00015D81"/>
    <w:rsid w:val="00015E26"/>
    <w:rsid w:val="0001645C"/>
    <w:rsid w:val="000172B7"/>
    <w:rsid w:val="00017997"/>
    <w:rsid w:val="000201C7"/>
    <w:rsid w:val="000203CE"/>
    <w:rsid w:val="000208A6"/>
    <w:rsid w:val="00020D19"/>
    <w:rsid w:val="00020E11"/>
    <w:rsid w:val="000210A4"/>
    <w:rsid w:val="00021344"/>
    <w:rsid w:val="00021C0C"/>
    <w:rsid w:val="00021EAB"/>
    <w:rsid w:val="00022C8F"/>
    <w:rsid w:val="00022FA6"/>
    <w:rsid w:val="000236E3"/>
    <w:rsid w:val="00023973"/>
    <w:rsid w:val="000242F3"/>
    <w:rsid w:val="000250D3"/>
    <w:rsid w:val="000258D4"/>
    <w:rsid w:val="00025CDE"/>
    <w:rsid w:val="00025E9B"/>
    <w:rsid w:val="0002622E"/>
    <w:rsid w:val="000265DF"/>
    <w:rsid w:val="000274AD"/>
    <w:rsid w:val="00027554"/>
    <w:rsid w:val="00030178"/>
    <w:rsid w:val="00031980"/>
    <w:rsid w:val="00031EC5"/>
    <w:rsid w:val="0003262F"/>
    <w:rsid w:val="000329F3"/>
    <w:rsid w:val="000330D4"/>
    <w:rsid w:val="000345DC"/>
    <w:rsid w:val="00035688"/>
    <w:rsid w:val="00037741"/>
    <w:rsid w:val="00037EF8"/>
    <w:rsid w:val="00040284"/>
    <w:rsid w:val="000417F3"/>
    <w:rsid w:val="000418EC"/>
    <w:rsid w:val="00041C87"/>
    <w:rsid w:val="00042D21"/>
    <w:rsid w:val="00042EE7"/>
    <w:rsid w:val="00042FD7"/>
    <w:rsid w:val="000434DB"/>
    <w:rsid w:val="000436DB"/>
    <w:rsid w:val="00043C42"/>
    <w:rsid w:val="00043EAF"/>
    <w:rsid w:val="00045216"/>
    <w:rsid w:val="00046FB1"/>
    <w:rsid w:val="00050F32"/>
    <w:rsid w:val="00051BCC"/>
    <w:rsid w:val="000525B1"/>
    <w:rsid w:val="00052F58"/>
    <w:rsid w:val="0005300D"/>
    <w:rsid w:val="000531F9"/>
    <w:rsid w:val="000533B3"/>
    <w:rsid w:val="00053448"/>
    <w:rsid w:val="00053898"/>
    <w:rsid w:val="000540E2"/>
    <w:rsid w:val="000540E6"/>
    <w:rsid w:val="00056020"/>
    <w:rsid w:val="00056267"/>
    <w:rsid w:val="0005629C"/>
    <w:rsid w:val="00056AAD"/>
    <w:rsid w:val="000606D7"/>
    <w:rsid w:val="000606E3"/>
    <w:rsid w:val="00061059"/>
    <w:rsid w:val="00061AFC"/>
    <w:rsid w:val="00061F72"/>
    <w:rsid w:val="00062DA8"/>
    <w:rsid w:val="00062F73"/>
    <w:rsid w:val="000634E4"/>
    <w:rsid w:val="00063934"/>
    <w:rsid w:val="000641F4"/>
    <w:rsid w:val="00064433"/>
    <w:rsid w:val="00065354"/>
    <w:rsid w:val="0006792E"/>
    <w:rsid w:val="00070322"/>
    <w:rsid w:val="00070435"/>
    <w:rsid w:val="00070A5F"/>
    <w:rsid w:val="00070D18"/>
    <w:rsid w:val="00071843"/>
    <w:rsid w:val="00071880"/>
    <w:rsid w:val="00071C4F"/>
    <w:rsid w:val="00071F5C"/>
    <w:rsid w:val="0007260F"/>
    <w:rsid w:val="0007351C"/>
    <w:rsid w:val="00073613"/>
    <w:rsid w:val="00073698"/>
    <w:rsid w:val="00073B2A"/>
    <w:rsid w:val="00074B20"/>
    <w:rsid w:val="00074D07"/>
    <w:rsid w:val="00074EFF"/>
    <w:rsid w:val="00075194"/>
    <w:rsid w:val="00075D7D"/>
    <w:rsid w:val="00076C71"/>
    <w:rsid w:val="00076C87"/>
    <w:rsid w:val="00077D6E"/>
    <w:rsid w:val="00081D56"/>
    <w:rsid w:val="00081FC3"/>
    <w:rsid w:val="000842F7"/>
    <w:rsid w:val="000865AB"/>
    <w:rsid w:val="00086EA4"/>
    <w:rsid w:val="00086F3E"/>
    <w:rsid w:val="00087D4F"/>
    <w:rsid w:val="000900E3"/>
    <w:rsid w:val="000914A5"/>
    <w:rsid w:val="0009161C"/>
    <w:rsid w:val="0009179B"/>
    <w:rsid w:val="0009203A"/>
    <w:rsid w:val="0009213A"/>
    <w:rsid w:val="000921FE"/>
    <w:rsid w:val="0009346E"/>
    <w:rsid w:val="00094CA1"/>
    <w:rsid w:val="00094F08"/>
    <w:rsid w:val="00095CA0"/>
    <w:rsid w:val="000961DB"/>
    <w:rsid w:val="00096260"/>
    <w:rsid w:val="00096AE7"/>
    <w:rsid w:val="000A00FE"/>
    <w:rsid w:val="000A0958"/>
    <w:rsid w:val="000A1191"/>
    <w:rsid w:val="000A22DB"/>
    <w:rsid w:val="000A49B9"/>
    <w:rsid w:val="000A4ED9"/>
    <w:rsid w:val="000A5486"/>
    <w:rsid w:val="000A5B81"/>
    <w:rsid w:val="000A6A1C"/>
    <w:rsid w:val="000A6B7F"/>
    <w:rsid w:val="000A6E00"/>
    <w:rsid w:val="000A7721"/>
    <w:rsid w:val="000A7FD7"/>
    <w:rsid w:val="000B010D"/>
    <w:rsid w:val="000B12D4"/>
    <w:rsid w:val="000B16CB"/>
    <w:rsid w:val="000B1F9F"/>
    <w:rsid w:val="000B29D8"/>
    <w:rsid w:val="000B2C2D"/>
    <w:rsid w:val="000B3382"/>
    <w:rsid w:val="000B3C43"/>
    <w:rsid w:val="000B41EE"/>
    <w:rsid w:val="000B4381"/>
    <w:rsid w:val="000B4DD5"/>
    <w:rsid w:val="000B7977"/>
    <w:rsid w:val="000C2F9C"/>
    <w:rsid w:val="000C3575"/>
    <w:rsid w:val="000C3BCB"/>
    <w:rsid w:val="000C482A"/>
    <w:rsid w:val="000C5606"/>
    <w:rsid w:val="000C5A67"/>
    <w:rsid w:val="000C65C6"/>
    <w:rsid w:val="000C7077"/>
    <w:rsid w:val="000C79ED"/>
    <w:rsid w:val="000D1244"/>
    <w:rsid w:val="000D12E2"/>
    <w:rsid w:val="000D13D8"/>
    <w:rsid w:val="000D1CF8"/>
    <w:rsid w:val="000D1FA0"/>
    <w:rsid w:val="000D2573"/>
    <w:rsid w:val="000D2AAF"/>
    <w:rsid w:val="000D30DB"/>
    <w:rsid w:val="000D35FE"/>
    <w:rsid w:val="000D3EF9"/>
    <w:rsid w:val="000D42EF"/>
    <w:rsid w:val="000D5327"/>
    <w:rsid w:val="000D5EFA"/>
    <w:rsid w:val="000D7845"/>
    <w:rsid w:val="000D7CED"/>
    <w:rsid w:val="000D7D49"/>
    <w:rsid w:val="000D7E10"/>
    <w:rsid w:val="000E0902"/>
    <w:rsid w:val="000E095A"/>
    <w:rsid w:val="000E0CA7"/>
    <w:rsid w:val="000E1DFC"/>
    <w:rsid w:val="000E1E37"/>
    <w:rsid w:val="000E2530"/>
    <w:rsid w:val="000E31DA"/>
    <w:rsid w:val="000E3A54"/>
    <w:rsid w:val="000E3C8A"/>
    <w:rsid w:val="000E4232"/>
    <w:rsid w:val="000E4259"/>
    <w:rsid w:val="000E5583"/>
    <w:rsid w:val="000E55CD"/>
    <w:rsid w:val="000E5631"/>
    <w:rsid w:val="000E5BF8"/>
    <w:rsid w:val="000E6053"/>
    <w:rsid w:val="000E6622"/>
    <w:rsid w:val="000E7B04"/>
    <w:rsid w:val="000E7E27"/>
    <w:rsid w:val="000F0045"/>
    <w:rsid w:val="000F040A"/>
    <w:rsid w:val="000F1238"/>
    <w:rsid w:val="000F1647"/>
    <w:rsid w:val="000F3394"/>
    <w:rsid w:val="000F4D78"/>
    <w:rsid w:val="000F5CF1"/>
    <w:rsid w:val="000F6CD2"/>
    <w:rsid w:val="0010068B"/>
    <w:rsid w:val="00101071"/>
    <w:rsid w:val="00102555"/>
    <w:rsid w:val="0010299F"/>
    <w:rsid w:val="001029E3"/>
    <w:rsid w:val="00103A19"/>
    <w:rsid w:val="001048AE"/>
    <w:rsid w:val="00104927"/>
    <w:rsid w:val="00104A30"/>
    <w:rsid w:val="00104AF2"/>
    <w:rsid w:val="00105FA8"/>
    <w:rsid w:val="00106205"/>
    <w:rsid w:val="0010633C"/>
    <w:rsid w:val="001066E9"/>
    <w:rsid w:val="00106AD0"/>
    <w:rsid w:val="00107120"/>
    <w:rsid w:val="00107DF8"/>
    <w:rsid w:val="00110BD3"/>
    <w:rsid w:val="00111652"/>
    <w:rsid w:val="00111B7D"/>
    <w:rsid w:val="00111C6E"/>
    <w:rsid w:val="00112927"/>
    <w:rsid w:val="00112AAC"/>
    <w:rsid w:val="001132C8"/>
    <w:rsid w:val="0011377A"/>
    <w:rsid w:val="001137B4"/>
    <w:rsid w:val="00113E87"/>
    <w:rsid w:val="00114D7A"/>
    <w:rsid w:val="00114F47"/>
    <w:rsid w:val="001152E1"/>
    <w:rsid w:val="00115544"/>
    <w:rsid w:val="00115B60"/>
    <w:rsid w:val="00116252"/>
    <w:rsid w:val="00116684"/>
    <w:rsid w:val="001170FD"/>
    <w:rsid w:val="00117D4B"/>
    <w:rsid w:val="00117D4F"/>
    <w:rsid w:val="00120ACA"/>
    <w:rsid w:val="00120B00"/>
    <w:rsid w:val="00120F51"/>
    <w:rsid w:val="00121BDE"/>
    <w:rsid w:val="001234D2"/>
    <w:rsid w:val="00124348"/>
    <w:rsid w:val="00124B6D"/>
    <w:rsid w:val="00124B79"/>
    <w:rsid w:val="00124BAD"/>
    <w:rsid w:val="00124C14"/>
    <w:rsid w:val="00124F9E"/>
    <w:rsid w:val="0012520E"/>
    <w:rsid w:val="001259BD"/>
    <w:rsid w:val="001263C8"/>
    <w:rsid w:val="001277E8"/>
    <w:rsid w:val="00127C02"/>
    <w:rsid w:val="001304D6"/>
    <w:rsid w:val="0013076E"/>
    <w:rsid w:val="001337DD"/>
    <w:rsid w:val="0013435D"/>
    <w:rsid w:val="0013441C"/>
    <w:rsid w:val="001359F2"/>
    <w:rsid w:val="0013676E"/>
    <w:rsid w:val="00136B7E"/>
    <w:rsid w:val="0013748C"/>
    <w:rsid w:val="001410BC"/>
    <w:rsid w:val="0014187C"/>
    <w:rsid w:val="00141E95"/>
    <w:rsid w:val="0014208A"/>
    <w:rsid w:val="00142506"/>
    <w:rsid w:val="00142D54"/>
    <w:rsid w:val="00143084"/>
    <w:rsid w:val="001437CB"/>
    <w:rsid w:val="00143804"/>
    <w:rsid w:val="001445AE"/>
    <w:rsid w:val="00144BCC"/>
    <w:rsid w:val="00144ED2"/>
    <w:rsid w:val="00146AF8"/>
    <w:rsid w:val="001474AD"/>
    <w:rsid w:val="00147A8E"/>
    <w:rsid w:val="00151084"/>
    <w:rsid w:val="00151F65"/>
    <w:rsid w:val="00152EA6"/>
    <w:rsid w:val="00152F52"/>
    <w:rsid w:val="001536FC"/>
    <w:rsid w:val="00153F31"/>
    <w:rsid w:val="00154A2D"/>
    <w:rsid w:val="00154DCC"/>
    <w:rsid w:val="00155209"/>
    <w:rsid w:val="0015667A"/>
    <w:rsid w:val="00156ABA"/>
    <w:rsid w:val="00156F55"/>
    <w:rsid w:val="00156FB3"/>
    <w:rsid w:val="001572EF"/>
    <w:rsid w:val="001576DC"/>
    <w:rsid w:val="00157F9E"/>
    <w:rsid w:val="00160273"/>
    <w:rsid w:val="001605E2"/>
    <w:rsid w:val="00161C4B"/>
    <w:rsid w:val="00162D49"/>
    <w:rsid w:val="00162F22"/>
    <w:rsid w:val="00162FD1"/>
    <w:rsid w:val="00163207"/>
    <w:rsid w:val="00163BD1"/>
    <w:rsid w:val="00163F5A"/>
    <w:rsid w:val="001651B1"/>
    <w:rsid w:val="001660FD"/>
    <w:rsid w:val="0016697C"/>
    <w:rsid w:val="00167812"/>
    <w:rsid w:val="00167B97"/>
    <w:rsid w:val="0017030A"/>
    <w:rsid w:val="00170B24"/>
    <w:rsid w:val="00170DA2"/>
    <w:rsid w:val="00170DF6"/>
    <w:rsid w:val="00170F19"/>
    <w:rsid w:val="00171505"/>
    <w:rsid w:val="00172033"/>
    <w:rsid w:val="00172726"/>
    <w:rsid w:val="00173027"/>
    <w:rsid w:val="00173266"/>
    <w:rsid w:val="0017399C"/>
    <w:rsid w:val="00173D9F"/>
    <w:rsid w:val="001743DC"/>
    <w:rsid w:val="001747B8"/>
    <w:rsid w:val="00174BC6"/>
    <w:rsid w:val="0017510F"/>
    <w:rsid w:val="00176AE4"/>
    <w:rsid w:val="00177798"/>
    <w:rsid w:val="0017799D"/>
    <w:rsid w:val="00177D10"/>
    <w:rsid w:val="00177ECA"/>
    <w:rsid w:val="0018023D"/>
    <w:rsid w:val="00180617"/>
    <w:rsid w:val="001809BF"/>
    <w:rsid w:val="00180C9A"/>
    <w:rsid w:val="00180D20"/>
    <w:rsid w:val="0018277D"/>
    <w:rsid w:val="00182E0B"/>
    <w:rsid w:val="001831D6"/>
    <w:rsid w:val="0018334D"/>
    <w:rsid w:val="00183D02"/>
    <w:rsid w:val="001840C4"/>
    <w:rsid w:val="0018459B"/>
    <w:rsid w:val="00184B0A"/>
    <w:rsid w:val="00185993"/>
    <w:rsid w:val="00185DFF"/>
    <w:rsid w:val="00186897"/>
    <w:rsid w:val="00187026"/>
    <w:rsid w:val="001873DF"/>
    <w:rsid w:val="001874EA"/>
    <w:rsid w:val="00187624"/>
    <w:rsid w:val="00190D40"/>
    <w:rsid w:val="00190FC0"/>
    <w:rsid w:val="0019172D"/>
    <w:rsid w:val="001934A3"/>
    <w:rsid w:val="0019435F"/>
    <w:rsid w:val="00194815"/>
    <w:rsid w:val="00196869"/>
    <w:rsid w:val="00196919"/>
    <w:rsid w:val="00196F9D"/>
    <w:rsid w:val="00197860"/>
    <w:rsid w:val="001A001A"/>
    <w:rsid w:val="001A26C0"/>
    <w:rsid w:val="001A2C17"/>
    <w:rsid w:val="001A2D05"/>
    <w:rsid w:val="001A3C4B"/>
    <w:rsid w:val="001A3EFE"/>
    <w:rsid w:val="001A47E3"/>
    <w:rsid w:val="001A5A66"/>
    <w:rsid w:val="001A5D39"/>
    <w:rsid w:val="001B0023"/>
    <w:rsid w:val="001B03EF"/>
    <w:rsid w:val="001B0A0A"/>
    <w:rsid w:val="001B20C1"/>
    <w:rsid w:val="001B2885"/>
    <w:rsid w:val="001B317D"/>
    <w:rsid w:val="001B341F"/>
    <w:rsid w:val="001B39D7"/>
    <w:rsid w:val="001B429D"/>
    <w:rsid w:val="001B4643"/>
    <w:rsid w:val="001B4C0D"/>
    <w:rsid w:val="001B562A"/>
    <w:rsid w:val="001B5B30"/>
    <w:rsid w:val="001B5D75"/>
    <w:rsid w:val="001B611D"/>
    <w:rsid w:val="001B6F40"/>
    <w:rsid w:val="001B7CA7"/>
    <w:rsid w:val="001C0360"/>
    <w:rsid w:val="001C042E"/>
    <w:rsid w:val="001C1687"/>
    <w:rsid w:val="001C1F5A"/>
    <w:rsid w:val="001C2EC3"/>
    <w:rsid w:val="001C2F04"/>
    <w:rsid w:val="001C3395"/>
    <w:rsid w:val="001C35C3"/>
    <w:rsid w:val="001C3843"/>
    <w:rsid w:val="001C5007"/>
    <w:rsid w:val="001C54D7"/>
    <w:rsid w:val="001C5A7F"/>
    <w:rsid w:val="001C7790"/>
    <w:rsid w:val="001D0C5E"/>
    <w:rsid w:val="001D16E8"/>
    <w:rsid w:val="001D1B0E"/>
    <w:rsid w:val="001D1B8C"/>
    <w:rsid w:val="001D1DA5"/>
    <w:rsid w:val="001D2F3F"/>
    <w:rsid w:val="001D30E1"/>
    <w:rsid w:val="001D313A"/>
    <w:rsid w:val="001D3679"/>
    <w:rsid w:val="001D3AAC"/>
    <w:rsid w:val="001D4891"/>
    <w:rsid w:val="001D564C"/>
    <w:rsid w:val="001D78AA"/>
    <w:rsid w:val="001E0308"/>
    <w:rsid w:val="001E119E"/>
    <w:rsid w:val="001E13AF"/>
    <w:rsid w:val="001E1E7C"/>
    <w:rsid w:val="001E2DDC"/>
    <w:rsid w:val="001E30DC"/>
    <w:rsid w:val="001E3746"/>
    <w:rsid w:val="001E3D4A"/>
    <w:rsid w:val="001E43BF"/>
    <w:rsid w:val="001E47AE"/>
    <w:rsid w:val="001E4D04"/>
    <w:rsid w:val="001E564A"/>
    <w:rsid w:val="001E5DF1"/>
    <w:rsid w:val="001E68CC"/>
    <w:rsid w:val="001E6999"/>
    <w:rsid w:val="001E6EBF"/>
    <w:rsid w:val="001E73C7"/>
    <w:rsid w:val="001E73DD"/>
    <w:rsid w:val="001E7863"/>
    <w:rsid w:val="001E7B05"/>
    <w:rsid w:val="001E7E03"/>
    <w:rsid w:val="001E7FA9"/>
    <w:rsid w:val="001F0F91"/>
    <w:rsid w:val="001F1364"/>
    <w:rsid w:val="001F1497"/>
    <w:rsid w:val="001F179C"/>
    <w:rsid w:val="001F1E31"/>
    <w:rsid w:val="001F24A9"/>
    <w:rsid w:val="001F29A5"/>
    <w:rsid w:val="001F3491"/>
    <w:rsid w:val="001F4334"/>
    <w:rsid w:val="001F444C"/>
    <w:rsid w:val="001F4CA2"/>
    <w:rsid w:val="001F5DB3"/>
    <w:rsid w:val="001F72CB"/>
    <w:rsid w:val="001F734C"/>
    <w:rsid w:val="001F7B2D"/>
    <w:rsid w:val="001F7C6F"/>
    <w:rsid w:val="001F7FB6"/>
    <w:rsid w:val="00200282"/>
    <w:rsid w:val="00200A3E"/>
    <w:rsid w:val="00200B38"/>
    <w:rsid w:val="00200BCD"/>
    <w:rsid w:val="002010BA"/>
    <w:rsid w:val="002019B2"/>
    <w:rsid w:val="00201BF7"/>
    <w:rsid w:val="00201FC5"/>
    <w:rsid w:val="00202214"/>
    <w:rsid w:val="00202653"/>
    <w:rsid w:val="002029B0"/>
    <w:rsid w:val="00202FCB"/>
    <w:rsid w:val="002036AE"/>
    <w:rsid w:val="00203D9E"/>
    <w:rsid w:val="00203EA9"/>
    <w:rsid w:val="0020450E"/>
    <w:rsid w:val="00204B68"/>
    <w:rsid w:val="0020525A"/>
    <w:rsid w:val="002055D5"/>
    <w:rsid w:val="00205A93"/>
    <w:rsid w:val="0021025D"/>
    <w:rsid w:val="00211FB5"/>
    <w:rsid w:val="00212310"/>
    <w:rsid w:val="00213059"/>
    <w:rsid w:val="0021412D"/>
    <w:rsid w:val="002141FF"/>
    <w:rsid w:val="00214335"/>
    <w:rsid w:val="00214391"/>
    <w:rsid w:val="002155F3"/>
    <w:rsid w:val="002163EE"/>
    <w:rsid w:val="0021759B"/>
    <w:rsid w:val="002200D9"/>
    <w:rsid w:val="0022039D"/>
    <w:rsid w:val="00220552"/>
    <w:rsid w:val="002205DF"/>
    <w:rsid w:val="00221117"/>
    <w:rsid w:val="002214A2"/>
    <w:rsid w:val="00222386"/>
    <w:rsid w:val="002225DC"/>
    <w:rsid w:val="002225FA"/>
    <w:rsid w:val="00222A45"/>
    <w:rsid w:val="00223BEB"/>
    <w:rsid w:val="00223C2B"/>
    <w:rsid w:val="00223DD9"/>
    <w:rsid w:val="00223E7A"/>
    <w:rsid w:val="00223F6A"/>
    <w:rsid w:val="00224964"/>
    <w:rsid w:val="00224A9D"/>
    <w:rsid w:val="00224ABC"/>
    <w:rsid w:val="0022543C"/>
    <w:rsid w:val="002261C0"/>
    <w:rsid w:val="00226859"/>
    <w:rsid w:val="0022757E"/>
    <w:rsid w:val="00227639"/>
    <w:rsid w:val="0023029F"/>
    <w:rsid w:val="00230B38"/>
    <w:rsid w:val="00230C88"/>
    <w:rsid w:val="00231105"/>
    <w:rsid w:val="0023184C"/>
    <w:rsid w:val="00231D0D"/>
    <w:rsid w:val="00232E27"/>
    <w:rsid w:val="00233114"/>
    <w:rsid w:val="002333A5"/>
    <w:rsid w:val="00233E0C"/>
    <w:rsid w:val="00233F05"/>
    <w:rsid w:val="00233FDB"/>
    <w:rsid w:val="00234048"/>
    <w:rsid w:val="002349A9"/>
    <w:rsid w:val="00235830"/>
    <w:rsid w:val="0023585C"/>
    <w:rsid w:val="00235EC1"/>
    <w:rsid w:val="002370B9"/>
    <w:rsid w:val="002370BE"/>
    <w:rsid w:val="00237282"/>
    <w:rsid w:val="002379CB"/>
    <w:rsid w:val="00240E28"/>
    <w:rsid w:val="00241809"/>
    <w:rsid w:val="002426C8"/>
    <w:rsid w:val="002441FE"/>
    <w:rsid w:val="00244402"/>
    <w:rsid w:val="00245096"/>
    <w:rsid w:val="002469D8"/>
    <w:rsid w:val="00246EB0"/>
    <w:rsid w:val="00247CDF"/>
    <w:rsid w:val="00250094"/>
    <w:rsid w:val="00250BE2"/>
    <w:rsid w:val="00250E8D"/>
    <w:rsid w:val="002512F5"/>
    <w:rsid w:val="00251351"/>
    <w:rsid w:val="0025162F"/>
    <w:rsid w:val="00251EC7"/>
    <w:rsid w:val="0025243E"/>
    <w:rsid w:val="00253314"/>
    <w:rsid w:val="00253519"/>
    <w:rsid w:val="00253B69"/>
    <w:rsid w:val="00253F0B"/>
    <w:rsid w:val="002549C6"/>
    <w:rsid w:val="00254FB2"/>
    <w:rsid w:val="00256FE2"/>
    <w:rsid w:val="002570E6"/>
    <w:rsid w:val="00260492"/>
    <w:rsid w:val="002615BA"/>
    <w:rsid w:val="00262275"/>
    <w:rsid w:val="002622DE"/>
    <w:rsid w:val="00262388"/>
    <w:rsid w:val="002627D0"/>
    <w:rsid w:val="00262CCE"/>
    <w:rsid w:val="00263561"/>
    <w:rsid w:val="002640C4"/>
    <w:rsid w:val="0026427B"/>
    <w:rsid w:val="00264E5F"/>
    <w:rsid w:val="00265224"/>
    <w:rsid w:val="00265969"/>
    <w:rsid w:val="00270237"/>
    <w:rsid w:val="00270533"/>
    <w:rsid w:val="00270795"/>
    <w:rsid w:val="002707A4"/>
    <w:rsid w:val="002709D3"/>
    <w:rsid w:val="002717B2"/>
    <w:rsid w:val="00271E39"/>
    <w:rsid w:val="00272285"/>
    <w:rsid w:val="002728FA"/>
    <w:rsid w:val="00272D26"/>
    <w:rsid w:val="00273235"/>
    <w:rsid w:val="002739E5"/>
    <w:rsid w:val="0027503C"/>
    <w:rsid w:val="00275247"/>
    <w:rsid w:val="0027570C"/>
    <w:rsid w:val="00275C17"/>
    <w:rsid w:val="00275F1B"/>
    <w:rsid w:val="00276554"/>
    <w:rsid w:val="0027687E"/>
    <w:rsid w:val="00276FA2"/>
    <w:rsid w:val="0027779C"/>
    <w:rsid w:val="002805F8"/>
    <w:rsid w:val="0028157C"/>
    <w:rsid w:val="0028166D"/>
    <w:rsid w:val="00281740"/>
    <w:rsid w:val="00281F57"/>
    <w:rsid w:val="00283CAF"/>
    <w:rsid w:val="002846AE"/>
    <w:rsid w:val="002846BF"/>
    <w:rsid w:val="00284928"/>
    <w:rsid w:val="00285333"/>
    <w:rsid w:val="0028575F"/>
    <w:rsid w:val="00285B18"/>
    <w:rsid w:val="00285DAC"/>
    <w:rsid w:val="002867A8"/>
    <w:rsid w:val="00287BD6"/>
    <w:rsid w:val="00290664"/>
    <w:rsid w:val="00290E42"/>
    <w:rsid w:val="00290E6F"/>
    <w:rsid w:val="002910E5"/>
    <w:rsid w:val="00291985"/>
    <w:rsid w:val="00291A6E"/>
    <w:rsid w:val="00291A88"/>
    <w:rsid w:val="00291D28"/>
    <w:rsid w:val="002924F1"/>
    <w:rsid w:val="00292686"/>
    <w:rsid w:val="00292F97"/>
    <w:rsid w:val="00293C6A"/>
    <w:rsid w:val="00293E00"/>
    <w:rsid w:val="00294A52"/>
    <w:rsid w:val="00294E79"/>
    <w:rsid w:val="00295769"/>
    <w:rsid w:val="00295A9B"/>
    <w:rsid w:val="002976F7"/>
    <w:rsid w:val="0029793B"/>
    <w:rsid w:val="002A0C6B"/>
    <w:rsid w:val="002A18FA"/>
    <w:rsid w:val="002A2D1E"/>
    <w:rsid w:val="002A34CE"/>
    <w:rsid w:val="002A3DA2"/>
    <w:rsid w:val="002A4D3E"/>
    <w:rsid w:val="002A4E27"/>
    <w:rsid w:val="002A5D5C"/>
    <w:rsid w:val="002A655F"/>
    <w:rsid w:val="002A6D94"/>
    <w:rsid w:val="002A745D"/>
    <w:rsid w:val="002A760B"/>
    <w:rsid w:val="002B0059"/>
    <w:rsid w:val="002B039A"/>
    <w:rsid w:val="002B039D"/>
    <w:rsid w:val="002B0F1C"/>
    <w:rsid w:val="002B1520"/>
    <w:rsid w:val="002B35E1"/>
    <w:rsid w:val="002B3BA8"/>
    <w:rsid w:val="002B40EE"/>
    <w:rsid w:val="002B4C33"/>
    <w:rsid w:val="002B53ED"/>
    <w:rsid w:val="002B58CE"/>
    <w:rsid w:val="002B5E3F"/>
    <w:rsid w:val="002B74AD"/>
    <w:rsid w:val="002B760E"/>
    <w:rsid w:val="002B795E"/>
    <w:rsid w:val="002C04D4"/>
    <w:rsid w:val="002C04F3"/>
    <w:rsid w:val="002C09D1"/>
    <w:rsid w:val="002C0EC4"/>
    <w:rsid w:val="002C1E79"/>
    <w:rsid w:val="002C2174"/>
    <w:rsid w:val="002C24A5"/>
    <w:rsid w:val="002C296A"/>
    <w:rsid w:val="002C2B19"/>
    <w:rsid w:val="002C2E32"/>
    <w:rsid w:val="002C3B39"/>
    <w:rsid w:val="002C3C1E"/>
    <w:rsid w:val="002C3D89"/>
    <w:rsid w:val="002C3DFB"/>
    <w:rsid w:val="002C41AA"/>
    <w:rsid w:val="002C4993"/>
    <w:rsid w:val="002C5FAA"/>
    <w:rsid w:val="002C606E"/>
    <w:rsid w:val="002C614F"/>
    <w:rsid w:val="002C666A"/>
    <w:rsid w:val="002C6B1D"/>
    <w:rsid w:val="002D0AFD"/>
    <w:rsid w:val="002D0EEB"/>
    <w:rsid w:val="002D1038"/>
    <w:rsid w:val="002D33A0"/>
    <w:rsid w:val="002D3717"/>
    <w:rsid w:val="002D3B96"/>
    <w:rsid w:val="002D3D2B"/>
    <w:rsid w:val="002D456A"/>
    <w:rsid w:val="002D4581"/>
    <w:rsid w:val="002D4A81"/>
    <w:rsid w:val="002D5326"/>
    <w:rsid w:val="002D5CF6"/>
    <w:rsid w:val="002D5D81"/>
    <w:rsid w:val="002D65D2"/>
    <w:rsid w:val="002D69DF"/>
    <w:rsid w:val="002D6C6B"/>
    <w:rsid w:val="002D6CF3"/>
    <w:rsid w:val="002E06F3"/>
    <w:rsid w:val="002E0C73"/>
    <w:rsid w:val="002E0D95"/>
    <w:rsid w:val="002E1039"/>
    <w:rsid w:val="002E114E"/>
    <w:rsid w:val="002E1D87"/>
    <w:rsid w:val="002E3BCF"/>
    <w:rsid w:val="002E62BF"/>
    <w:rsid w:val="002E64E6"/>
    <w:rsid w:val="002E6B6E"/>
    <w:rsid w:val="002E7CDB"/>
    <w:rsid w:val="002F0B9C"/>
    <w:rsid w:val="002F16E4"/>
    <w:rsid w:val="002F1EE8"/>
    <w:rsid w:val="002F1FD5"/>
    <w:rsid w:val="002F2DCE"/>
    <w:rsid w:val="002F3AD8"/>
    <w:rsid w:val="002F4131"/>
    <w:rsid w:val="002F46EE"/>
    <w:rsid w:val="002F4D31"/>
    <w:rsid w:val="002F5F38"/>
    <w:rsid w:val="002F6A34"/>
    <w:rsid w:val="002F6DD1"/>
    <w:rsid w:val="002F708E"/>
    <w:rsid w:val="002F7186"/>
    <w:rsid w:val="003016BC"/>
    <w:rsid w:val="00303775"/>
    <w:rsid w:val="00303928"/>
    <w:rsid w:val="00303A71"/>
    <w:rsid w:val="00304280"/>
    <w:rsid w:val="003046A7"/>
    <w:rsid w:val="00304B37"/>
    <w:rsid w:val="00305188"/>
    <w:rsid w:val="003051DA"/>
    <w:rsid w:val="003063A3"/>
    <w:rsid w:val="00306E9B"/>
    <w:rsid w:val="00307AF7"/>
    <w:rsid w:val="00310031"/>
    <w:rsid w:val="003104A2"/>
    <w:rsid w:val="00310EC1"/>
    <w:rsid w:val="00310F0A"/>
    <w:rsid w:val="00311364"/>
    <w:rsid w:val="00311ECF"/>
    <w:rsid w:val="003124F5"/>
    <w:rsid w:val="00312B15"/>
    <w:rsid w:val="00313042"/>
    <w:rsid w:val="00313F26"/>
    <w:rsid w:val="00314B08"/>
    <w:rsid w:val="00314C3F"/>
    <w:rsid w:val="00314C4A"/>
    <w:rsid w:val="00315216"/>
    <w:rsid w:val="0031548C"/>
    <w:rsid w:val="00315EB7"/>
    <w:rsid w:val="003166FD"/>
    <w:rsid w:val="00317D9A"/>
    <w:rsid w:val="00317EEB"/>
    <w:rsid w:val="00320DA4"/>
    <w:rsid w:val="00322836"/>
    <w:rsid w:val="00322F68"/>
    <w:rsid w:val="003231BA"/>
    <w:rsid w:val="00324C1C"/>
    <w:rsid w:val="00324FB2"/>
    <w:rsid w:val="00325A3A"/>
    <w:rsid w:val="00327AF7"/>
    <w:rsid w:val="00330350"/>
    <w:rsid w:val="003303C4"/>
    <w:rsid w:val="003304F0"/>
    <w:rsid w:val="00331170"/>
    <w:rsid w:val="00332925"/>
    <w:rsid w:val="0033388E"/>
    <w:rsid w:val="003350A4"/>
    <w:rsid w:val="00335B35"/>
    <w:rsid w:val="0033625B"/>
    <w:rsid w:val="00337646"/>
    <w:rsid w:val="00337F5F"/>
    <w:rsid w:val="00341C62"/>
    <w:rsid w:val="0034239C"/>
    <w:rsid w:val="00342BB6"/>
    <w:rsid w:val="0034408A"/>
    <w:rsid w:val="00344CF3"/>
    <w:rsid w:val="00346237"/>
    <w:rsid w:val="00346524"/>
    <w:rsid w:val="0034798C"/>
    <w:rsid w:val="00347F7E"/>
    <w:rsid w:val="00350267"/>
    <w:rsid w:val="003505AE"/>
    <w:rsid w:val="0035133A"/>
    <w:rsid w:val="00351BF6"/>
    <w:rsid w:val="00352417"/>
    <w:rsid w:val="00353431"/>
    <w:rsid w:val="00354DAD"/>
    <w:rsid w:val="00354F3C"/>
    <w:rsid w:val="003554BF"/>
    <w:rsid w:val="00355697"/>
    <w:rsid w:val="003558C1"/>
    <w:rsid w:val="00355D31"/>
    <w:rsid w:val="00355EBB"/>
    <w:rsid w:val="003560FF"/>
    <w:rsid w:val="00356155"/>
    <w:rsid w:val="00356DA7"/>
    <w:rsid w:val="003572A2"/>
    <w:rsid w:val="0035764F"/>
    <w:rsid w:val="00357F01"/>
    <w:rsid w:val="00360F23"/>
    <w:rsid w:val="003611C2"/>
    <w:rsid w:val="00361AD7"/>
    <w:rsid w:val="00361F4E"/>
    <w:rsid w:val="003632AB"/>
    <w:rsid w:val="0036334E"/>
    <w:rsid w:val="00363594"/>
    <w:rsid w:val="00363A80"/>
    <w:rsid w:val="00364297"/>
    <w:rsid w:val="00364635"/>
    <w:rsid w:val="0036513D"/>
    <w:rsid w:val="00365A81"/>
    <w:rsid w:val="0036642C"/>
    <w:rsid w:val="0036684C"/>
    <w:rsid w:val="00367203"/>
    <w:rsid w:val="00367286"/>
    <w:rsid w:val="00367321"/>
    <w:rsid w:val="00367EC1"/>
    <w:rsid w:val="003701CA"/>
    <w:rsid w:val="00370366"/>
    <w:rsid w:val="003703B7"/>
    <w:rsid w:val="00370A2D"/>
    <w:rsid w:val="00371DDF"/>
    <w:rsid w:val="00372133"/>
    <w:rsid w:val="003729DB"/>
    <w:rsid w:val="00372AD0"/>
    <w:rsid w:val="00372AE3"/>
    <w:rsid w:val="00372E0E"/>
    <w:rsid w:val="00373160"/>
    <w:rsid w:val="00373327"/>
    <w:rsid w:val="00373725"/>
    <w:rsid w:val="003741EB"/>
    <w:rsid w:val="00374BCB"/>
    <w:rsid w:val="00374F43"/>
    <w:rsid w:val="0037589C"/>
    <w:rsid w:val="00375A03"/>
    <w:rsid w:val="00375CE7"/>
    <w:rsid w:val="00375E07"/>
    <w:rsid w:val="00377073"/>
    <w:rsid w:val="003771EE"/>
    <w:rsid w:val="00377975"/>
    <w:rsid w:val="00377986"/>
    <w:rsid w:val="00377A69"/>
    <w:rsid w:val="00377D04"/>
    <w:rsid w:val="00380E02"/>
    <w:rsid w:val="00381AEC"/>
    <w:rsid w:val="00383436"/>
    <w:rsid w:val="00384988"/>
    <w:rsid w:val="003851A2"/>
    <w:rsid w:val="00385694"/>
    <w:rsid w:val="00386698"/>
    <w:rsid w:val="00386706"/>
    <w:rsid w:val="0038686A"/>
    <w:rsid w:val="00387049"/>
    <w:rsid w:val="0038775F"/>
    <w:rsid w:val="0039045B"/>
    <w:rsid w:val="003904F8"/>
    <w:rsid w:val="0039150B"/>
    <w:rsid w:val="00391E29"/>
    <w:rsid w:val="00392E1C"/>
    <w:rsid w:val="0039444F"/>
    <w:rsid w:val="00394CCE"/>
    <w:rsid w:val="00394E23"/>
    <w:rsid w:val="00394FEF"/>
    <w:rsid w:val="003952E0"/>
    <w:rsid w:val="0039569F"/>
    <w:rsid w:val="00395C29"/>
    <w:rsid w:val="00395EFE"/>
    <w:rsid w:val="00396C14"/>
    <w:rsid w:val="00397BE5"/>
    <w:rsid w:val="003A0045"/>
    <w:rsid w:val="003A07F5"/>
    <w:rsid w:val="003A18DA"/>
    <w:rsid w:val="003A1ED0"/>
    <w:rsid w:val="003A2A02"/>
    <w:rsid w:val="003A2F29"/>
    <w:rsid w:val="003A309E"/>
    <w:rsid w:val="003A34FF"/>
    <w:rsid w:val="003A3EFE"/>
    <w:rsid w:val="003A4217"/>
    <w:rsid w:val="003A53D7"/>
    <w:rsid w:val="003A6172"/>
    <w:rsid w:val="003A6A9B"/>
    <w:rsid w:val="003B02FE"/>
    <w:rsid w:val="003B0A28"/>
    <w:rsid w:val="003B0ADD"/>
    <w:rsid w:val="003B0EBA"/>
    <w:rsid w:val="003B0FE1"/>
    <w:rsid w:val="003B24B5"/>
    <w:rsid w:val="003B259F"/>
    <w:rsid w:val="003B2E95"/>
    <w:rsid w:val="003B3473"/>
    <w:rsid w:val="003B3485"/>
    <w:rsid w:val="003B3FE4"/>
    <w:rsid w:val="003B43C1"/>
    <w:rsid w:val="003B4540"/>
    <w:rsid w:val="003B6ACC"/>
    <w:rsid w:val="003B72B5"/>
    <w:rsid w:val="003B78C5"/>
    <w:rsid w:val="003B7ABF"/>
    <w:rsid w:val="003B7C20"/>
    <w:rsid w:val="003C14B7"/>
    <w:rsid w:val="003C2B20"/>
    <w:rsid w:val="003C2E09"/>
    <w:rsid w:val="003C349C"/>
    <w:rsid w:val="003C370D"/>
    <w:rsid w:val="003C4505"/>
    <w:rsid w:val="003C50D3"/>
    <w:rsid w:val="003C62F8"/>
    <w:rsid w:val="003C64D5"/>
    <w:rsid w:val="003D0DA7"/>
    <w:rsid w:val="003D1704"/>
    <w:rsid w:val="003D1CA8"/>
    <w:rsid w:val="003D269E"/>
    <w:rsid w:val="003D2A0C"/>
    <w:rsid w:val="003D361A"/>
    <w:rsid w:val="003D40EA"/>
    <w:rsid w:val="003D45ED"/>
    <w:rsid w:val="003D6649"/>
    <w:rsid w:val="003D6EFF"/>
    <w:rsid w:val="003D74F6"/>
    <w:rsid w:val="003E0597"/>
    <w:rsid w:val="003E109D"/>
    <w:rsid w:val="003E2391"/>
    <w:rsid w:val="003E23E1"/>
    <w:rsid w:val="003E2B5F"/>
    <w:rsid w:val="003E3271"/>
    <w:rsid w:val="003E4C44"/>
    <w:rsid w:val="003E5188"/>
    <w:rsid w:val="003E525D"/>
    <w:rsid w:val="003E565B"/>
    <w:rsid w:val="003E5FF7"/>
    <w:rsid w:val="003E643A"/>
    <w:rsid w:val="003E645E"/>
    <w:rsid w:val="003E7273"/>
    <w:rsid w:val="003E7977"/>
    <w:rsid w:val="003F054A"/>
    <w:rsid w:val="003F0B9A"/>
    <w:rsid w:val="003F0E35"/>
    <w:rsid w:val="003F189D"/>
    <w:rsid w:val="003F1D33"/>
    <w:rsid w:val="003F2941"/>
    <w:rsid w:val="003F3AC7"/>
    <w:rsid w:val="003F4370"/>
    <w:rsid w:val="003F5CA7"/>
    <w:rsid w:val="003F5E84"/>
    <w:rsid w:val="003F6149"/>
    <w:rsid w:val="00400098"/>
    <w:rsid w:val="00400B6D"/>
    <w:rsid w:val="004017F6"/>
    <w:rsid w:val="00402058"/>
    <w:rsid w:val="0040239A"/>
    <w:rsid w:val="00403116"/>
    <w:rsid w:val="00403C53"/>
    <w:rsid w:val="00403CA1"/>
    <w:rsid w:val="00403E40"/>
    <w:rsid w:val="00404512"/>
    <w:rsid w:val="0040471F"/>
    <w:rsid w:val="0040492D"/>
    <w:rsid w:val="00404D05"/>
    <w:rsid w:val="0040532D"/>
    <w:rsid w:val="00406526"/>
    <w:rsid w:val="00406C6B"/>
    <w:rsid w:val="00406F21"/>
    <w:rsid w:val="0040751E"/>
    <w:rsid w:val="00407A2E"/>
    <w:rsid w:val="00410B1C"/>
    <w:rsid w:val="004128D5"/>
    <w:rsid w:val="00413189"/>
    <w:rsid w:val="00413333"/>
    <w:rsid w:val="004133BA"/>
    <w:rsid w:val="00413F67"/>
    <w:rsid w:val="00414246"/>
    <w:rsid w:val="00414454"/>
    <w:rsid w:val="0041451C"/>
    <w:rsid w:val="00414673"/>
    <w:rsid w:val="00414BDA"/>
    <w:rsid w:val="0041518F"/>
    <w:rsid w:val="00415470"/>
    <w:rsid w:val="004157E2"/>
    <w:rsid w:val="00417582"/>
    <w:rsid w:val="004178A8"/>
    <w:rsid w:val="00417B01"/>
    <w:rsid w:val="00417EEE"/>
    <w:rsid w:val="00420631"/>
    <w:rsid w:val="00420839"/>
    <w:rsid w:val="00420857"/>
    <w:rsid w:val="00421124"/>
    <w:rsid w:val="00421A01"/>
    <w:rsid w:val="00422209"/>
    <w:rsid w:val="004228EC"/>
    <w:rsid w:val="00422A2C"/>
    <w:rsid w:val="00422BBE"/>
    <w:rsid w:val="00423161"/>
    <w:rsid w:val="004238B7"/>
    <w:rsid w:val="00423D76"/>
    <w:rsid w:val="00424291"/>
    <w:rsid w:val="0042494F"/>
    <w:rsid w:val="0042497C"/>
    <w:rsid w:val="00424A04"/>
    <w:rsid w:val="00424BE4"/>
    <w:rsid w:val="004252A0"/>
    <w:rsid w:val="0042776A"/>
    <w:rsid w:val="004278D9"/>
    <w:rsid w:val="00427B61"/>
    <w:rsid w:val="00427CE4"/>
    <w:rsid w:val="00427D18"/>
    <w:rsid w:val="00427E79"/>
    <w:rsid w:val="00430226"/>
    <w:rsid w:val="004307AC"/>
    <w:rsid w:val="00431990"/>
    <w:rsid w:val="00431FCF"/>
    <w:rsid w:val="00433158"/>
    <w:rsid w:val="0043315B"/>
    <w:rsid w:val="00433E5D"/>
    <w:rsid w:val="00433F55"/>
    <w:rsid w:val="004346B3"/>
    <w:rsid w:val="0043495C"/>
    <w:rsid w:val="004350FA"/>
    <w:rsid w:val="00435206"/>
    <w:rsid w:val="00435DA0"/>
    <w:rsid w:val="004402FB"/>
    <w:rsid w:val="00440869"/>
    <w:rsid w:val="004410AD"/>
    <w:rsid w:val="00441576"/>
    <w:rsid w:val="004418FB"/>
    <w:rsid w:val="004428B5"/>
    <w:rsid w:val="00443DBF"/>
    <w:rsid w:val="00444FC7"/>
    <w:rsid w:val="00445C3A"/>
    <w:rsid w:val="00447053"/>
    <w:rsid w:val="00447E3E"/>
    <w:rsid w:val="00447F10"/>
    <w:rsid w:val="0045025E"/>
    <w:rsid w:val="004520F8"/>
    <w:rsid w:val="00452719"/>
    <w:rsid w:val="004541AC"/>
    <w:rsid w:val="004545CD"/>
    <w:rsid w:val="0045574B"/>
    <w:rsid w:val="00455CFA"/>
    <w:rsid w:val="00456D19"/>
    <w:rsid w:val="00457243"/>
    <w:rsid w:val="00457AAB"/>
    <w:rsid w:val="00457FC7"/>
    <w:rsid w:val="0046010B"/>
    <w:rsid w:val="0046032C"/>
    <w:rsid w:val="00461CCA"/>
    <w:rsid w:val="00461DDB"/>
    <w:rsid w:val="004639B2"/>
    <w:rsid w:val="00463F85"/>
    <w:rsid w:val="004640CE"/>
    <w:rsid w:val="00464C78"/>
    <w:rsid w:val="00464FAA"/>
    <w:rsid w:val="00465161"/>
    <w:rsid w:val="00465804"/>
    <w:rsid w:val="004658EF"/>
    <w:rsid w:val="00465C59"/>
    <w:rsid w:val="004669B5"/>
    <w:rsid w:val="00467C0B"/>
    <w:rsid w:val="0047000D"/>
    <w:rsid w:val="00471248"/>
    <w:rsid w:val="00471E4D"/>
    <w:rsid w:val="00472ABF"/>
    <w:rsid w:val="0047380B"/>
    <w:rsid w:val="00474185"/>
    <w:rsid w:val="00474819"/>
    <w:rsid w:val="00474D42"/>
    <w:rsid w:val="00475568"/>
    <w:rsid w:val="004756BF"/>
    <w:rsid w:val="00475FFA"/>
    <w:rsid w:val="00476269"/>
    <w:rsid w:val="00476FFB"/>
    <w:rsid w:val="00480759"/>
    <w:rsid w:val="00480A40"/>
    <w:rsid w:val="0048145E"/>
    <w:rsid w:val="004827E0"/>
    <w:rsid w:val="004828BD"/>
    <w:rsid w:val="00482DA2"/>
    <w:rsid w:val="00483308"/>
    <w:rsid w:val="00483DA0"/>
    <w:rsid w:val="00484382"/>
    <w:rsid w:val="00484A67"/>
    <w:rsid w:val="00484B46"/>
    <w:rsid w:val="00484D1F"/>
    <w:rsid w:val="00485109"/>
    <w:rsid w:val="00485CCE"/>
    <w:rsid w:val="00485DEB"/>
    <w:rsid w:val="00485F92"/>
    <w:rsid w:val="00485FD8"/>
    <w:rsid w:val="004863D5"/>
    <w:rsid w:val="00486B67"/>
    <w:rsid w:val="004872E8"/>
    <w:rsid w:val="00487CAF"/>
    <w:rsid w:val="00490169"/>
    <w:rsid w:val="00490353"/>
    <w:rsid w:val="004903F8"/>
    <w:rsid w:val="00490984"/>
    <w:rsid w:val="00490A37"/>
    <w:rsid w:val="00490EC5"/>
    <w:rsid w:val="00491058"/>
    <w:rsid w:val="00491582"/>
    <w:rsid w:val="00491F88"/>
    <w:rsid w:val="00492BA5"/>
    <w:rsid w:val="00492C6A"/>
    <w:rsid w:val="00494B8B"/>
    <w:rsid w:val="0049553C"/>
    <w:rsid w:val="0049599D"/>
    <w:rsid w:val="00496302"/>
    <w:rsid w:val="00496695"/>
    <w:rsid w:val="004972A0"/>
    <w:rsid w:val="00497F87"/>
    <w:rsid w:val="004A1042"/>
    <w:rsid w:val="004A13DD"/>
    <w:rsid w:val="004A160D"/>
    <w:rsid w:val="004A16F3"/>
    <w:rsid w:val="004A2AAE"/>
    <w:rsid w:val="004A4321"/>
    <w:rsid w:val="004A6000"/>
    <w:rsid w:val="004A7837"/>
    <w:rsid w:val="004B0751"/>
    <w:rsid w:val="004B124C"/>
    <w:rsid w:val="004B2C5C"/>
    <w:rsid w:val="004B3617"/>
    <w:rsid w:val="004B4160"/>
    <w:rsid w:val="004B4402"/>
    <w:rsid w:val="004B6DA5"/>
    <w:rsid w:val="004B7268"/>
    <w:rsid w:val="004B7498"/>
    <w:rsid w:val="004B764F"/>
    <w:rsid w:val="004B79AB"/>
    <w:rsid w:val="004B7E41"/>
    <w:rsid w:val="004C0595"/>
    <w:rsid w:val="004C0788"/>
    <w:rsid w:val="004C1CA3"/>
    <w:rsid w:val="004C37A9"/>
    <w:rsid w:val="004C449F"/>
    <w:rsid w:val="004C5278"/>
    <w:rsid w:val="004C5ACF"/>
    <w:rsid w:val="004C69E1"/>
    <w:rsid w:val="004C6E1A"/>
    <w:rsid w:val="004C7255"/>
    <w:rsid w:val="004D000F"/>
    <w:rsid w:val="004D0121"/>
    <w:rsid w:val="004D0F16"/>
    <w:rsid w:val="004D1B48"/>
    <w:rsid w:val="004D2528"/>
    <w:rsid w:val="004D30A2"/>
    <w:rsid w:val="004D3167"/>
    <w:rsid w:val="004D35BE"/>
    <w:rsid w:val="004D3A74"/>
    <w:rsid w:val="004D3F1C"/>
    <w:rsid w:val="004D48C2"/>
    <w:rsid w:val="004D49CC"/>
    <w:rsid w:val="004D4A73"/>
    <w:rsid w:val="004D4BBC"/>
    <w:rsid w:val="004D4FCB"/>
    <w:rsid w:val="004D6364"/>
    <w:rsid w:val="004D6EEF"/>
    <w:rsid w:val="004E0F7B"/>
    <w:rsid w:val="004E10D9"/>
    <w:rsid w:val="004E1864"/>
    <w:rsid w:val="004E1F53"/>
    <w:rsid w:val="004E26A5"/>
    <w:rsid w:val="004E28E1"/>
    <w:rsid w:val="004E3687"/>
    <w:rsid w:val="004E370A"/>
    <w:rsid w:val="004E4338"/>
    <w:rsid w:val="004E4C05"/>
    <w:rsid w:val="004E4D33"/>
    <w:rsid w:val="004E4F9B"/>
    <w:rsid w:val="004E5326"/>
    <w:rsid w:val="004E53F5"/>
    <w:rsid w:val="004E6337"/>
    <w:rsid w:val="004E6417"/>
    <w:rsid w:val="004E651A"/>
    <w:rsid w:val="004E68F6"/>
    <w:rsid w:val="004E702E"/>
    <w:rsid w:val="004E7344"/>
    <w:rsid w:val="004E7B61"/>
    <w:rsid w:val="004E7F2F"/>
    <w:rsid w:val="004F0339"/>
    <w:rsid w:val="004F04FF"/>
    <w:rsid w:val="004F0DF0"/>
    <w:rsid w:val="004F3792"/>
    <w:rsid w:val="004F44BD"/>
    <w:rsid w:val="004F4FB2"/>
    <w:rsid w:val="004F5217"/>
    <w:rsid w:val="004F5DE2"/>
    <w:rsid w:val="004F6366"/>
    <w:rsid w:val="004F720E"/>
    <w:rsid w:val="004F75CA"/>
    <w:rsid w:val="004F77C7"/>
    <w:rsid w:val="00500734"/>
    <w:rsid w:val="005020A8"/>
    <w:rsid w:val="005028BF"/>
    <w:rsid w:val="00502E78"/>
    <w:rsid w:val="00504BCF"/>
    <w:rsid w:val="00505DD3"/>
    <w:rsid w:val="005068FD"/>
    <w:rsid w:val="00507812"/>
    <w:rsid w:val="00507C90"/>
    <w:rsid w:val="00507FFB"/>
    <w:rsid w:val="005109B1"/>
    <w:rsid w:val="00510EC0"/>
    <w:rsid w:val="0051122F"/>
    <w:rsid w:val="00512370"/>
    <w:rsid w:val="00512A06"/>
    <w:rsid w:val="00512F7D"/>
    <w:rsid w:val="00513186"/>
    <w:rsid w:val="005152DE"/>
    <w:rsid w:val="00515308"/>
    <w:rsid w:val="00515A82"/>
    <w:rsid w:val="00516435"/>
    <w:rsid w:val="0051647C"/>
    <w:rsid w:val="00516506"/>
    <w:rsid w:val="005167DA"/>
    <w:rsid w:val="0051691A"/>
    <w:rsid w:val="0051761F"/>
    <w:rsid w:val="00517B2A"/>
    <w:rsid w:val="005205B9"/>
    <w:rsid w:val="005207C2"/>
    <w:rsid w:val="00521C14"/>
    <w:rsid w:val="005220BB"/>
    <w:rsid w:val="00522379"/>
    <w:rsid w:val="00522D6B"/>
    <w:rsid w:val="005233A9"/>
    <w:rsid w:val="00523866"/>
    <w:rsid w:val="005239A5"/>
    <w:rsid w:val="00524506"/>
    <w:rsid w:val="0052528C"/>
    <w:rsid w:val="00526068"/>
    <w:rsid w:val="00526186"/>
    <w:rsid w:val="005319F0"/>
    <w:rsid w:val="00531AB9"/>
    <w:rsid w:val="00532BC3"/>
    <w:rsid w:val="00532E24"/>
    <w:rsid w:val="00533F6A"/>
    <w:rsid w:val="0053483D"/>
    <w:rsid w:val="005348DA"/>
    <w:rsid w:val="0053512B"/>
    <w:rsid w:val="00535C7E"/>
    <w:rsid w:val="00535F41"/>
    <w:rsid w:val="00535FB5"/>
    <w:rsid w:val="00537177"/>
    <w:rsid w:val="005374F8"/>
    <w:rsid w:val="00537639"/>
    <w:rsid w:val="00540C50"/>
    <w:rsid w:val="00540FE4"/>
    <w:rsid w:val="00541D73"/>
    <w:rsid w:val="00542239"/>
    <w:rsid w:val="005422B1"/>
    <w:rsid w:val="00542616"/>
    <w:rsid w:val="00542EF2"/>
    <w:rsid w:val="005434ED"/>
    <w:rsid w:val="00543BD6"/>
    <w:rsid w:val="00544F5F"/>
    <w:rsid w:val="005452CA"/>
    <w:rsid w:val="005454A6"/>
    <w:rsid w:val="0054618A"/>
    <w:rsid w:val="005479C5"/>
    <w:rsid w:val="00547A1F"/>
    <w:rsid w:val="00547C40"/>
    <w:rsid w:val="005509D4"/>
    <w:rsid w:val="00550BF1"/>
    <w:rsid w:val="005517FC"/>
    <w:rsid w:val="0055269A"/>
    <w:rsid w:val="005529B6"/>
    <w:rsid w:val="00552FED"/>
    <w:rsid w:val="00553240"/>
    <w:rsid w:val="00553367"/>
    <w:rsid w:val="00554275"/>
    <w:rsid w:val="005558DC"/>
    <w:rsid w:val="0055641A"/>
    <w:rsid w:val="00556660"/>
    <w:rsid w:val="00556873"/>
    <w:rsid w:val="005570C7"/>
    <w:rsid w:val="00557C40"/>
    <w:rsid w:val="005602C4"/>
    <w:rsid w:val="005610F7"/>
    <w:rsid w:val="0056166A"/>
    <w:rsid w:val="005617C0"/>
    <w:rsid w:val="0056181A"/>
    <w:rsid w:val="0056359E"/>
    <w:rsid w:val="005638F5"/>
    <w:rsid w:val="00565743"/>
    <w:rsid w:val="005661F9"/>
    <w:rsid w:val="00566CA0"/>
    <w:rsid w:val="005673D1"/>
    <w:rsid w:val="005677A1"/>
    <w:rsid w:val="005677CE"/>
    <w:rsid w:val="00567EE3"/>
    <w:rsid w:val="00570E31"/>
    <w:rsid w:val="00571B2D"/>
    <w:rsid w:val="00571C00"/>
    <w:rsid w:val="00571DA0"/>
    <w:rsid w:val="0057222B"/>
    <w:rsid w:val="0057227A"/>
    <w:rsid w:val="00572A39"/>
    <w:rsid w:val="00572FE8"/>
    <w:rsid w:val="005758BA"/>
    <w:rsid w:val="0057603B"/>
    <w:rsid w:val="00577486"/>
    <w:rsid w:val="005803F6"/>
    <w:rsid w:val="00580749"/>
    <w:rsid w:val="00580ABE"/>
    <w:rsid w:val="00581A6A"/>
    <w:rsid w:val="005820FD"/>
    <w:rsid w:val="00582E6C"/>
    <w:rsid w:val="005833B4"/>
    <w:rsid w:val="005834D6"/>
    <w:rsid w:val="00583F9F"/>
    <w:rsid w:val="00585087"/>
    <w:rsid w:val="00585BCD"/>
    <w:rsid w:val="00585E2E"/>
    <w:rsid w:val="00586968"/>
    <w:rsid w:val="005874E9"/>
    <w:rsid w:val="00587D35"/>
    <w:rsid w:val="00590744"/>
    <w:rsid w:val="00590CF1"/>
    <w:rsid w:val="00590E70"/>
    <w:rsid w:val="0059127C"/>
    <w:rsid w:val="005913DD"/>
    <w:rsid w:val="00592FCC"/>
    <w:rsid w:val="005937EA"/>
    <w:rsid w:val="00593FD0"/>
    <w:rsid w:val="0059516E"/>
    <w:rsid w:val="00595C0F"/>
    <w:rsid w:val="00596B98"/>
    <w:rsid w:val="00596C29"/>
    <w:rsid w:val="00597800"/>
    <w:rsid w:val="005A007A"/>
    <w:rsid w:val="005A0110"/>
    <w:rsid w:val="005A031C"/>
    <w:rsid w:val="005A0358"/>
    <w:rsid w:val="005A05AE"/>
    <w:rsid w:val="005A111D"/>
    <w:rsid w:val="005A1D36"/>
    <w:rsid w:val="005A24CA"/>
    <w:rsid w:val="005A2600"/>
    <w:rsid w:val="005A26F6"/>
    <w:rsid w:val="005A32A1"/>
    <w:rsid w:val="005A411A"/>
    <w:rsid w:val="005A416D"/>
    <w:rsid w:val="005A44FE"/>
    <w:rsid w:val="005A450E"/>
    <w:rsid w:val="005A4666"/>
    <w:rsid w:val="005A4C1C"/>
    <w:rsid w:val="005A5091"/>
    <w:rsid w:val="005A5277"/>
    <w:rsid w:val="005A6273"/>
    <w:rsid w:val="005A6974"/>
    <w:rsid w:val="005A7A5E"/>
    <w:rsid w:val="005A7D20"/>
    <w:rsid w:val="005A7DC9"/>
    <w:rsid w:val="005B020E"/>
    <w:rsid w:val="005B08D3"/>
    <w:rsid w:val="005B0943"/>
    <w:rsid w:val="005B1B34"/>
    <w:rsid w:val="005B1D7E"/>
    <w:rsid w:val="005B357D"/>
    <w:rsid w:val="005B3EBC"/>
    <w:rsid w:val="005B46D8"/>
    <w:rsid w:val="005B4959"/>
    <w:rsid w:val="005B4997"/>
    <w:rsid w:val="005B4DA4"/>
    <w:rsid w:val="005B513B"/>
    <w:rsid w:val="005B53B3"/>
    <w:rsid w:val="005B5437"/>
    <w:rsid w:val="005B5646"/>
    <w:rsid w:val="005B6C95"/>
    <w:rsid w:val="005B72C5"/>
    <w:rsid w:val="005C0480"/>
    <w:rsid w:val="005C0885"/>
    <w:rsid w:val="005C0E43"/>
    <w:rsid w:val="005C137D"/>
    <w:rsid w:val="005C3250"/>
    <w:rsid w:val="005C350E"/>
    <w:rsid w:val="005C5B7E"/>
    <w:rsid w:val="005C5DA1"/>
    <w:rsid w:val="005D1097"/>
    <w:rsid w:val="005D12E0"/>
    <w:rsid w:val="005D1962"/>
    <w:rsid w:val="005D2271"/>
    <w:rsid w:val="005D2389"/>
    <w:rsid w:val="005D2707"/>
    <w:rsid w:val="005D2740"/>
    <w:rsid w:val="005D2A2E"/>
    <w:rsid w:val="005D2BE5"/>
    <w:rsid w:val="005D4DF4"/>
    <w:rsid w:val="005D54AA"/>
    <w:rsid w:val="005D664B"/>
    <w:rsid w:val="005D69CE"/>
    <w:rsid w:val="005E02ED"/>
    <w:rsid w:val="005E0672"/>
    <w:rsid w:val="005E099E"/>
    <w:rsid w:val="005E185D"/>
    <w:rsid w:val="005E2751"/>
    <w:rsid w:val="005E27FE"/>
    <w:rsid w:val="005E3279"/>
    <w:rsid w:val="005E3B6D"/>
    <w:rsid w:val="005E4064"/>
    <w:rsid w:val="005E40BF"/>
    <w:rsid w:val="005E4A11"/>
    <w:rsid w:val="005E4C4F"/>
    <w:rsid w:val="005E52B1"/>
    <w:rsid w:val="005E6EA1"/>
    <w:rsid w:val="005E77F7"/>
    <w:rsid w:val="005E78FD"/>
    <w:rsid w:val="005F0400"/>
    <w:rsid w:val="005F05E1"/>
    <w:rsid w:val="005F0A56"/>
    <w:rsid w:val="005F2065"/>
    <w:rsid w:val="005F30E5"/>
    <w:rsid w:val="005F358B"/>
    <w:rsid w:val="005F3FF1"/>
    <w:rsid w:val="005F419E"/>
    <w:rsid w:val="005F6232"/>
    <w:rsid w:val="005F68C1"/>
    <w:rsid w:val="005F77E0"/>
    <w:rsid w:val="005F7AD1"/>
    <w:rsid w:val="0060040E"/>
    <w:rsid w:val="00600B10"/>
    <w:rsid w:val="006013BF"/>
    <w:rsid w:val="006019CD"/>
    <w:rsid w:val="00601A5E"/>
    <w:rsid w:val="00601EBF"/>
    <w:rsid w:val="00603091"/>
    <w:rsid w:val="006035A0"/>
    <w:rsid w:val="0060397D"/>
    <w:rsid w:val="00604586"/>
    <w:rsid w:val="00604715"/>
    <w:rsid w:val="00604D66"/>
    <w:rsid w:val="00605517"/>
    <w:rsid w:val="00606C7A"/>
    <w:rsid w:val="006070BD"/>
    <w:rsid w:val="00607A49"/>
    <w:rsid w:val="00610A16"/>
    <w:rsid w:val="00610CBD"/>
    <w:rsid w:val="0061165A"/>
    <w:rsid w:val="00612501"/>
    <w:rsid w:val="00612A40"/>
    <w:rsid w:val="00613405"/>
    <w:rsid w:val="006137B1"/>
    <w:rsid w:val="00613A18"/>
    <w:rsid w:val="00613A49"/>
    <w:rsid w:val="006147A8"/>
    <w:rsid w:val="00615CBA"/>
    <w:rsid w:val="00615CD2"/>
    <w:rsid w:val="00616745"/>
    <w:rsid w:val="006169A0"/>
    <w:rsid w:val="00616F1E"/>
    <w:rsid w:val="00617A03"/>
    <w:rsid w:val="006219C5"/>
    <w:rsid w:val="00622C4B"/>
    <w:rsid w:val="00623860"/>
    <w:rsid w:val="00623B26"/>
    <w:rsid w:val="00623DC1"/>
    <w:rsid w:val="0062458F"/>
    <w:rsid w:val="00624DA8"/>
    <w:rsid w:val="00624E0E"/>
    <w:rsid w:val="00626013"/>
    <w:rsid w:val="00626817"/>
    <w:rsid w:val="00626B20"/>
    <w:rsid w:val="006276D9"/>
    <w:rsid w:val="0062785B"/>
    <w:rsid w:val="006308F7"/>
    <w:rsid w:val="00630DD5"/>
    <w:rsid w:val="006313C6"/>
    <w:rsid w:val="006318B8"/>
    <w:rsid w:val="00631955"/>
    <w:rsid w:val="00632CFB"/>
    <w:rsid w:val="00633887"/>
    <w:rsid w:val="00633F5C"/>
    <w:rsid w:val="006343AF"/>
    <w:rsid w:val="0063481F"/>
    <w:rsid w:val="006349FD"/>
    <w:rsid w:val="00634F26"/>
    <w:rsid w:val="00640984"/>
    <w:rsid w:val="00641AA5"/>
    <w:rsid w:val="00641F4E"/>
    <w:rsid w:val="006435EC"/>
    <w:rsid w:val="00643948"/>
    <w:rsid w:val="00644509"/>
    <w:rsid w:val="006445BE"/>
    <w:rsid w:val="006455D5"/>
    <w:rsid w:val="006465B7"/>
    <w:rsid w:val="00647123"/>
    <w:rsid w:val="0064743E"/>
    <w:rsid w:val="006474F1"/>
    <w:rsid w:val="00647EEF"/>
    <w:rsid w:val="00650A66"/>
    <w:rsid w:val="00650ABD"/>
    <w:rsid w:val="00650C35"/>
    <w:rsid w:val="00650D6A"/>
    <w:rsid w:val="006515F6"/>
    <w:rsid w:val="00651632"/>
    <w:rsid w:val="00651C1B"/>
    <w:rsid w:val="006524F1"/>
    <w:rsid w:val="006528F5"/>
    <w:rsid w:val="006529F4"/>
    <w:rsid w:val="006537F5"/>
    <w:rsid w:val="00653BAB"/>
    <w:rsid w:val="00654119"/>
    <w:rsid w:val="00655024"/>
    <w:rsid w:val="006555B4"/>
    <w:rsid w:val="006564F5"/>
    <w:rsid w:val="00656BC4"/>
    <w:rsid w:val="00657086"/>
    <w:rsid w:val="00657472"/>
    <w:rsid w:val="006578A7"/>
    <w:rsid w:val="006601D7"/>
    <w:rsid w:val="006604EC"/>
    <w:rsid w:val="00660A1C"/>
    <w:rsid w:val="00661E4D"/>
    <w:rsid w:val="006623C1"/>
    <w:rsid w:val="0066284B"/>
    <w:rsid w:val="00663233"/>
    <w:rsid w:val="00663740"/>
    <w:rsid w:val="00663B09"/>
    <w:rsid w:val="00663E76"/>
    <w:rsid w:val="00665326"/>
    <w:rsid w:val="00665540"/>
    <w:rsid w:val="006662D6"/>
    <w:rsid w:val="00671E11"/>
    <w:rsid w:val="00671F86"/>
    <w:rsid w:val="006722C3"/>
    <w:rsid w:val="006727F8"/>
    <w:rsid w:val="00672874"/>
    <w:rsid w:val="0067297C"/>
    <w:rsid w:val="00672D9C"/>
    <w:rsid w:val="00674AC5"/>
    <w:rsid w:val="00674DAC"/>
    <w:rsid w:val="006754EE"/>
    <w:rsid w:val="006756A9"/>
    <w:rsid w:val="0067634C"/>
    <w:rsid w:val="006767A5"/>
    <w:rsid w:val="0067690B"/>
    <w:rsid w:val="00677EAE"/>
    <w:rsid w:val="006817F9"/>
    <w:rsid w:val="00682320"/>
    <w:rsid w:val="00682D8A"/>
    <w:rsid w:val="00683F73"/>
    <w:rsid w:val="00684F5B"/>
    <w:rsid w:val="00685474"/>
    <w:rsid w:val="006855BC"/>
    <w:rsid w:val="00685A7A"/>
    <w:rsid w:val="00685BAE"/>
    <w:rsid w:val="00686204"/>
    <w:rsid w:val="006863D1"/>
    <w:rsid w:val="0068728B"/>
    <w:rsid w:val="006904E8"/>
    <w:rsid w:val="00690B32"/>
    <w:rsid w:val="0069119C"/>
    <w:rsid w:val="006926E8"/>
    <w:rsid w:val="00692C9F"/>
    <w:rsid w:val="00694D5F"/>
    <w:rsid w:val="00695795"/>
    <w:rsid w:val="00696054"/>
    <w:rsid w:val="00696E49"/>
    <w:rsid w:val="006A0FBA"/>
    <w:rsid w:val="006A1BB5"/>
    <w:rsid w:val="006A1DCC"/>
    <w:rsid w:val="006A24CF"/>
    <w:rsid w:val="006A3462"/>
    <w:rsid w:val="006A5041"/>
    <w:rsid w:val="006A5895"/>
    <w:rsid w:val="006A6499"/>
    <w:rsid w:val="006A7AC6"/>
    <w:rsid w:val="006A7C04"/>
    <w:rsid w:val="006B0F19"/>
    <w:rsid w:val="006B168D"/>
    <w:rsid w:val="006B21AE"/>
    <w:rsid w:val="006B2338"/>
    <w:rsid w:val="006B2600"/>
    <w:rsid w:val="006B2D78"/>
    <w:rsid w:val="006B39B7"/>
    <w:rsid w:val="006B3D8B"/>
    <w:rsid w:val="006B5AA5"/>
    <w:rsid w:val="006B63D4"/>
    <w:rsid w:val="006B755A"/>
    <w:rsid w:val="006B7B34"/>
    <w:rsid w:val="006C005F"/>
    <w:rsid w:val="006C042C"/>
    <w:rsid w:val="006C08B4"/>
    <w:rsid w:val="006C09B0"/>
    <w:rsid w:val="006C0FCF"/>
    <w:rsid w:val="006C1092"/>
    <w:rsid w:val="006C1B4E"/>
    <w:rsid w:val="006C31B6"/>
    <w:rsid w:val="006C3D6A"/>
    <w:rsid w:val="006C4A9A"/>
    <w:rsid w:val="006C4AA9"/>
    <w:rsid w:val="006C53E2"/>
    <w:rsid w:val="006C64FE"/>
    <w:rsid w:val="006C6583"/>
    <w:rsid w:val="006C6E3F"/>
    <w:rsid w:val="006C6FC8"/>
    <w:rsid w:val="006C7C04"/>
    <w:rsid w:val="006C7CC1"/>
    <w:rsid w:val="006C7DC8"/>
    <w:rsid w:val="006D2D72"/>
    <w:rsid w:val="006D3742"/>
    <w:rsid w:val="006D38A5"/>
    <w:rsid w:val="006D3995"/>
    <w:rsid w:val="006D3A73"/>
    <w:rsid w:val="006D4444"/>
    <w:rsid w:val="006D482F"/>
    <w:rsid w:val="006D54A7"/>
    <w:rsid w:val="006D54D9"/>
    <w:rsid w:val="006D58C0"/>
    <w:rsid w:val="006D6078"/>
    <w:rsid w:val="006D612C"/>
    <w:rsid w:val="006D67D2"/>
    <w:rsid w:val="006D79BE"/>
    <w:rsid w:val="006D7C73"/>
    <w:rsid w:val="006D7C8F"/>
    <w:rsid w:val="006E0D90"/>
    <w:rsid w:val="006E1861"/>
    <w:rsid w:val="006E2509"/>
    <w:rsid w:val="006E26E1"/>
    <w:rsid w:val="006E28C8"/>
    <w:rsid w:val="006E2D67"/>
    <w:rsid w:val="006E2E52"/>
    <w:rsid w:val="006E3291"/>
    <w:rsid w:val="006E3E6D"/>
    <w:rsid w:val="006E4FB9"/>
    <w:rsid w:val="006E5DED"/>
    <w:rsid w:val="006E652A"/>
    <w:rsid w:val="006E67C6"/>
    <w:rsid w:val="006F007D"/>
    <w:rsid w:val="006F04F0"/>
    <w:rsid w:val="006F09AB"/>
    <w:rsid w:val="006F0E51"/>
    <w:rsid w:val="006F1326"/>
    <w:rsid w:val="006F1FD5"/>
    <w:rsid w:val="006F2A65"/>
    <w:rsid w:val="006F2F4C"/>
    <w:rsid w:val="006F3252"/>
    <w:rsid w:val="006F3528"/>
    <w:rsid w:val="006F4B62"/>
    <w:rsid w:val="006F4B9E"/>
    <w:rsid w:val="006F6712"/>
    <w:rsid w:val="006F6872"/>
    <w:rsid w:val="006F7647"/>
    <w:rsid w:val="006F7D7F"/>
    <w:rsid w:val="00700A6F"/>
    <w:rsid w:val="00701C7D"/>
    <w:rsid w:val="00702DC2"/>
    <w:rsid w:val="00702EFD"/>
    <w:rsid w:val="0070351B"/>
    <w:rsid w:val="00703811"/>
    <w:rsid w:val="007045B0"/>
    <w:rsid w:val="0070466F"/>
    <w:rsid w:val="00704EFE"/>
    <w:rsid w:val="00705BD2"/>
    <w:rsid w:val="00706140"/>
    <w:rsid w:val="0070704E"/>
    <w:rsid w:val="0071157A"/>
    <w:rsid w:val="00711743"/>
    <w:rsid w:val="00713C3E"/>
    <w:rsid w:val="00714896"/>
    <w:rsid w:val="00714F69"/>
    <w:rsid w:val="00715DD3"/>
    <w:rsid w:val="00716162"/>
    <w:rsid w:val="0071624B"/>
    <w:rsid w:val="00716390"/>
    <w:rsid w:val="00716695"/>
    <w:rsid w:val="00717AB5"/>
    <w:rsid w:val="00717E94"/>
    <w:rsid w:val="0072019B"/>
    <w:rsid w:val="0072040D"/>
    <w:rsid w:val="00720788"/>
    <w:rsid w:val="00720836"/>
    <w:rsid w:val="0072213C"/>
    <w:rsid w:val="00722749"/>
    <w:rsid w:val="00723414"/>
    <w:rsid w:val="0072452A"/>
    <w:rsid w:val="00725429"/>
    <w:rsid w:val="007255EC"/>
    <w:rsid w:val="007258FA"/>
    <w:rsid w:val="00726241"/>
    <w:rsid w:val="007267ED"/>
    <w:rsid w:val="007269B4"/>
    <w:rsid w:val="007272C1"/>
    <w:rsid w:val="00727AF4"/>
    <w:rsid w:val="00727EEF"/>
    <w:rsid w:val="00730919"/>
    <w:rsid w:val="00731A0A"/>
    <w:rsid w:val="00731DFC"/>
    <w:rsid w:val="00731F76"/>
    <w:rsid w:val="00732530"/>
    <w:rsid w:val="007328FD"/>
    <w:rsid w:val="00732942"/>
    <w:rsid w:val="00732F95"/>
    <w:rsid w:val="007332BC"/>
    <w:rsid w:val="00733730"/>
    <w:rsid w:val="007347AB"/>
    <w:rsid w:val="0073532C"/>
    <w:rsid w:val="00736CF1"/>
    <w:rsid w:val="007375B0"/>
    <w:rsid w:val="00737852"/>
    <w:rsid w:val="00737B13"/>
    <w:rsid w:val="00737C43"/>
    <w:rsid w:val="007400C2"/>
    <w:rsid w:val="00740912"/>
    <w:rsid w:val="00740D99"/>
    <w:rsid w:val="0074263C"/>
    <w:rsid w:val="007426A0"/>
    <w:rsid w:val="00742F47"/>
    <w:rsid w:val="00742F88"/>
    <w:rsid w:val="00744AC8"/>
    <w:rsid w:val="007451B3"/>
    <w:rsid w:val="00745682"/>
    <w:rsid w:val="0074573C"/>
    <w:rsid w:val="007466ED"/>
    <w:rsid w:val="007478E7"/>
    <w:rsid w:val="00750019"/>
    <w:rsid w:val="0075014A"/>
    <w:rsid w:val="0075016F"/>
    <w:rsid w:val="007508AE"/>
    <w:rsid w:val="00751347"/>
    <w:rsid w:val="0075157C"/>
    <w:rsid w:val="007515B7"/>
    <w:rsid w:val="00751CA6"/>
    <w:rsid w:val="00751FB1"/>
    <w:rsid w:val="00752741"/>
    <w:rsid w:val="007529E9"/>
    <w:rsid w:val="00752B8D"/>
    <w:rsid w:val="00754D8A"/>
    <w:rsid w:val="00755154"/>
    <w:rsid w:val="00755492"/>
    <w:rsid w:val="00755867"/>
    <w:rsid w:val="00755AF6"/>
    <w:rsid w:val="00756164"/>
    <w:rsid w:val="00756191"/>
    <w:rsid w:val="00757D3E"/>
    <w:rsid w:val="00760384"/>
    <w:rsid w:val="00760834"/>
    <w:rsid w:val="007613FA"/>
    <w:rsid w:val="00764565"/>
    <w:rsid w:val="0076459B"/>
    <w:rsid w:val="0076468C"/>
    <w:rsid w:val="007657A1"/>
    <w:rsid w:val="00765899"/>
    <w:rsid w:val="00765E5E"/>
    <w:rsid w:val="00766946"/>
    <w:rsid w:val="0076779D"/>
    <w:rsid w:val="00767E30"/>
    <w:rsid w:val="007700FC"/>
    <w:rsid w:val="00770389"/>
    <w:rsid w:val="00770550"/>
    <w:rsid w:val="007714B6"/>
    <w:rsid w:val="00771B1C"/>
    <w:rsid w:val="00771FBC"/>
    <w:rsid w:val="00773376"/>
    <w:rsid w:val="00773F38"/>
    <w:rsid w:val="00773FD6"/>
    <w:rsid w:val="00775F79"/>
    <w:rsid w:val="00777BD8"/>
    <w:rsid w:val="00780072"/>
    <w:rsid w:val="00780476"/>
    <w:rsid w:val="0078055D"/>
    <w:rsid w:val="00780682"/>
    <w:rsid w:val="00781675"/>
    <w:rsid w:val="007827BE"/>
    <w:rsid w:val="00782CDA"/>
    <w:rsid w:val="00783531"/>
    <w:rsid w:val="0078385D"/>
    <w:rsid w:val="00783F58"/>
    <w:rsid w:val="007843A5"/>
    <w:rsid w:val="00784617"/>
    <w:rsid w:val="00784F88"/>
    <w:rsid w:val="00785135"/>
    <w:rsid w:val="0078547C"/>
    <w:rsid w:val="007854EA"/>
    <w:rsid w:val="007857C4"/>
    <w:rsid w:val="007860FC"/>
    <w:rsid w:val="007867BF"/>
    <w:rsid w:val="00786AD1"/>
    <w:rsid w:val="0078703A"/>
    <w:rsid w:val="007871C3"/>
    <w:rsid w:val="00787677"/>
    <w:rsid w:val="007916F6"/>
    <w:rsid w:val="00791B44"/>
    <w:rsid w:val="007926CD"/>
    <w:rsid w:val="0079411A"/>
    <w:rsid w:val="00794184"/>
    <w:rsid w:val="00794604"/>
    <w:rsid w:val="007949DD"/>
    <w:rsid w:val="00794CFE"/>
    <w:rsid w:val="00794E19"/>
    <w:rsid w:val="00795211"/>
    <w:rsid w:val="007963DE"/>
    <w:rsid w:val="00796536"/>
    <w:rsid w:val="00796621"/>
    <w:rsid w:val="00796A19"/>
    <w:rsid w:val="0079713D"/>
    <w:rsid w:val="0079734A"/>
    <w:rsid w:val="00797502"/>
    <w:rsid w:val="00797693"/>
    <w:rsid w:val="007976A8"/>
    <w:rsid w:val="007977AA"/>
    <w:rsid w:val="007A0464"/>
    <w:rsid w:val="007A1BE5"/>
    <w:rsid w:val="007A2A1E"/>
    <w:rsid w:val="007A2C86"/>
    <w:rsid w:val="007A3AFF"/>
    <w:rsid w:val="007A45FA"/>
    <w:rsid w:val="007A4F8C"/>
    <w:rsid w:val="007A6009"/>
    <w:rsid w:val="007A62AB"/>
    <w:rsid w:val="007A711B"/>
    <w:rsid w:val="007A7437"/>
    <w:rsid w:val="007A78B1"/>
    <w:rsid w:val="007B16FA"/>
    <w:rsid w:val="007B1810"/>
    <w:rsid w:val="007B245E"/>
    <w:rsid w:val="007B285E"/>
    <w:rsid w:val="007B29BB"/>
    <w:rsid w:val="007B2F6D"/>
    <w:rsid w:val="007B37EA"/>
    <w:rsid w:val="007B38F8"/>
    <w:rsid w:val="007B3AAC"/>
    <w:rsid w:val="007B3E3F"/>
    <w:rsid w:val="007B50AC"/>
    <w:rsid w:val="007B58F4"/>
    <w:rsid w:val="007B5A54"/>
    <w:rsid w:val="007B5BD7"/>
    <w:rsid w:val="007B637A"/>
    <w:rsid w:val="007B7014"/>
    <w:rsid w:val="007B7285"/>
    <w:rsid w:val="007B78A8"/>
    <w:rsid w:val="007B78C1"/>
    <w:rsid w:val="007B7A1E"/>
    <w:rsid w:val="007B7F3E"/>
    <w:rsid w:val="007C01CE"/>
    <w:rsid w:val="007C28DD"/>
    <w:rsid w:val="007C31C1"/>
    <w:rsid w:val="007C3AE1"/>
    <w:rsid w:val="007C480D"/>
    <w:rsid w:val="007C600C"/>
    <w:rsid w:val="007C6FE6"/>
    <w:rsid w:val="007C71E7"/>
    <w:rsid w:val="007D0346"/>
    <w:rsid w:val="007D06E8"/>
    <w:rsid w:val="007D0F37"/>
    <w:rsid w:val="007D1B3F"/>
    <w:rsid w:val="007D285C"/>
    <w:rsid w:val="007D28C2"/>
    <w:rsid w:val="007D2FC0"/>
    <w:rsid w:val="007D3513"/>
    <w:rsid w:val="007D4140"/>
    <w:rsid w:val="007D45FE"/>
    <w:rsid w:val="007D47FA"/>
    <w:rsid w:val="007D4CCC"/>
    <w:rsid w:val="007D54C7"/>
    <w:rsid w:val="007D7043"/>
    <w:rsid w:val="007D70EE"/>
    <w:rsid w:val="007D74AD"/>
    <w:rsid w:val="007D7A4D"/>
    <w:rsid w:val="007E02D9"/>
    <w:rsid w:val="007E041C"/>
    <w:rsid w:val="007E05B0"/>
    <w:rsid w:val="007E0E47"/>
    <w:rsid w:val="007E21EA"/>
    <w:rsid w:val="007E2454"/>
    <w:rsid w:val="007E3A90"/>
    <w:rsid w:val="007E3E08"/>
    <w:rsid w:val="007E4904"/>
    <w:rsid w:val="007E4E3A"/>
    <w:rsid w:val="007E4F95"/>
    <w:rsid w:val="007E5708"/>
    <w:rsid w:val="007E6357"/>
    <w:rsid w:val="007E6756"/>
    <w:rsid w:val="007E7267"/>
    <w:rsid w:val="007E757A"/>
    <w:rsid w:val="007E7600"/>
    <w:rsid w:val="007E7809"/>
    <w:rsid w:val="007F05A8"/>
    <w:rsid w:val="007F0FB4"/>
    <w:rsid w:val="007F12DB"/>
    <w:rsid w:val="007F18E8"/>
    <w:rsid w:val="007F1F8B"/>
    <w:rsid w:val="007F2DE6"/>
    <w:rsid w:val="007F3529"/>
    <w:rsid w:val="007F37C5"/>
    <w:rsid w:val="007F4304"/>
    <w:rsid w:val="007F4573"/>
    <w:rsid w:val="007F45CA"/>
    <w:rsid w:val="007F49D4"/>
    <w:rsid w:val="007F4D7C"/>
    <w:rsid w:val="007F526B"/>
    <w:rsid w:val="007F716A"/>
    <w:rsid w:val="0080032B"/>
    <w:rsid w:val="008003BB"/>
    <w:rsid w:val="0080066D"/>
    <w:rsid w:val="00800C26"/>
    <w:rsid w:val="008017B2"/>
    <w:rsid w:val="00801C92"/>
    <w:rsid w:val="00801F7E"/>
    <w:rsid w:val="00802343"/>
    <w:rsid w:val="0080296E"/>
    <w:rsid w:val="00802B36"/>
    <w:rsid w:val="0080338D"/>
    <w:rsid w:val="00803767"/>
    <w:rsid w:val="00804CE7"/>
    <w:rsid w:val="0080541D"/>
    <w:rsid w:val="008059F8"/>
    <w:rsid w:val="00806706"/>
    <w:rsid w:val="00806BEF"/>
    <w:rsid w:val="00807703"/>
    <w:rsid w:val="008109E3"/>
    <w:rsid w:val="00810A01"/>
    <w:rsid w:val="00810ED0"/>
    <w:rsid w:val="008119DB"/>
    <w:rsid w:val="00811A49"/>
    <w:rsid w:val="00812510"/>
    <w:rsid w:val="00814680"/>
    <w:rsid w:val="00815223"/>
    <w:rsid w:val="008157B4"/>
    <w:rsid w:val="00815CB8"/>
    <w:rsid w:val="00815D8A"/>
    <w:rsid w:val="00815F97"/>
    <w:rsid w:val="0081611A"/>
    <w:rsid w:val="00820306"/>
    <w:rsid w:val="008203FC"/>
    <w:rsid w:val="00821600"/>
    <w:rsid w:val="00822427"/>
    <w:rsid w:val="00822DA5"/>
    <w:rsid w:val="00823697"/>
    <w:rsid w:val="008238E8"/>
    <w:rsid w:val="00824391"/>
    <w:rsid w:val="008250B9"/>
    <w:rsid w:val="0082532E"/>
    <w:rsid w:val="0082559D"/>
    <w:rsid w:val="0082581C"/>
    <w:rsid w:val="00825902"/>
    <w:rsid w:val="00826BE3"/>
    <w:rsid w:val="00827070"/>
    <w:rsid w:val="0082775B"/>
    <w:rsid w:val="008308E5"/>
    <w:rsid w:val="00831D3B"/>
    <w:rsid w:val="00832029"/>
    <w:rsid w:val="00832164"/>
    <w:rsid w:val="00832260"/>
    <w:rsid w:val="0083253D"/>
    <w:rsid w:val="0083278F"/>
    <w:rsid w:val="00833843"/>
    <w:rsid w:val="0083398F"/>
    <w:rsid w:val="00833A47"/>
    <w:rsid w:val="0083494E"/>
    <w:rsid w:val="00835A1B"/>
    <w:rsid w:val="0084065B"/>
    <w:rsid w:val="00840C1B"/>
    <w:rsid w:val="00840CF9"/>
    <w:rsid w:val="00841378"/>
    <w:rsid w:val="00841A14"/>
    <w:rsid w:val="00841A40"/>
    <w:rsid w:val="00842339"/>
    <w:rsid w:val="0084261E"/>
    <w:rsid w:val="00842BBE"/>
    <w:rsid w:val="00843927"/>
    <w:rsid w:val="00844981"/>
    <w:rsid w:val="008454FB"/>
    <w:rsid w:val="00845C45"/>
    <w:rsid w:val="00845FDE"/>
    <w:rsid w:val="0084665C"/>
    <w:rsid w:val="00847298"/>
    <w:rsid w:val="008479B3"/>
    <w:rsid w:val="00847E88"/>
    <w:rsid w:val="00850DAE"/>
    <w:rsid w:val="00851A48"/>
    <w:rsid w:val="00851C6B"/>
    <w:rsid w:val="00852BF3"/>
    <w:rsid w:val="00852E5E"/>
    <w:rsid w:val="00852F9A"/>
    <w:rsid w:val="008539FC"/>
    <w:rsid w:val="008543FC"/>
    <w:rsid w:val="008554A5"/>
    <w:rsid w:val="00855632"/>
    <w:rsid w:val="00855903"/>
    <w:rsid w:val="00856493"/>
    <w:rsid w:val="008564C7"/>
    <w:rsid w:val="008566AE"/>
    <w:rsid w:val="00856813"/>
    <w:rsid w:val="00856B8C"/>
    <w:rsid w:val="00860138"/>
    <w:rsid w:val="0086028E"/>
    <w:rsid w:val="008624AC"/>
    <w:rsid w:val="0086255B"/>
    <w:rsid w:val="00862C94"/>
    <w:rsid w:val="00863AEC"/>
    <w:rsid w:val="00863C62"/>
    <w:rsid w:val="0086658B"/>
    <w:rsid w:val="00866A6D"/>
    <w:rsid w:val="00867D08"/>
    <w:rsid w:val="00870588"/>
    <w:rsid w:val="008714D8"/>
    <w:rsid w:val="00871C00"/>
    <w:rsid w:val="00872569"/>
    <w:rsid w:val="00872975"/>
    <w:rsid w:val="00872DD9"/>
    <w:rsid w:val="008734D7"/>
    <w:rsid w:val="008737E4"/>
    <w:rsid w:val="008740DA"/>
    <w:rsid w:val="008742E1"/>
    <w:rsid w:val="0087626C"/>
    <w:rsid w:val="00877456"/>
    <w:rsid w:val="0087785E"/>
    <w:rsid w:val="00881AB5"/>
    <w:rsid w:val="00883642"/>
    <w:rsid w:val="00883C55"/>
    <w:rsid w:val="00884006"/>
    <w:rsid w:val="00884883"/>
    <w:rsid w:val="00884ACA"/>
    <w:rsid w:val="00886441"/>
    <w:rsid w:val="0088679A"/>
    <w:rsid w:val="00886BC8"/>
    <w:rsid w:val="00886C49"/>
    <w:rsid w:val="00886CE3"/>
    <w:rsid w:val="00886EEE"/>
    <w:rsid w:val="008872D8"/>
    <w:rsid w:val="00887481"/>
    <w:rsid w:val="00887D17"/>
    <w:rsid w:val="00887E72"/>
    <w:rsid w:val="00890AE2"/>
    <w:rsid w:val="00890C6F"/>
    <w:rsid w:val="00890F50"/>
    <w:rsid w:val="00891931"/>
    <w:rsid w:val="00892C17"/>
    <w:rsid w:val="008932B5"/>
    <w:rsid w:val="008935E5"/>
    <w:rsid w:val="00893CCB"/>
    <w:rsid w:val="00894DAB"/>
    <w:rsid w:val="00895006"/>
    <w:rsid w:val="00895290"/>
    <w:rsid w:val="00895694"/>
    <w:rsid w:val="00895AD8"/>
    <w:rsid w:val="00896302"/>
    <w:rsid w:val="008973C5"/>
    <w:rsid w:val="00897FDD"/>
    <w:rsid w:val="008A0F4F"/>
    <w:rsid w:val="008A10D5"/>
    <w:rsid w:val="008A12FF"/>
    <w:rsid w:val="008A2360"/>
    <w:rsid w:val="008A3188"/>
    <w:rsid w:val="008A325B"/>
    <w:rsid w:val="008A3853"/>
    <w:rsid w:val="008A3A49"/>
    <w:rsid w:val="008A3A99"/>
    <w:rsid w:val="008A47A0"/>
    <w:rsid w:val="008A497B"/>
    <w:rsid w:val="008A4986"/>
    <w:rsid w:val="008A4C0D"/>
    <w:rsid w:val="008A5D82"/>
    <w:rsid w:val="008A5DCE"/>
    <w:rsid w:val="008A66F2"/>
    <w:rsid w:val="008A6B64"/>
    <w:rsid w:val="008A772B"/>
    <w:rsid w:val="008A7857"/>
    <w:rsid w:val="008A78AF"/>
    <w:rsid w:val="008B1FEB"/>
    <w:rsid w:val="008B2236"/>
    <w:rsid w:val="008B228C"/>
    <w:rsid w:val="008B2A4F"/>
    <w:rsid w:val="008B30A0"/>
    <w:rsid w:val="008B3216"/>
    <w:rsid w:val="008B33C5"/>
    <w:rsid w:val="008B41A7"/>
    <w:rsid w:val="008B49CC"/>
    <w:rsid w:val="008B4AC2"/>
    <w:rsid w:val="008B5048"/>
    <w:rsid w:val="008B52D6"/>
    <w:rsid w:val="008B5A2E"/>
    <w:rsid w:val="008B68A8"/>
    <w:rsid w:val="008B6F6D"/>
    <w:rsid w:val="008B6FFA"/>
    <w:rsid w:val="008B7427"/>
    <w:rsid w:val="008B7837"/>
    <w:rsid w:val="008B7B19"/>
    <w:rsid w:val="008B7C23"/>
    <w:rsid w:val="008C0750"/>
    <w:rsid w:val="008C1F70"/>
    <w:rsid w:val="008C21BE"/>
    <w:rsid w:val="008C48E8"/>
    <w:rsid w:val="008C5845"/>
    <w:rsid w:val="008C626D"/>
    <w:rsid w:val="008C6577"/>
    <w:rsid w:val="008C67C9"/>
    <w:rsid w:val="008C783F"/>
    <w:rsid w:val="008C7D72"/>
    <w:rsid w:val="008D0F92"/>
    <w:rsid w:val="008D103C"/>
    <w:rsid w:val="008D1267"/>
    <w:rsid w:val="008D1643"/>
    <w:rsid w:val="008D16B6"/>
    <w:rsid w:val="008D17E7"/>
    <w:rsid w:val="008D1CB7"/>
    <w:rsid w:val="008D1D4F"/>
    <w:rsid w:val="008D1E02"/>
    <w:rsid w:val="008D2178"/>
    <w:rsid w:val="008D24D1"/>
    <w:rsid w:val="008D4031"/>
    <w:rsid w:val="008D4ADD"/>
    <w:rsid w:val="008D5BD1"/>
    <w:rsid w:val="008D66AE"/>
    <w:rsid w:val="008D770C"/>
    <w:rsid w:val="008D7A40"/>
    <w:rsid w:val="008E0F11"/>
    <w:rsid w:val="008E1161"/>
    <w:rsid w:val="008E1631"/>
    <w:rsid w:val="008E1B95"/>
    <w:rsid w:val="008E368A"/>
    <w:rsid w:val="008E3EEE"/>
    <w:rsid w:val="008E4733"/>
    <w:rsid w:val="008E47EF"/>
    <w:rsid w:val="008E524E"/>
    <w:rsid w:val="008E5668"/>
    <w:rsid w:val="008E5D95"/>
    <w:rsid w:val="008E5EF7"/>
    <w:rsid w:val="008E660E"/>
    <w:rsid w:val="008E70A0"/>
    <w:rsid w:val="008E70DF"/>
    <w:rsid w:val="008E7408"/>
    <w:rsid w:val="008E7A9C"/>
    <w:rsid w:val="008F0845"/>
    <w:rsid w:val="008F151E"/>
    <w:rsid w:val="008F1EAB"/>
    <w:rsid w:val="008F2248"/>
    <w:rsid w:val="008F2275"/>
    <w:rsid w:val="008F30D4"/>
    <w:rsid w:val="008F37C8"/>
    <w:rsid w:val="008F3938"/>
    <w:rsid w:val="008F3F35"/>
    <w:rsid w:val="008F44EE"/>
    <w:rsid w:val="008F4D4C"/>
    <w:rsid w:val="008F52E8"/>
    <w:rsid w:val="008F53FC"/>
    <w:rsid w:val="008F553B"/>
    <w:rsid w:val="008F574C"/>
    <w:rsid w:val="008F5810"/>
    <w:rsid w:val="008F5BB9"/>
    <w:rsid w:val="008F6536"/>
    <w:rsid w:val="008F6672"/>
    <w:rsid w:val="008F7093"/>
    <w:rsid w:val="008F78E8"/>
    <w:rsid w:val="008F7CD7"/>
    <w:rsid w:val="008F7EDD"/>
    <w:rsid w:val="00900974"/>
    <w:rsid w:val="00901170"/>
    <w:rsid w:val="009012FD"/>
    <w:rsid w:val="00901512"/>
    <w:rsid w:val="00901745"/>
    <w:rsid w:val="00901BCA"/>
    <w:rsid w:val="00901E77"/>
    <w:rsid w:val="00901EAC"/>
    <w:rsid w:val="00902767"/>
    <w:rsid w:val="009036C3"/>
    <w:rsid w:val="009036FB"/>
    <w:rsid w:val="0090371C"/>
    <w:rsid w:val="009040EA"/>
    <w:rsid w:val="009064C8"/>
    <w:rsid w:val="00906AB3"/>
    <w:rsid w:val="00906AC8"/>
    <w:rsid w:val="00906CCF"/>
    <w:rsid w:val="00907179"/>
    <w:rsid w:val="009072A4"/>
    <w:rsid w:val="009073ED"/>
    <w:rsid w:val="00907B6D"/>
    <w:rsid w:val="009113EA"/>
    <w:rsid w:val="009117D6"/>
    <w:rsid w:val="00912F0A"/>
    <w:rsid w:val="00913413"/>
    <w:rsid w:val="009136A3"/>
    <w:rsid w:val="00914E1D"/>
    <w:rsid w:val="00915E2B"/>
    <w:rsid w:val="00915FCE"/>
    <w:rsid w:val="00916362"/>
    <w:rsid w:val="009167AD"/>
    <w:rsid w:val="00916F2A"/>
    <w:rsid w:val="009208D7"/>
    <w:rsid w:val="009226ED"/>
    <w:rsid w:val="00922872"/>
    <w:rsid w:val="00922F5D"/>
    <w:rsid w:val="0092300C"/>
    <w:rsid w:val="00923B50"/>
    <w:rsid w:val="00923C67"/>
    <w:rsid w:val="00925BF5"/>
    <w:rsid w:val="0092639D"/>
    <w:rsid w:val="009265C7"/>
    <w:rsid w:val="0092666C"/>
    <w:rsid w:val="00927F89"/>
    <w:rsid w:val="00930975"/>
    <w:rsid w:val="0093097A"/>
    <w:rsid w:val="00930B35"/>
    <w:rsid w:val="00932396"/>
    <w:rsid w:val="00932AA3"/>
    <w:rsid w:val="00932CC4"/>
    <w:rsid w:val="00935685"/>
    <w:rsid w:val="0093688B"/>
    <w:rsid w:val="00937DE5"/>
    <w:rsid w:val="00940861"/>
    <w:rsid w:val="009416EB"/>
    <w:rsid w:val="00941BC0"/>
    <w:rsid w:val="00941CC0"/>
    <w:rsid w:val="0094251E"/>
    <w:rsid w:val="009427D3"/>
    <w:rsid w:val="0094299A"/>
    <w:rsid w:val="00943665"/>
    <w:rsid w:val="00943BCD"/>
    <w:rsid w:val="00943CB5"/>
    <w:rsid w:val="00944545"/>
    <w:rsid w:val="009445D5"/>
    <w:rsid w:val="00944757"/>
    <w:rsid w:val="00944919"/>
    <w:rsid w:val="00944FAC"/>
    <w:rsid w:val="00945A52"/>
    <w:rsid w:val="00946B1E"/>
    <w:rsid w:val="0094751C"/>
    <w:rsid w:val="00947C0C"/>
    <w:rsid w:val="0095089C"/>
    <w:rsid w:val="00950B75"/>
    <w:rsid w:val="009516F2"/>
    <w:rsid w:val="00951E95"/>
    <w:rsid w:val="00952DAC"/>
    <w:rsid w:val="009549B9"/>
    <w:rsid w:val="009556A3"/>
    <w:rsid w:val="00955886"/>
    <w:rsid w:val="009569C8"/>
    <w:rsid w:val="00957E9D"/>
    <w:rsid w:val="0096147B"/>
    <w:rsid w:val="00961778"/>
    <w:rsid w:val="00961DBD"/>
    <w:rsid w:val="009621CF"/>
    <w:rsid w:val="00962AF0"/>
    <w:rsid w:val="00963317"/>
    <w:rsid w:val="009639D7"/>
    <w:rsid w:val="00963C83"/>
    <w:rsid w:val="00963E39"/>
    <w:rsid w:val="00963EA4"/>
    <w:rsid w:val="00963EE0"/>
    <w:rsid w:val="00963F87"/>
    <w:rsid w:val="00965B50"/>
    <w:rsid w:val="00966632"/>
    <w:rsid w:val="00966CEC"/>
    <w:rsid w:val="009670FF"/>
    <w:rsid w:val="009701B2"/>
    <w:rsid w:val="00971863"/>
    <w:rsid w:val="009723A6"/>
    <w:rsid w:val="00972772"/>
    <w:rsid w:val="0097381E"/>
    <w:rsid w:val="00973865"/>
    <w:rsid w:val="00973D5E"/>
    <w:rsid w:val="009742AC"/>
    <w:rsid w:val="00974629"/>
    <w:rsid w:val="00974E36"/>
    <w:rsid w:val="00974FE0"/>
    <w:rsid w:val="009768D5"/>
    <w:rsid w:val="00977722"/>
    <w:rsid w:val="00977853"/>
    <w:rsid w:val="009778F3"/>
    <w:rsid w:val="00977DE4"/>
    <w:rsid w:val="00980F5C"/>
    <w:rsid w:val="009819FE"/>
    <w:rsid w:val="00982BA0"/>
    <w:rsid w:val="009845A7"/>
    <w:rsid w:val="00985CC3"/>
    <w:rsid w:val="00985D27"/>
    <w:rsid w:val="00986B7E"/>
    <w:rsid w:val="00986BD6"/>
    <w:rsid w:val="00986D48"/>
    <w:rsid w:val="00987017"/>
    <w:rsid w:val="00987406"/>
    <w:rsid w:val="00987D3C"/>
    <w:rsid w:val="00990EB4"/>
    <w:rsid w:val="00992083"/>
    <w:rsid w:val="00992222"/>
    <w:rsid w:val="00992C56"/>
    <w:rsid w:val="00994702"/>
    <w:rsid w:val="009948E7"/>
    <w:rsid w:val="0099491C"/>
    <w:rsid w:val="00994E88"/>
    <w:rsid w:val="009955CD"/>
    <w:rsid w:val="00995DAB"/>
    <w:rsid w:val="009963CF"/>
    <w:rsid w:val="0099718F"/>
    <w:rsid w:val="00997A3C"/>
    <w:rsid w:val="009A0CD4"/>
    <w:rsid w:val="009A18D7"/>
    <w:rsid w:val="009A21B0"/>
    <w:rsid w:val="009A282D"/>
    <w:rsid w:val="009A2CB2"/>
    <w:rsid w:val="009A3146"/>
    <w:rsid w:val="009A3687"/>
    <w:rsid w:val="009A37AA"/>
    <w:rsid w:val="009A59C8"/>
    <w:rsid w:val="009A642F"/>
    <w:rsid w:val="009A6F60"/>
    <w:rsid w:val="009A6FA7"/>
    <w:rsid w:val="009B0764"/>
    <w:rsid w:val="009B07B5"/>
    <w:rsid w:val="009B0B16"/>
    <w:rsid w:val="009B14EA"/>
    <w:rsid w:val="009B2426"/>
    <w:rsid w:val="009B28A8"/>
    <w:rsid w:val="009B30BE"/>
    <w:rsid w:val="009B3994"/>
    <w:rsid w:val="009B446D"/>
    <w:rsid w:val="009B44AF"/>
    <w:rsid w:val="009B4F30"/>
    <w:rsid w:val="009B551A"/>
    <w:rsid w:val="009B5B70"/>
    <w:rsid w:val="009B5C8D"/>
    <w:rsid w:val="009B6204"/>
    <w:rsid w:val="009B6A86"/>
    <w:rsid w:val="009B6AC8"/>
    <w:rsid w:val="009B6B28"/>
    <w:rsid w:val="009B6F07"/>
    <w:rsid w:val="009B7ECE"/>
    <w:rsid w:val="009C0100"/>
    <w:rsid w:val="009C035C"/>
    <w:rsid w:val="009C158F"/>
    <w:rsid w:val="009C2151"/>
    <w:rsid w:val="009C4539"/>
    <w:rsid w:val="009C4900"/>
    <w:rsid w:val="009C4AFE"/>
    <w:rsid w:val="009C5023"/>
    <w:rsid w:val="009C50E8"/>
    <w:rsid w:val="009C5B34"/>
    <w:rsid w:val="009C5FF7"/>
    <w:rsid w:val="009C6678"/>
    <w:rsid w:val="009C7045"/>
    <w:rsid w:val="009D2440"/>
    <w:rsid w:val="009D2CA9"/>
    <w:rsid w:val="009D3028"/>
    <w:rsid w:val="009D31AF"/>
    <w:rsid w:val="009D32F1"/>
    <w:rsid w:val="009D39FB"/>
    <w:rsid w:val="009D3EED"/>
    <w:rsid w:val="009D4219"/>
    <w:rsid w:val="009D4D30"/>
    <w:rsid w:val="009D5938"/>
    <w:rsid w:val="009D62C1"/>
    <w:rsid w:val="009D6DD2"/>
    <w:rsid w:val="009D7486"/>
    <w:rsid w:val="009D7AAD"/>
    <w:rsid w:val="009E007A"/>
    <w:rsid w:val="009E0996"/>
    <w:rsid w:val="009E1609"/>
    <w:rsid w:val="009E1DEF"/>
    <w:rsid w:val="009E23E3"/>
    <w:rsid w:val="009E33C7"/>
    <w:rsid w:val="009E4C3F"/>
    <w:rsid w:val="009E4D42"/>
    <w:rsid w:val="009E53CF"/>
    <w:rsid w:val="009E6084"/>
    <w:rsid w:val="009E6195"/>
    <w:rsid w:val="009E6299"/>
    <w:rsid w:val="009E6494"/>
    <w:rsid w:val="009E6F42"/>
    <w:rsid w:val="009E7439"/>
    <w:rsid w:val="009F0039"/>
    <w:rsid w:val="009F07FD"/>
    <w:rsid w:val="009F0D8F"/>
    <w:rsid w:val="009F0F99"/>
    <w:rsid w:val="009F1284"/>
    <w:rsid w:val="009F1ADE"/>
    <w:rsid w:val="009F23B5"/>
    <w:rsid w:val="009F2AEB"/>
    <w:rsid w:val="009F366A"/>
    <w:rsid w:val="009F3AE2"/>
    <w:rsid w:val="009F457F"/>
    <w:rsid w:val="009F4761"/>
    <w:rsid w:val="009F4C98"/>
    <w:rsid w:val="009F5195"/>
    <w:rsid w:val="009F73F8"/>
    <w:rsid w:val="009F7CF1"/>
    <w:rsid w:val="00A00838"/>
    <w:rsid w:val="00A0093F"/>
    <w:rsid w:val="00A0095A"/>
    <w:rsid w:val="00A00E1B"/>
    <w:rsid w:val="00A00E64"/>
    <w:rsid w:val="00A014FF"/>
    <w:rsid w:val="00A016A4"/>
    <w:rsid w:val="00A01DEC"/>
    <w:rsid w:val="00A02829"/>
    <w:rsid w:val="00A030E1"/>
    <w:rsid w:val="00A0336C"/>
    <w:rsid w:val="00A04D42"/>
    <w:rsid w:val="00A04D7B"/>
    <w:rsid w:val="00A05281"/>
    <w:rsid w:val="00A0560B"/>
    <w:rsid w:val="00A06850"/>
    <w:rsid w:val="00A06BCD"/>
    <w:rsid w:val="00A11846"/>
    <w:rsid w:val="00A1210D"/>
    <w:rsid w:val="00A129D3"/>
    <w:rsid w:val="00A14184"/>
    <w:rsid w:val="00A14974"/>
    <w:rsid w:val="00A14AFD"/>
    <w:rsid w:val="00A1597A"/>
    <w:rsid w:val="00A16032"/>
    <w:rsid w:val="00A1629E"/>
    <w:rsid w:val="00A16E44"/>
    <w:rsid w:val="00A1773D"/>
    <w:rsid w:val="00A1795A"/>
    <w:rsid w:val="00A17A87"/>
    <w:rsid w:val="00A20A4C"/>
    <w:rsid w:val="00A20F43"/>
    <w:rsid w:val="00A21040"/>
    <w:rsid w:val="00A21963"/>
    <w:rsid w:val="00A223E3"/>
    <w:rsid w:val="00A22F98"/>
    <w:rsid w:val="00A23631"/>
    <w:rsid w:val="00A24667"/>
    <w:rsid w:val="00A2501B"/>
    <w:rsid w:val="00A25C9E"/>
    <w:rsid w:val="00A25E75"/>
    <w:rsid w:val="00A262DA"/>
    <w:rsid w:val="00A277E0"/>
    <w:rsid w:val="00A2790F"/>
    <w:rsid w:val="00A30457"/>
    <w:rsid w:val="00A30B33"/>
    <w:rsid w:val="00A30CEB"/>
    <w:rsid w:val="00A318C0"/>
    <w:rsid w:val="00A320B1"/>
    <w:rsid w:val="00A32385"/>
    <w:rsid w:val="00A32494"/>
    <w:rsid w:val="00A33214"/>
    <w:rsid w:val="00A3396C"/>
    <w:rsid w:val="00A33A63"/>
    <w:rsid w:val="00A33DB3"/>
    <w:rsid w:val="00A3471C"/>
    <w:rsid w:val="00A3666A"/>
    <w:rsid w:val="00A36918"/>
    <w:rsid w:val="00A36DF8"/>
    <w:rsid w:val="00A379DE"/>
    <w:rsid w:val="00A40267"/>
    <w:rsid w:val="00A41081"/>
    <w:rsid w:val="00A41200"/>
    <w:rsid w:val="00A4122F"/>
    <w:rsid w:val="00A4182F"/>
    <w:rsid w:val="00A421AC"/>
    <w:rsid w:val="00A42D3C"/>
    <w:rsid w:val="00A42E78"/>
    <w:rsid w:val="00A42F7E"/>
    <w:rsid w:val="00A42FF4"/>
    <w:rsid w:val="00A436E8"/>
    <w:rsid w:val="00A450AF"/>
    <w:rsid w:val="00A451DF"/>
    <w:rsid w:val="00A4619F"/>
    <w:rsid w:val="00A4620A"/>
    <w:rsid w:val="00A462D1"/>
    <w:rsid w:val="00A47269"/>
    <w:rsid w:val="00A475E2"/>
    <w:rsid w:val="00A47B82"/>
    <w:rsid w:val="00A47E14"/>
    <w:rsid w:val="00A50343"/>
    <w:rsid w:val="00A5036C"/>
    <w:rsid w:val="00A50767"/>
    <w:rsid w:val="00A508CF"/>
    <w:rsid w:val="00A5146D"/>
    <w:rsid w:val="00A5164E"/>
    <w:rsid w:val="00A526BC"/>
    <w:rsid w:val="00A52AC9"/>
    <w:rsid w:val="00A52D50"/>
    <w:rsid w:val="00A52ED3"/>
    <w:rsid w:val="00A52F32"/>
    <w:rsid w:val="00A5303B"/>
    <w:rsid w:val="00A53504"/>
    <w:rsid w:val="00A538E2"/>
    <w:rsid w:val="00A53F07"/>
    <w:rsid w:val="00A540AB"/>
    <w:rsid w:val="00A548B9"/>
    <w:rsid w:val="00A55846"/>
    <w:rsid w:val="00A55A8D"/>
    <w:rsid w:val="00A55DCB"/>
    <w:rsid w:val="00A56C8A"/>
    <w:rsid w:val="00A56D52"/>
    <w:rsid w:val="00A608C7"/>
    <w:rsid w:val="00A60C7B"/>
    <w:rsid w:val="00A60D6C"/>
    <w:rsid w:val="00A6171C"/>
    <w:rsid w:val="00A6198A"/>
    <w:rsid w:val="00A61A1E"/>
    <w:rsid w:val="00A61F29"/>
    <w:rsid w:val="00A63B40"/>
    <w:rsid w:val="00A64607"/>
    <w:rsid w:val="00A64737"/>
    <w:rsid w:val="00A64C26"/>
    <w:rsid w:val="00A65430"/>
    <w:rsid w:val="00A658A1"/>
    <w:rsid w:val="00A66B08"/>
    <w:rsid w:val="00A676A0"/>
    <w:rsid w:val="00A71836"/>
    <w:rsid w:val="00A721BF"/>
    <w:rsid w:val="00A721D6"/>
    <w:rsid w:val="00A732CB"/>
    <w:rsid w:val="00A744A9"/>
    <w:rsid w:val="00A74B06"/>
    <w:rsid w:val="00A74B4E"/>
    <w:rsid w:val="00A7510F"/>
    <w:rsid w:val="00A76000"/>
    <w:rsid w:val="00A770D4"/>
    <w:rsid w:val="00A7787B"/>
    <w:rsid w:val="00A778CD"/>
    <w:rsid w:val="00A80762"/>
    <w:rsid w:val="00A80BF2"/>
    <w:rsid w:val="00A80E41"/>
    <w:rsid w:val="00A81150"/>
    <w:rsid w:val="00A81886"/>
    <w:rsid w:val="00A81A8C"/>
    <w:rsid w:val="00A81EA9"/>
    <w:rsid w:val="00A8287C"/>
    <w:rsid w:val="00A828FB"/>
    <w:rsid w:val="00A83051"/>
    <w:rsid w:val="00A836C9"/>
    <w:rsid w:val="00A83BB3"/>
    <w:rsid w:val="00A83CAE"/>
    <w:rsid w:val="00A84C17"/>
    <w:rsid w:val="00A84CFD"/>
    <w:rsid w:val="00A84EBC"/>
    <w:rsid w:val="00A852DD"/>
    <w:rsid w:val="00A85C72"/>
    <w:rsid w:val="00A85C7B"/>
    <w:rsid w:val="00A860FC"/>
    <w:rsid w:val="00A86923"/>
    <w:rsid w:val="00A86F39"/>
    <w:rsid w:val="00A87882"/>
    <w:rsid w:val="00A90679"/>
    <w:rsid w:val="00A90885"/>
    <w:rsid w:val="00A9095F"/>
    <w:rsid w:val="00A92AE2"/>
    <w:rsid w:val="00A92C4A"/>
    <w:rsid w:val="00A937BE"/>
    <w:rsid w:val="00A93A6A"/>
    <w:rsid w:val="00A947FF"/>
    <w:rsid w:val="00A951A4"/>
    <w:rsid w:val="00A95761"/>
    <w:rsid w:val="00A9648A"/>
    <w:rsid w:val="00A97244"/>
    <w:rsid w:val="00A976EB"/>
    <w:rsid w:val="00A97871"/>
    <w:rsid w:val="00A97D66"/>
    <w:rsid w:val="00AA03AE"/>
    <w:rsid w:val="00AA1578"/>
    <w:rsid w:val="00AA1AAF"/>
    <w:rsid w:val="00AA2C02"/>
    <w:rsid w:val="00AA3236"/>
    <w:rsid w:val="00AA3556"/>
    <w:rsid w:val="00AA4B79"/>
    <w:rsid w:val="00AA4C75"/>
    <w:rsid w:val="00AA4D09"/>
    <w:rsid w:val="00AA4EA5"/>
    <w:rsid w:val="00AA5F67"/>
    <w:rsid w:val="00AA65B5"/>
    <w:rsid w:val="00AA730E"/>
    <w:rsid w:val="00AB09FA"/>
    <w:rsid w:val="00AB15F7"/>
    <w:rsid w:val="00AB1684"/>
    <w:rsid w:val="00AB26B8"/>
    <w:rsid w:val="00AB28D2"/>
    <w:rsid w:val="00AB38EE"/>
    <w:rsid w:val="00AB3C04"/>
    <w:rsid w:val="00AB473E"/>
    <w:rsid w:val="00AB4A43"/>
    <w:rsid w:val="00AB62EF"/>
    <w:rsid w:val="00AB74DD"/>
    <w:rsid w:val="00AB7858"/>
    <w:rsid w:val="00AC0381"/>
    <w:rsid w:val="00AC146A"/>
    <w:rsid w:val="00AC2924"/>
    <w:rsid w:val="00AC29D7"/>
    <w:rsid w:val="00AC2A0C"/>
    <w:rsid w:val="00AC497D"/>
    <w:rsid w:val="00AC4FD3"/>
    <w:rsid w:val="00AC5325"/>
    <w:rsid w:val="00AC58F4"/>
    <w:rsid w:val="00AC5C78"/>
    <w:rsid w:val="00AC61E0"/>
    <w:rsid w:val="00AC63BF"/>
    <w:rsid w:val="00AC640C"/>
    <w:rsid w:val="00AC75F9"/>
    <w:rsid w:val="00AD0797"/>
    <w:rsid w:val="00AD0D4B"/>
    <w:rsid w:val="00AD2A09"/>
    <w:rsid w:val="00AD2B5B"/>
    <w:rsid w:val="00AD40EE"/>
    <w:rsid w:val="00AD410A"/>
    <w:rsid w:val="00AD43C2"/>
    <w:rsid w:val="00AD494F"/>
    <w:rsid w:val="00AD504F"/>
    <w:rsid w:val="00AD5E7A"/>
    <w:rsid w:val="00AD6BD6"/>
    <w:rsid w:val="00AD7222"/>
    <w:rsid w:val="00AD796E"/>
    <w:rsid w:val="00AE10FA"/>
    <w:rsid w:val="00AE145D"/>
    <w:rsid w:val="00AE15C7"/>
    <w:rsid w:val="00AE172D"/>
    <w:rsid w:val="00AE21F9"/>
    <w:rsid w:val="00AE2F1B"/>
    <w:rsid w:val="00AE405D"/>
    <w:rsid w:val="00AE4884"/>
    <w:rsid w:val="00AE4FA7"/>
    <w:rsid w:val="00AE517F"/>
    <w:rsid w:val="00AE57B4"/>
    <w:rsid w:val="00AE5B3C"/>
    <w:rsid w:val="00AE6E7F"/>
    <w:rsid w:val="00AE714B"/>
    <w:rsid w:val="00AF0527"/>
    <w:rsid w:val="00AF0745"/>
    <w:rsid w:val="00AF0D35"/>
    <w:rsid w:val="00AF0E33"/>
    <w:rsid w:val="00AF18B8"/>
    <w:rsid w:val="00AF207D"/>
    <w:rsid w:val="00AF3A2F"/>
    <w:rsid w:val="00AF4338"/>
    <w:rsid w:val="00AF4D7E"/>
    <w:rsid w:val="00AF5268"/>
    <w:rsid w:val="00AF6334"/>
    <w:rsid w:val="00AF69CE"/>
    <w:rsid w:val="00AF6B9A"/>
    <w:rsid w:val="00AF6EFD"/>
    <w:rsid w:val="00AF7076"/>
    <w:rsid w:val="00B01C04"/>
    <w:rsid w:val="00B03DEB"/>
    <w:rsid w:val="00B04539"/>
    <w:rsid w:val="00B04DA8"/>
    <w:rsid w:val="00B050A5"/>
    <w:rsid w:val="00B051B9"/>
    <w:rsid w:val="00B05638"/>
    <w:rsid w:val="00B057EC"/>
    <w:rsid w:val="00B064BB"/>
    <w:rsid w:val="00B064DD"/>
    <w:rsid w:val="00B0757A"/>
    <w:rsid w:val="00B07E9C"/>
    <w:rsid w:val="00B07FAD"/>
    <w:rsid w:val="00B1177E"/>
    <w:rsid w:val="00B11843"/>
    <w:rsid w:val="00B11A02"/>
    <w:rsid w:val="00B12B20"/>
    <w:rsid w:val="00B12C24"/>
    <w:rsid w:val="00B137BC"/>
    <w:rsid w:val="00B13E4C"/>
    <w:rsid w:val="00B1419D"/>
    <w:rsid w:val="00B14440"/>
    <w:rsid w:val="00B15131"/>
    <w:rsid w:val="00B1598B"/>
    <w:rsid w:val="00B2003D"/>
    <w:rsid w:val="00B218C8"/>
    <w:rsid w:val="00B21BEE"/>
    <w:rsid w:val="00B2270D"/>
    <w:rsid w:val="00B227F6"/>
    <w:rsid w:val="00B2280E"/>
    <w:rsid w:val="00B22E89"/>
    <w:rsid w:val="00B23086"/>
    <w:rsid w:val="00B230A4"/>
    <w:rsid w:val="00B23131"/>
    <w:rsid w:val="00B23ADE"/>
    <w:rsid w:val="00B241B1"/>
    <w:rsid w:val="00B24748"/>
    <w:rsid w:val="00B24962"/>
    <w:rsid w:val="00B249F6"/>
    <w:rsid w:val="00B24A91"/>
    <w:rsid w:val="00B24E9C"/>
    <w:rsid w:val="00B257D2"/>
    <w:rsid w:val="00B26CC6"/>
    <w:rsid w:val="00B26E6D"/>
    <w:rsid w:val="00B301E5"/>
    <w:rsid w:val="00B308F4"/>
    <w:rsid w:val="00B3175D"/>
    <w:rsid w:val="00B321A0"/>
    <w:rsid w:val="00B3402B"/>
    <w:rsid w:val="00B351E4"/>
    <w:rsid w:val="00B3698F"/>
    <w:rsid w:val="00B36C47"/>
    <w:rsid w:val="00B36D9C"/>
    <w:rsid w:val="00B373C6"/>
    <w:rsid w:val="00B37905"/>
    <w:rsid w:val="00B37F50"/>
    <w:rsid w:val="00B413AF"/>
    <w:rsid w:val="00B4168B"/>
    <w:rsid w:val="00B417C0"/>
    <w:rsid w:val="00B42B40"/>
    <w:rsid w:val="00B43C3F"/>
    <w:rsid w:val="00B440A8"/>
    <w:rsid w:val="00B4473F"/>
    <w:rsid w:val="00B45BFE"/>
    <w:rsid w:val="00B45C05"/>
    <w:rsid w:val="00B460EA"/>
    <w:rsid w:val="00B47033"/>
    <w:rsid w:val="00B4713C"/>
    <w:rsid w:val="00B4727F"/>
    <w:rsid w:val="00B47922"/>
    <w:rsid w:val="00B47E17"/>
    <w:rsid w:val="00B50BC4"/>
    <w:rsid w:val="00B50ED9"/>
    <w:rsid w:val="00B5100B"/>
    <w:rsid w:val="00B51EA0"/>
    <w:rsid w:val="00B52467"/>
    <w:rsid w:val="00B525CC"/>
    <w:rsid w:val="00B52768"/>
    <w:rsid w:val="00B5299A"/>
    <w:rsid w:val="00B52B5A"/>
    <w:rsid w:val="00B53690"/>
    <w:rsid w:val="00B53805"/>
    <w:rsid w:val="00B540FF"/>
    <w:rsid w:val="00B541A4"/>
    <w:rsid w:val="00B55D2C"/>
    <w:rsid w:val="00B56689"/>
    <w:rsid w:val="00B5677C"/>
    <w:rsid w:val="00B568F0"/>
    <w:rsid w:val="00B570FE"/>
    <w:rsid w:val="00B571BE"/>
    <w:rsid w:val="00B57423"/>
    <w:rsid w:val="00B578C4"/>
    <w:rsid w:val="00B60CAF"/>
    <w:rsid w:val="00B60F0D"/>
    <w:rsid w:val="00B61507"/>
    <w:rsid w:val="00B628AD"/>
    <w:rsid w:val="00B64B1E"/>
    <w:rsid w:val="00B64BE3"/>
    <w:rsid w:val="00B64ECD"/>
    <w:rsid w:val="00B66EEC"/>
    <w:rsid w:val="00B673FA"/>
    <w:rsid w:val="00B70F7E"/>
    <w:rsid w:val="00B71640"/>
    <w:rsid w:val="00B71B15"/>
    <w:rsid w:val="00B720CA"/>
    <w:rsid w:val="00B728E8"/>
    <w:rsid w:val="00B72D31"/>
    <w:rsid w:val="00B72D74"/>
    <w:rsid w:val="00B742A2"/>
    <w:rsid w:val="00B7571C"/>
    <w:rsid w:val="00B76EE7"/>
    <w:rsid w:val="00B7718D"/>
    <w:rsid w:val="00B771FA"/>
    <w:rsid w:val="00B80D0E"/>
    <w:rsid w:val="00B81416"/>
    <w:rsid w:val="00B821A9"/>
    <w:rsid w:val="00B82B35"/>
    <w:rsid w:val="00B8389E"/>
    <w:rsid w:val="00B83CAF"/>
    <w:rsid w:val="00B84681"/>
    <w:rsid w:val="00B84B55"/>
    <w:rsid w:val="00B85CDD"/>
    <w:rsid w:val="00B8658E"/>
    <w:rsid w:val="00B871DA"/>
    <w:rsid w:val="00B87C39"/>
    <w:rsid w:val="00B9010B"/>
    <w:rsid w:val="00B90922"/>
    <w:rsid w:val="00B90ABD"/>
    <w:rsid w:val="00B912C4"/>
    <w:rsid w:val="00B9181B"/>
    <w:rsid w:val="00B93198"/>
    <w:rsid w:val="00B9335B"/>
    <w:rsid w:val="00B93427"/>
    <w:rsid w:val="00B93477"/>
    <w:rsid w:val="00B93671"/>
    <w:rsid w:val="00B9390D"/>
    <w:rsid w:val="00B93C4B"/>
    <w:rsid w:val="00B94077"/>
    <w:rsid w:val="00B94163"/>
    <w:rsid w:val="00B95561"/>
    <w:rsid w:val="00B961D1"/>
    <w:rsid w:val="00B963EF"/>
    <w:rsid w:val="00B96D43"/>
    <w:rsid w:val="00B9729A"/>
    <w:rsid w:val="00BA0337"/>
    <w:rsid w:val="00BA073C"/>
    <w:rsid w:val="00BA0B0D"/>
    <w:rsid w:val="00BA0B7F"/>
    <w:rsid w:val="00BA0C3A"/>
    <w:rsid w:val="00BA10AC"/>
    <w:rsid w:val="00BA203E"/>
    <w:rsid w:val="00BA21F0"/>
    <w:rsid w:val="00BA23AE"/>
    <w:rsid w:val="00BA2598"/>
    <w:rsid w:val="00BA2C14"/>
    <w:rsid w:val="00BA3FA3"/>
    <w:rsid w:val="00BA4D76"/>
    <w:rsid w:val="00BA5E8F"/>
    <w:rsid w:val="00BA6B2F"/>
    <w:rsid w:val="00BA6D9E"/>
    <w:rsid w:val="00BA7FD3"/>
    <w:rsid w:val="00BB0A47"/>
    <w:rsid w:val="00BB29A9"/>
    <w:rsid w:val="00BB315A"/>
    <w:rsid w:val="00BB4451"/>
    <w:rsid w:val="00BB45D1"/>
    <w:rsid w:val="00BB5BEB"/>
    <w:rsid w:val="00BB5CF2"/>
    <w:rsid w:val="00BB6695"/>
    <w:rsid w:val="00BB66C4"/>
    <w:rsid w:val="00BB6B40"/>
    <w:rsid w:val="00BB6DFF"/>
    <w:rsid w:val="00BB7151"/>
    <w:rsid w:val="00BC0C75"/>
    <w:rsid w:val="00BC1643"/>
    <w:rsid w:val="00BC2264"/>
    <w:rsid w:val="00BC242A"/>
    <w:rsid w:val="00BC29D7"/>
    <w:rsid w:val="00BC32D5"/>
    <w:rsid w:val="00BC4A33"/>
    <w:rsid w:val="00BC4BD1"/>
    <w:rsid w:val="00BC4D35"/>
    <w:rsid w:val="00BC5B5D"/>
    <w:rsid w:val="00BC5D16"/>
    <w:rsid w:val="00BC6403"/>
    <w:rsid w:val="00BC7289"/>
    <w:rsid w:val="00BC7D78"/>
    <w:rsid w:val="00BC7DF3"/>
    <w:rsid w:val="00BD03ED"/>
    <w:rsid w:val="00BD0642"/>
    <w:rsid w:val="00BD0D5C"/>
    <w:rsid w:val="00BD11E1"/>
    <w:rsid w:val="00BD1A3B"/>
    <w:rsid w:val="00BD25BF"/>
    <w:rsid w:val="00BD3B39"/>
    <w:rsid w:val="00BD4583"/>
    <w:rsid w:val="00BD6C89"/>
    <w:rsid w:val="00BD7569"/>
    <w:rsid w:val="00BD7A1D"/>
    <w:rsid w:val="00BD7AE3"/>
    <w:rsid w:val="00BD7B70"/>
    <w:rsid w:val="00BD7DF4"/>
    <w:rsid w:val="00BE03EC"/>
    <w:rsid w:val="00BE0708"/>
    <w:rsid w:val="00BE0BCC"/>
    <w:rsid w:val="00BE1839"/>
    <w:rsid w:val="00BE2E83"/>
    <w:rsid w:val="00BE369C"/>
    <w:rsid w:val="00BE388C"/>
    <w:rsid w:val="00BE40C9"/>
    <w:rsid w:val="00BE425A"/>
    <w:rsid w:val="00BE4A9C"/>
    <w:rsid w:val="00BE5659"/>
    <w:rsid w:val="00BE6AF7"/>
    <w:rsid w:val="00BE73AA"/>
    <w:rsid w:val="00BE7801"/>
    <w:rsid w:val="00BE7A27"/>
    <w:rsid w:val="00BE7E4C"/>
    <w:rsid w:val="00BF03E2"/>
    <w:rsid w:val="00BF0862"/>
    <w:rsid w:val="00BF0C45"/>
    <w:rsid w:val="00BF1092"/>
    <w:rsid w:val="00BF156D"/>
    <w:rsid w:val="00BF19C3"/>
    <w:rsid w:val="00BF32F5"/>
    <w:rsid w:val="00BF3FD7"/>
    <w:rsid w:val="00BF432C"/>
    <w:rsid w:val="00BF4BFD"/>
    <w:rsid w:val="00BF5CE7"/>
    <w:rsid w:val="00BF70E9"/>
    <w:rsid w:val="00BF715C"/>
    <w:rsid w:val="00BF74BA"/>
    <w:rsid w:val="00BF7C65"/>
    <w:rsid w:val="00BF7F76"/>
    <w:rsid w:val="00C00439"/>
    <w:rsid w:val="00C00EEF"/>
    <w:rsid w:val="00C02C52"/>
    <w:rsid w:val="00C042C8"/>
    <w:rsid w:val="00C04E3C"/>
    <w:rsid w:val="00C05132"/>
    <w:rsid w:val="00C05E26"/>
    <w:rsid w:val="00C0655B"/>
    <w:rsid w:val="00C071C3"/>
    <w:rsid w:val="00C0790A"/>
    <w:rsid w:val="00C10612"/>
    <w:rsid w:val="00C109EF"/>
    <w:rsid w:val="00C10CC9"/>
    <w:rsid w:val="00C10F8C"/>
    <w:rsid w:val="00C1115D"/>
    <w:rsid w:val="00C11BDA"/>
    <w:rsid w:val="00C12FDC"/>
    <w:rsid w:val="00C1380F"/>
    <w:rsid w:val="00C13A64"/>
    <w:rsid w:val="00C13CD3"/>
    <w:rsid w:val="00C14906"/>
    <w:rsid w:val="00C1642A"/>
    <w:rsid w:val="00C1672F"/>
    <w:rsid w:val="00C17022"/>
    <w:rsid w:val="00C17CD9"/>
    <w:rsid w:val="00C17D50"/>
    <w:rsid w:val="00C20054"/>
    <w:rsid w:val="00C204B5"/>
    <w:rsid w:val="00C20889"/>
    <w:rsid w:val="00C220CD"/>
    <w:rsid w:val="00C225EE"/>
    <w:rsid w:val="00C2284C"/>
    <w:rsid w:val="00C22A27"/>
    <w:rsid w:val="00C23A4E"/>
    <w:rsid w:val="00C23C99"/>
    <w:rsid w:val="00C240B8"/>
    <w:rsid w:val="00C2495E"/>
    <w:rsid w:val="00C24C63"/>
    <w:rsid w:val="00C25D3B"/>
    <w:rsid w:val="00C25E4D"/>
    <w:rsid w:val="00C267AF"/>
    <w:rsid w:val="00C27CD2"/>
    <w:rsid w:val="00C305F5"/>
    <w:rsid w:val="00C30632"/>
    <w:rsid w:val="00C30ECB"/>
    <w:rsid w:val="00C30F7E"/>
    <w:rsid w:val="00C31954"/>
    <w:rsid w:val="00C320E8"/>
    <w:rsid w:val="00C326C3"/>
    <w:rsid w:val="00C34581"/>
    <w:rsid w:val="00C34A55"/>
    <w:rsid w:val="00C363E8"/>
    <w:rsid w:val="00C365E5"/>
    <w:rsid w:val="00C3677E"/>
    <w:rsid w:val="00C36D47"/>
    <w:rsid w:val="00C379F4"/>
    <w:rsid w:val="00C41131"/>
    <w:rsid w:val="00C4223E"/>
    <w:rsid w:val="00C42B05"/>
    <w:rsid w:val="00C4333A"/>
    <w:rsid w:val="00C43458"/>
    <w:rsid w:val="00C43AA0"/>
    <w:rsid w:val="00C43F8F"/>
    <w:rsid w:val="00C44226"/>
    <w:rsid w:val="00C44590"/>
    <w:rsid w:val="00C448DD"/>
    <w:rsid w:val="00C44930"/>
    <w:rsid w:val="00C45ADC"/>
    <w:rsid w:val="00C45B0C"/>
    <w:rsid w:val="00C46174"/>
    <w:rsid w:val="00C464AF"/>
    <w:rsid w:val="00C466D8"/>
    <w:rsid w:val="00C472A4"/>
    <w:rsid w:val="00C47424"/>
    <w:rsid w:val="00C503B9"/>
    <w:rsid w:val="00C50BAF"/>
    <w:rsid w:val="00C50E84"/>
    <w:rsid w:val="00C51225"/>
    <w:rsid w:val="00C5131B"/>
    <w:rsid w:val="00C5159F"/>
    <w:rsid w:val="00C51CB0"/>
    <w:rsid w:val="00C52630"/>
    <w:rsid w:val="00C52783"/>
    <w:rsid w:val="00C53994"/>
    <w:rsid w:val="00C54449"/>
    <w:rsid w:val="00C5466D"/>
    <w:rsid w:val="00C54ED7"/>
    <w:rsid w:val="00C54F2B"/>
    <w:rsid w:val="00C553F8"/>
    <w:rsid w:val="00C55D7A"/>
    <w:rsid w:val="00C561D7"/>
    <w:rsid w:val="00C56E5B"/>
    <w:rsid w:val="00C56E85"/>
    <w:rsid w:val="00C57730"/>
    <w:rsid w:val="00C6139E"/>
    <w:rsid w:val="00C616ED"/>
    <w:rsid w:val="00C617B6"/>
    <w:rsid w:val="00C6183C"/>
    <w:rsid w:val="00C61A81"/>
    <w:rsid w:val="00C61DC0"/>
    <w:rsid w:val="00C61EE3"/>
    <w:rsid w:val="00C633DD"/>
    <w:rsid w:val="00C63560"/>
    <w:rsid w:val="00C6518C"/>
    <w:rsid w:val="00C65889"/>
    <w:rsid w:val="00C67880"/>
    <w:rsid w:val="00C70F7A"/>
    <w:rsid w:val="00C717C2"/>
    <w:rsid w:val="00C728A4"/>
    <w:rsid w:val="00C728A6"/>
    <w:rsid w:val="00C72A59"/>
    <w:rsid w:val="00C72E15"/>
    <w:rsid w:val="00C734E3"/>
    <w:rsid w:val="00C73F6F"/>
    <w:rsid w:val="00C74893"/>
    <w:rsid w:val="00C74BB2"/>
    <w:rsid w:val="00C76096"/>
    <w:rsid w:val="00C7786C"/>
    <w:rsid w:val="00C77AE7"/>
    <w:rsid w:val="00C8021E"/>
    <w:rsid w:val="00C8065E"/>
    <w:rsid w:val="00C80F8F"/>
    <w:rsid w:val="00C81969"/>
    <w:rsid w:val="00C81C7F"/>
    <w:rsid w:val="00C8216E"/>
    <w:rsid w:val="00C82D3F"/>
    <w:rsid w:val="00C830AB"/>
    <w:rsid w:val="00C847BD"/>
    <w:rsid w:val="00C84C8B"/>
    <w:rsid w:val="00C87AD1"/>
    <w:rsid w:val="00C9020F"/>
    <w:rsid w:val="00C903F1"/>
    <w:rsid w:val="00C9040E"/>
    <w:rsid w:val="00C90CCA"/>
    <w:rsid w:val="00C91BE6"/>
    <w:rsid w:val="00C91F88"/>
    <w:rsid w:val="00C9216F"/>
    <w:rsid w:val="00C92F4B"/>
    <w:rsid w:val="00C92F64"/>
    <w:rsid w:val="00C94BD0"/>
    <w:rsid w:val="00C95578"/>
    <w:rsid w:val="00C95E03"/>
    <w:rsid w:val="00C962F2"/>
    <w:rsid w:val="00C96741"/>
    <w:rsid w:val="00C96A01"/>
    <w:rsid w:val="00C9711D"/>
    <w:rsid w:val="00C971B5"/>
    <w:rsid w:val="00C972D1"/>
    <w:rsid w:val="00C97842"/>
    <w:rsid w:val="00CA07E8"/>
    <w:rsid w:val="00CA0820"/>
    <w:rsid w:val="00CA1B48"/>
    <w:rsid w:val="00CA1E82"/>
    <w:rsid w:val="00CA24DE"/>
    <w:rsid w:val="00CA2C0B"/>
    <w:rsid w:val="00CA2FDE"/>
    <w:rsid w:val="00CA38C9"/>
    <w:rsid w:val="00CA42F7"/>
    <w:rsid w:val="00CA4BE9"/>
    <w:rsid w:val="00CA4D73"/>
    <w:rsid w:val="00CA520B"/>
    <w:rsid w:val="00CA5880"/>
    <w:rsid w:val="00CA5C70"/>
    <w:rsid w:val="00CA614D"/>
    <w:rsid w:val="00CA62B0"/>
    <w:rsid w:val="00CA6DD7"/>
    <w:rsid w:val="00CA7B58"/>
    <w:rsid w:val="00CA7E45"/>
    <w:rsid w:val="00CB0098"/>
    <w:rsid w:val="00CB148C"/>
    <w:rsid w:val="00CB2EB8"/>
    <w:rsid w:val="00CB3B40"/>
    <w:rsid w:val="00CB425B"/>
    <w:rsid w:val="00CB4858"/>
    <w:rsid w:val="00CB4912"/>
    <w:rsid w:val="00CB5413"/>
    <w:rsid w:val="00CB5D2E"/>
    <w:rsid w:val="00CB5DB0"/>
    <w:rsid w:val="00CB5DDE"/>
    <w:rsid w:val="00CB62B3"/>
    <w:rsid w:val="00CB7372"/>
    <w:rsid w:val="00CB7921"/>
    <w:rsid w:val="00CC004E"/>
    <w:rsid w:val="00CC010F"/>
    <w:rsid w:val="00CC0777"/>
    <w:rsid w:val="00CC1B57"/>
    <w:rsid w:val="00CC1FAA"/>
    <w:rsid w:val="00CC2447"/>
    <w:rsid w:val="00CC38B5"/>
    <w:rsid w:val="00CC41B0"/>
    <w:rsid w:val="00CC41C9"/>
    <w:rsid w:val="00CC4804"/>
    <w:rsid w:val="00CC4830"/>
    <w:rsid w:val="00CC4E48"/>
    <w:rsid w:val="00CC5A19"/>
    <w:rsid w:val="00CC5ECD"/>
    <w:rsid w:val="00CC683A"/>
    <w:rsid w:val="00CC6C19"/>
    <w:rsid w:val="00CC7775"/>
    <w:rsid w:val="00CD0A6B"/>
    <w:rsid w:val="00CD1EE8"/>
    <w:rsid w:val="00CD21EA"/>
    <w:rsid w:val="00CD2C14"/>
    <w:rsid w:val="00CD3656"/>
    <w:rsid w:val="00CD3957"/>
    <w:rsid w:val="00CD3D54"/>
    <w:rsid w:val="00CD426B"/>
    <w:rsid w:val="00CD437E"/>
    <w:rsid w:val="00CD4F44"/>
    <w:rsid w:val="00CD50B8"/>
    <w:rsid w:val="00CD5C89"/>
    <w:rsid w:val="00CD6C05"/>
    <w:rsid w:val="00CD6D1D"/>
    <w:rsid w:val="00CD7BE0"/>
    <w:rsid w:val="00CE0101"/>
    <w:rsid w:val="00CE04F2"/>
    <w:rsid w:val="00CE0774"/>
    <w:rsid w:val="00CE178A"/>
    <w:rsid w:val="00CE1DCC"/>
    <w:rsid w:val="00CE245B"/>
    <w:rsid w:val="00CE29D7"/>
    <w:rsid w:val="00CE3281"/>
    <w:rsid w:val="00CE344A"/>
    <w:rsid w:val="00CE3FE5"/>
    <w:rsid w:val="00CE43CE"/>
    <w:rsid w:val="00CE44FE"/>
    <w:rsid w:val="00CE4AD2"/>
    <w:rsid w:val="00CE5113"/>
    <w:rsid w:val="00CE6031"/>
    <w:rsid w:val="00CE63DA"/>
    <w:rsid w:val="00CE680A"/>
    <w:rsid w:val="00CE7165"/>
    <w:rsid w:val="00CE7432"/>
    <w:rsid w:val="00CF02F3"/>
    <w:rsid w:val="00CF056E"/>
    <w:rsid w:val="00CF06F8"/>
    <w:rsid w:val="00CF0C29"/>
    <w:rsid w:val="00CF0C8A"/>
    <w:rsid w:val="00CF1BAA"/>
    <w:rsid w:val="00CF1FCB"/>
    <w:rsid w:val="00CF286D"/>
    <w:rsid w:val="00CF329A"/>
    <w:rsid w:val="00CF33F4"/>
    <w:rsid w:val="00CF37EF"/>
    <w:rsid w:val="00CF3AE7"/>
    <w:rsid w:val="00CF414D"/>
    <w:rsid w:val="00CF45ED"/>
    <w:rsid w:val="00CF478A"/>
    <w:rsid w:val="00CF52B5"/>
    <w:rsid w:val="00CF54A6"/>
    <w:rsid w:val="00CF560D"/>
    <w:rsid w:val="00CF595E"/>
    <w:rsid w:val="00CF6805"/>
    <w:rsid w:val="00CF6D0F"/>
    <w:rsid w:val="00CF7086"/>
    <w:rsid w:val="00CF7279"/>
    <w:rsid w:val="00CF74F2"/>
    <w:rsid w:val="00CF7656"/>
    <w:rsid w:val="00D00CAE"/>
    <w:rsid w:val="00D01C8C"/>
    <w:rsid w:val="00D02193"/>
    <w:rsid w:val="00D02C79"/>
    <w:rsid w:val="00D03148"/>
    <w:rsid w:val="00D04696"/>
    <w:rsid w:val="00D04BB4"/>
    <w:rsid w:val="00D04E57"/>
    <w:rsid w:val="00D0510C"/>
    <w:rsid w:val="00D05FC6"/>
    <w:rsid w:val="00D0614E"/>
    <w:rsid w:val="00D06F68"/>
    <w:rsid w:val="00D076E0"/>
    <w:rsid w:val="00D07793"/>
    <w:rsid w:val="00D10E4E"/>
    <w:rsid w:val="00D10EE6"/>
    <w:rsid w:val="00D10F25"/>
    <w:rsid w:val="00D11A77"/>
    <w:rsid w:val="00D11B0E"/>
    <w:rsid w:val="00D12391"/>
    <w:rsid w:val="00D16232"/>
    <w:rsid w:val="00D16CA8"/>
    <w:rsid w:val="00D16CF4"/>
    <w:rsid w:val="00D1715E"/>
    <w:rsid w:val="00D207A8"/>
    <w:rsid w:val="00D20870"/>
    <w:rsid w:val="00D20A4C"/>
    <w:rsid w:val="00D21EA8"/>
    <w:rsid w:val="00D22C5B"/>
    <w:rsid w:val="00D22FAD"/>
    <w:rsid w:val="00D23B48"/>
    <w:rsid w:val="00D2444C"/>
    <w:rsid w:val="00D2475D"/>
    <w:rsid w:val="00D24CAB"/>
    <w:rsid w:val="00D251A6"/>
    <w:rsid w:val="00D2580B"/>
    <w:rsid w:val="00D25D48"/>
    <w:rsid w:val="00D262B1"/>
    <w:rsid w:val="00D26779"/>
    <w:rsid w:val="00D26BB2"/>
    <w:rsid w:val="00D26BBF"/>
    <w:rsid w:val="00D270B2"/>
    <w:rsid w:val="00D270BE"/>
    <w:rsid w:val="00D27DE2"/>
    <w:rsid w:val="00D3071C"/>
    <w:rsid w:val="00D31126"/>
    <w:rsid w:val="00D311D6"/>
    <w:rsid w:val="00D311DF"/>
    <w:rsid w:val="00D32F43"/>
    <w:rsid w:val="00D33017"/>
    <w:rsid w:val="00D3547F"/>
    <w:rsid w:val="00D35A4C"/>
    <w:rsid w:val="00D36092"/>
    <w:rsid w:val="00D3620B"/>
    <w:rsid w:val="00D366AE"/>
    <w:rsid w:val="00D36755"/>
    <w:rsid w:val="00D3676A"/>
    <w:rsid w:val="00D36F0E"/>
    <w:rsid w:val="00D402CC"/>
    <w:rsid w:val="00D40518"/>
    <w:rsid w:val="00D4138C"/>
    <w:rsid w:val="00D416E1"/>
    <w:rsid w:val="00D41ACF"/>
    <w:rsid w:val="00D42286"/>
    <w:rsid w:val="00D42980"/>
    <w:rsid w:val="00D433BF"/>
    <w:rsid w:val="00D441C2"/>
    <w:rsid w:val="00D44ED7"/>
    <w:rsid w:val="00D45964"/>
    <w:rsid w:val="00D45D12"/>
    <w:rsid w:val="00D46809"/>
    <w:rsid w:val="00D46F8D"/>
    <w:rsid w:val="00D47F5A"/>
    <w:rsid w:val="00D5014A"/>
    <w:rsid w:val="00D505BF"/>
    <w:rsid w:val="00D50687"/>
    <w:rsid w:val="00D51E17"/>
    <w:rsid w:val="00D51FA6"/>
    <w:rsid w:val="00D522EE"/>
    <w:rsid w:val="00D52EA7"/>
    <w:rsid w:val="00D53AE7"/>
    <w:rsid w:val="00D55211"/>
    <w:rsid w:val="00D55FA6"/>
    <w:rsid w:val="00D57ACF"/>
    <w:rsid w:val="00D6057C"/>
    <w:rsid w:val="00D617EE"/>
    <w:rsid w:val="00D61B2B"/>
    <w:rsid w:val="00D629CE"/>
    <w:rsid w:val="00D62DFE"/>
    <w:rsid w:val="00D63093"/>
    <w:rsid w:val="00D63D8A"/>
    <w:rsid w:val="00D64300"/>
    <w:rsid w:val="00D645AA"/>
    <w:rsid w:val="00D65042"/>
    <w:rsid w:val="00D65334"/>
    <w:rsid w:val="00D65399"/>
    <w:rsid w:val="00D65A37"/>
    <w:rsid w:val="00D66059"/>
    <w:rsid w:val="00D6666D"/>
    <w:rsid w:val="00D706EB"/>
    <w:rsid w:val="00D71D69"/>
    <w:rsid w:val="00D73267"/>
    <w:rsid w:val="00D73463"/>
    <w:rsid w:val="00D734A1"/>
    <w:rsid w:val="00D73AFA"/>
    <w:rsid w:val="00D73DA0"/>
    <w:rsid w:val="00D74016"/>
    <w:rsid w:val="00D74399"/>
    <w:rsid w:val="00D743B7"/>
    <w:rsid w:val="00D752F2"/>
    <w:rsid w:val="00D7551B"/>
    <w:rsid w:val="00D7566F"/>
    <w:rsid w:val="00D756BF"/>
    <w:rsid w:val="00D75974"/>
    <w:rsid w:val="00D759E5"/>
    <w:rsid w:val="00D75D50"/>
    <w:rsid w:val="00D7604F"/>
    <w:rsid w:val="00D769CB"/>
    <w:rsid w:val="00D76D55"/>
    <w:rsid w:val="00D771FD"/>
    <w:rsid w:val="00D80ADE"/>
    <w:rsid w:val="00D82CF8"/>
    <w:rsid w:val="00D83AFA"/>
    <w:rsid w:val="00D84178"/>
    <w:rsid w:val="00D8430B"/>
    <w:rsid w:val="00D84698"/>
    <w:rsid w:val="00D859DB"/>
    <w:rsid w:val="00D85B37"/>
    <w:rsid w:val="00D8613C"/>
    <w:rsid w:val="00D8658A"/>
    <w:rsid w:val="00D86C75"/>
    <w:rsid w:val="00D871E2"/>
    <w:rsid w:val="00D873F1"/>
    <w:rsid w:val="00D87E76"/>
    <w:rsid w:val="00D909F0"/>
    <w:rsid w:val="00D90D48"/>
    <w:rsid w:val="00D9109E"/>
    <w:rsid w:val="00D91B60"/>
    <w:rsid w:val="00D92639"/>
    <w:rsid w:val="00D93041"/>
    <w:rsid w:val="00D93A4D"/>
    <w:rsid w:val="00D93B0C"/>
    <w:rsid w:val="00D94524"/>
    <w:rsid w:val="00D955EC"/>
    <w:rsid w:val="00D95F91"/>
    <w:rsid w:val="00D968AA"/>
    <w:rsid w:val="00D96F8B"/>
    <w:rsid w:val="00D97A85"/>
    <w:rsid w:val="00DA0146"/>
    <w:rsid w:val="00DA16B1"/>
    <w:rsid w:val="00DA25AE"/>
    <w:rsid w:val="00DA6054"/>
    <w:rsid w:val="00DA61FA"/>
    <w:rsid w:val="00DA6438"/>
    <w:rsid w:val="00DA65C8"/>
    <w:rsid w:val="00DA689B"/>
    <w:rsid w:val="00DB0615"/>
    <w:rsid w:val="00DB130E"/>
    <w:rsid w:val="00DB1B91"/>
    <w:rsid w:val="00DB1DD1"/>
    <w:rsid w:val="00DB2195"/>
    <w:rsid w:val="00DB36C7"/>
    <w:rsid w:val="00DB472D"/>
    <w:rsid w:val="00DB4DAF"/>
    <w:rsid w:val="00DB5459"/>
    <w:rsid w:val="00DB607C"/>
    <w:rsid w:val="00DB6D66"/>
    <w:rsid w:val="00DB716E"/>
    <w:rsid w:val="00DB7224"/>
    <w:rsid w:val="00DB764F"/>
    <w:rsid w:val="00DB7F99"/>
    <w:rsid w:val="00DC0655"/>
    <w:rsid w:val="00DC0AAB"/>
    <w:rsid w:val="00DC19AA"/>
    <w:rsid w:val="00DC1BEF"/>
    <w:rsid w:val="00DC203C"/>
    <w:rsid w:val="00DC33FE"/>
    <w:rsid w:val="00DC540B"/>
    <w:rsid w:val="00DC6B2A"/>
    <w:rsid w:val="00DD056E"/>
    <w:rsid w:val="00DD0D8B"/>
    <w:rsid w:val="00DD0E8D"/>
    <w:rsid w:val="00DD1325"/>
    <w:rsid w:val="00DD2369"/>
    <w:rsid w:val="00DD3D17"/>
    <w:rsid w:val="00DD451B"/>
    <w:rsid w:val="00DD4721"/>
    <w:rsid w:val="00DD5685"/>
    <w:rsid w:val="00DD5894"/>
    <w:rsid w:val="00DD6619"/>
    <w:rsid w:val="00DD6D53"/>
    <w:rsid w:val="00DD71A6"/>
    <w:rsid w:val="00DD7713"/>
    <w:rsid w:val="00DE027D"/>
    <w:rsid w:val="00DE05F7"/>
    <w:rsid w:val="00DE08F8"/>
    <w:rsid w:val="00DE0C69"/>
    <w:rsid w:val="00DE1416"/>
    <w:rsid w:val="00DE1978"/>
    <w:rsid w:val="00DE1CFF"/>
    <w:rsid w:val="00DE2C1F"/>
    <w:rsid w:val="00DE2CCE"/>
    <w:rsid w:val="00DE3D60"/>
    <w:rsid w:val="00DE3E71"/>
    <w:rsid w:val="00DE46C7"/>
    <w:rsid w:val="00DE4C9C"/>
    <w:rsid w:val="00DE4DFA"/>
    <w:rsid w:val="00DE5096"/>
    <w:rsid w:val="00DE54DC"/>
    <w:rsid w:val="00DE5BE5"/>
    <w:rsid w:val="00DE61BA"/>
    <w:rsid w:val="00DE64B6"/>
    <w:rsid w:val="00DE64F3"/>
    <w:rsid w:val="00DE6BF1"/>
    <w:rsid w:val="00DE6E77"/>
    <w:rsid w:val="00DE7209"/>
    <w:rsid w:val="00DE7671"/>
    <w:rsid w:val="00DE7732"/>
    <w:rsid w:val="00DE78C6"/>
    <w:rsid w:val="00DF11D4"/>
    <w:rsid w:val="00DF1B4F"/>
    <w:rsid w:val="00DF1CBF"/>
    <w:rsid w:val="00DF2EDB"/>
    <w:rsid w:val="00DF354A"/>
    <w:rsid w:val="00DF390C"/>
    <w:rsid w:val="00DF4247"/>
    <w:rsid w:val="00DF4736"/>
    <w:rsid w:val="00DF483E"/>
    <w:rsid w:val="00DF4CC8"/>
    <w:rsid w:val="00DF4CF8"/>
    <w:rsid w:val="00DF50CD"/>
    <w:rsid w:val="00DF6DED"/>
    <w:rsid w:val="00DF712C"/>
    <w:rsid w:val="00DF7256"/>
    <w:rsid w:val="00DF775E"/>
    <w:rsid w:val="00E001C3"/>
    <w:rsid w:val="00E006BC"/>
    <w:rsid w:val="00E00712"/>
    <w:rsid w:val="00E01DD6"/>
    <w:rsid w:val="00E023C1"/>
    <w:rsid w:val="00E02CC2"/>
    <w:rsid w:val="00E0312A"/>
    <w:rsid w:val="00E03A60"/>
    <w:rsid w:val="00E03F40"/>
    <w:rsid w:val="00E0430B"/>
    <w:rsid w:val="00E047F4"/>
    <w:rsid w:val="00E048A3"/>
    <w:rsid w:val="00E065F4"/>
    <w:rsid w:val="00E0678E"/>
    <w:rsid w:val="00E06A42"/>
    <w:rsid w:val="00E0720B"/>
    <w:rsid w:val="00E0727B"/>
    <w:rsid w:val="00E0748D"/>
    <w:rsid w:val="00E07560"/>
    <w:rsid w:val="00E106C3"/>
    <w:rsid w:val="00E10788"/>
    <w:rsid w:val="00E10859"/>
    <w:rsid w:val="00E10D62"/>
    <w:rsid w:val="00E11456"/>
    <w:rsid w:val="00E1167C"/>
    <w:rsid w:val="00E11C71"/>
    <w:rsid w:val="00E124E6"/>
    <w:rsid w:val="00E1287C"/>
    <w:rsid w:val="00E1410C"/>
    <w:rsid w:val="00E14172"/>
    <w:rsid w:val="00E1641A"/>
    <w:rsid w:val="00E173D0"/>
    <w:rsid w:val="00E17888"/>
    <w:rsid w:val="00E17FAD"/>
    <w:rsid w:val="00E2062C"/>
    <w:rsid w:val="00E20E9E"/>
    <w:rsid w:val="00E24464"/>
    <w:rsid w:val="00E251F6"/>
    <w:rsid w:val="00E25348"/>
    <w:rsid w:val="00E26678"/>
    <w:rsid w:val="00E26798"/>
    <w:rsid w:val="00E26F22"/>
    <w:rsid w:val="00E2733D"/>
    <w:rsid w:val="00E277AB"/>
    <w:rsid w:val="00E278BA"/>
    <w:rsid w:val="00E30F34"/>
    <w:rsid w:val="00E310F7"/>
    <w:rsid w:val="00E31726"/>
    <w:rsid w:val="00E31DB6"/>
    <w:rsid w:val="00E31E2F"/>
    <w:rsid w:val="00E3203C"/>
    <w:rsid w:val="00E3396C"/>
    <w:rsid w:val="00E34437"/>
    <w:rsid w:val="00E3482C"/>
    <w:rsid w:val="00E3489F"/>
    <w:rsid w:val="00E353E0"/>
    <w:rsid w:val="00E36109"/>
    <w:rsid w:val="00E3639D"/>
    <w:rsid w:val="00E37910"/>
    <w:rsid w:val="00E37EC2"/>
    <w:rsid w:val="00E40592"/>
    <w:rsid w:val="00E4126F"/>
    <w:rsid w:val="00E41682"/>
    <w:rsid w:val="00E437C7"/>
    <w:rsid w:val="00E43907"/>
    <w:rsid w:val="00E4410A"/>
    <w:rsid w:val="00E4458A"/>
    <w:rsid w:val="00E44E36"/>
    <w:rsid w:val="00E4572A"/>
    <w:rsid w:val="00E46304"/>
    <w:rsid w:val="00E46BF7"/>
    <w:rsid w:val="00E46D81"/>
    <w:rsid w:val="00E47255"/>
    <w:rsid w:val="00E5010C"/>
    <w:rsid w:val="00E50464"/>
    <w:rsid w:val="00E51A57"/>
    <w:rsid w:val="00E527C3"/>
    <w:rsid w:val="00E536AC"/>
    <w:rsid w:val="00E53C6C"/>
    <w:rsid w:val="00E54088"/>
    <w:rsid w:val="00E540E3"/>
    <w:rsid w:val="00E5418D"/>
    <w:rsid w:val="00E54983"/>
    <w:rsid w:val="00E5499B"/>
    <w:rsid w:val="00E54B0A"/>
    <w:rsid w:val="00E55936"/>
    <w:rsid w:val="00E55B01"/>
    <w:rsid w:val="00E55D7B"/>
    <w:rsid w:val="00E5715D"/>
    <w:rsid w:val="00E573B9"/>
    <w:rsid w:val="00E574B9"/>
    <w:rsid w:val="00E60392"/>
    <w:rsid w:val="00E6157B"/>
    <w:rsid w:val="00E617FF"/>
    <w:rsid w:val="00E62A20"/>
    <w:rsid w:val="00E63935"/>
    <w:rsid w:val="00E63EBF"/>
    <w:rsid w:val="00E63FA7"/>
    <w:rsid w:val="00E6474E"/>
    <w:rsid w:val="00E6480A"/>
    <w:rsid w:val="00E65070"/>
    <w:rsid w:val="00E65566"/>
    <w:rsid w:val="00E658C0"/>
    <w:rsid w:val="00E65C3C"/>
    <w:rsid w:val="00E65EC6"/>
    <w:rsid w:val="00E66540"/>
    <w:rsid w:val="00E67EEE"/>
    <w:rsid w:val="00E702B7"/>
    <w:rsid w:val="00E70983"/>
    <w:rsid w:val="00E70CAD"/>
    <w:rsid w:val="00E71243"/>
    <w:rsid w:val="00E717B4"/>
    <w:rsid w:val="00E7291F"/>
    <w:rsid w:val="00E739C1"/>
    <w:rsid w:val="00E74479"/>
    <w:rsid w:val="00E75499"/>
    <w:rsid w:val="00E7623E"/>
    <w:rsid w:val="00E76EE6"/>
    <w:rsid w:val="00E7759F"/>
    <w:rsid w:val="00E77CF4"/>
    <w:rsid w:val="00E77ED9"/>
    <w:rsid w:val="00E80478"/>
    <w:rsid w:val="00E80B61"/>
    <w:rsid w:val="00E81577"/>
    <w:rsid w:val="00E820AD"/>
    <w:rsid w:val="00E8211E"/>
    <w:rsid w:val="00E8449A"/>
    <w:rsid w:val="00E85536"/>
    <w:rsid w:val="00E862BB"/>
    <w:rsid w:val="00E86610"/>
    <w:rsid w:val="00E86B7A"/>
    <w:rsid w:val="00E86EAA"/>
    <w:rsid w:val="00E87624"/>
    <w:rsid w:val="00E87983"/>
    <w:rsid w:val="00E909F8"/>
    <w:rsid w:val="00E90B40"/>
    <w:rsid w:val="00E90CE9"/>
    <w:rsid w:val="00E919A5"/>
    <w:rsid w:val="00E91D57"/>
    <w:rsid w:val="00E9313E"/>
    <w:rsid w:val="00E93CB7"/>
    <w:rsid w:val="00E93F7A"/>
    <w:rsid w:val="00E94A59"/>
    <w:rsid w:val="00E96569"/>
    <w:rsid w:val="00E9779E"/>
    <w:rsid w:val="00E97D4D"/>
    <w:rsid w:val="00EA095A"/>
    <w:rsid w:val="00EA1D9F"/>
    <w:rsid w:val="00EA2013"/>
    <w:rsid w:val="00EA2214"/>
    <w:rsid w:val="00EA2366"/>
    <w:rsid w:val="00EA243C"/>
    <w:rsid w:val="00EA33BA"/>
    <w:rsid w:val="00EA46F2"/>
    <w:rsid w:val="00EA5755"/>
    <w:rsid w:val="00EA5C2F"/>
    <w:rsid w:val="00EA5F79"/>
    <w:rsid w:val="00EA6E1C"/>
    <w:rsid w:val="00EA733E"/>
    <w:rsid w:val="00EA76BC"/>
    <w:rsid w:val="00EB0658"/>
    <w:rsid w:val="00EB1CC1"/>
    <w:rsid w:val="00EB250A"/>
    <w:rsid w:val="00EB2D56"/>
    <w:rsid w:val="00EB2E65"/>
    <w:rsid w:val="00EB2F7C"/>
    <w:rsid w:val="00EB35AB"/>
    <w:rsid w:val="00EB3701"/>
    <w:rsid w:val="00EB3F2A"/>
    <w:rsid w:val="00EB4164"/>
    <w:rsid w:val="00EB43F2"/>
    <w:rsid w:val="00EB4713"/>
    <w:rsid w:val="00EB54ED"/>
    <w:rsid w:val="00EB5FA1"/>
    <w:rsid w:val="00EB726E"/>
    <w:rsid w:val="00EB7C0A"/>
    <w:rsid w:val="00EC052D"/>
    <w:rsid w:val="00EC072E"/>
    <w:rsid w:val="00EC0835"/>
    <w:rsid w:val="00EC0D39"/>
    <w:rsid w:val="00EC103E"/>
    <w:rsid w:val="00EC34DC"/>
    <w:rsid w:val="00EC3F5D"/>
    <w:rsid w:val="00EC48C3"/>
    <w:rsid w:val="00EC4B1A"/>
    <w:rsid w:val="00EC5EE9"/>
    <w:rsid w:val="00EC5FE5"/>
    <w:rsid w:val="00EC65C2"/>
    <w:rsid w:val="00EC7026"/>
    <w:rsid w:val="00EC7166"/>
    <w:rsid w:val="00EC71D8"/>
    <w:rsid w:val="00EC764F"/>
    <w:rsid w:val="00ED0057"/>
    <w:rsid w:val="00ED1BFD"/>
    <w:rsid w:val="00ED1D97"/>
    <w:rsid w:val="00ED2029"/>
    <w:rsid w:val="00ED2A30"/>
    <w:rsid w:val="00ED2E82"/>
    <w:rsid w:val="00ED37AF"/>
    <w:rsid w:val="00ED41B6"/>
    <w:rsid w:val="00ED43AE"/>
    <w:rsid w:val="00ED520D"/>
    <w:rsid w:val="00ED5732"/>
    <w:rsid w:val="00ED5E1D"/>
    <w:rsid w:val="00ED60E3"/>
    <w:rsid w:val="00ED623B"/>
    <w:rsid w:val="00ED64D3"/>
    <w:rsid w:val="00ED764E"/>
    <w:rsid w:val="00ED77D6"/>
    <w:rsid w:val="00EE19FE"/>
    <w:rsid w:val="00EE1B1F"/>
    <w:rsid w:val="00EE1E88"/>
    <w:rsid w:val="00EE2732"/>
    <w:rsid w:val="00EE28F4"/>
    <w:rsid w:val="00EE29F1"/>
    <w:rsid w:val="00EE2BBF"/>
    <w:rsid w:val="00EE36CC"/>
    <w:rsid w:val="00EE44C9"/>
    <w:rsid w:val="00EE4ADA"/>
    <w:rsid w:val="00EE5AA8"/>
    <w:rsid w:val="00EE6FB1"/>
    <w:rsid w:val="00EE7450"/>
    <w:rsid w:val="00EE758D"/>
    <w:rsid w:val="00EE7636"/>
    <w:rsid w:val="00EE7C75"/>
    <w:rsid w:val="00EF0247"/>
    <w:rsid w:val="00EF1193"/>
    <w:rsid w:val="00EF1CF8"/>
    <w:rsid w:val="00EF1DA8"/>
    <w:rsid w:val="00EF23B4"/>
    <w:rsid w:val="00EF2433"/>
    <w:rsid w:val="00EF2BCC"/>
    <w:rsid w:val="00EF2BE1"/>
    <w:rsid w:val="00EF2E2C"/>
    <w:rsid w:val="00EF47C4"/>
    <w:rsid w:val="00EF59F4"/>
    <w:rsid w:val="00EF5C57"/>
    <w:rsid w:val="00EF6E43"/>
    <w:rsid w:val="00EF7B68"/>
    <w:rsid w:val="00EF7F9D"/>
    <w:rsid w:val="00F003C3"/>
    <w:rsid w:val="00F00424"/>
    <w:rsid w:val="00F0090D"/>
    <w:rsid w:val="00F00936"/>
    <w:rsid w:val="00F0094D"/>
    <w:rsid w:val="00F0155D"/>
    <w:rsid w:val="00F01A86"/>
    <w:rsid w:val="00F0220D"/>
    <w:rsid w:val="00F02B6F"/>
    <w:rsid w:val="00F031BA"/>
    <w:rsid w:val="00F03294"/>
    <w:rsid w:val="00F03A10"/>
    <w:rsid w:val="00F03EEE"/>
    <w:rsid w:val="00F04116"/>
    <w:rsid w:val="00F067F0"/>
    <w:rsid w:val="00F06994"/>
    <w:rsid w:val="00F06B81"/>
    <w:rsid w:val="00F073CC"/>
    <w:rsid w:val="00F1041F"/>
    <w:rsid w:val="00F104CD"/>
    <w:rsid w:val="00F126F1"/>
    <w:rsid w:val="00F13F41"/>
    <w:rsid w:val="00F141CD"/>
    <w:rsid w:val="00F14876"/>
    <w:rsid w:val="00F15C1D"/>
    <w:rsid w:val="00F16023"/>
    <w:rsid w:val="00F16038"/>
    <w:rsid w:val="00F16257"/>
    <w:rsid w:val="00F16546"/>
    <w:rsid w:val="00F16D44"/>
    <w:rsid w:val="00F16FCC"/>
    <w:rsid w:val="00F1755E"/>
    <w:rsid w:val="00F17B0A"/>
    <w:rsid w:val="00F17B1F"/>
    <w:rsid w:val="00F20822"/>
    <w:rsid w:val="00F20D41"/>
    <w:rsid w:val="00F21BBB"/>
    <w:rsid w:val="00F21CD4"/>
    <w:rsid w:val="00F21FF4"/>
    <w:rsid w:val="00F22189"/>
    <w:rsid w:val="00F22435"/>
    <w:rsid w:val="00F228F9"/>
    <w:rsid w:val="00F233DC"/>
    <w:rsid w:val="00F237C3"/>
    <w:rsid w:val="00F2446E"/>
    <w:rsid w:val="00F2451C"/>
    <w:rsid w:val="00F251DD"/>
    <w:rsid w:val="00F25A00"/>
    <w:rsid w:val="00F25B9C"/>
    <w:rsid w:val="00F26B25"/>
    <w:rsid w:val="00F26C41"/>
    <w:rsid w:val="00F27587"/>
    <w:rsid w:val="00F27968"/>
    <w:rsid w:val="00F305B3"/>
    <w:rsid w:val="00F30D68"/>
    <w:rsid w:val="00F31829"/>
    <w:rsid w:val="00F31C35"/>
    <w:rsid w:val="00F31C47"/>
    <w:rsid w:val="00F321F2"/>
    <w:rsid w:val="00F323F7"/>
    <w:rsid w:val="00F32E8C"/>
    <w:rsid w:val="00F32F93"/>
    <w:rsid w:val="00F34C56"/>
    <w:rsid w:val="00F35168"/>
    <w:rsid w:val="00F351D4"/>
    <w:rsid w:val="00F36313"/>
    <w:rsid w:val="00F36885"/>
    <w:rsid w:val="00F36995"/>
    <w:rsid w:val="00F36C18"/>
    <w:rsid w:val="00F370FE"/>
    <w:rsid w:val="00F4163C"/>
    <w:rsid w:val="00F41ED1"/>
    <w:rsid w:val="00F421B2"/>
    <w:rsid w:val="00F424A2"/>
    <w:rsid w:val="00F42A7A"/>
    <w:rsid w:val="00F42A7F"/>
    <w:rsid w:val="00F43AB9"/>
    <w:rsid w:val="00F43C14"/>
    <w:rsid w:val="00F45478"/>
    <w:rsid w:val="00F45972"/>
    <w:rsid w:val="00F463B5"/>
    <w:rsid w:val="00F4794B"/>
    <w:rsid w:val="00F50712"/>
    <w:rsid w:val="00F50893"/>
    <w:rsid w:val="00F52263"/>
    <w:rsid w:val="00F52264"/>
    <w:rsid w:val="00F526EA"/>
    <w:rsid w:val="00F5278A"/>
    <w:rsid w:val="00F529B3"/>
    <w:rsid w:val="00F53E5B"/>
    <w:rsid w:val="00F55B58"/>
    <w:rsid w:val="00F55BA8"/>
    <w:rsid w:val="00F56F01"/>
    <w:rsid w:val="00F571B8"/>
    <w:rsid w:val="00F57FF8"/>
    <w:rsid w:val="00F60739"/>
    <w:rsid w:val="00F61DAD"/>
    <w:rsid w:val="00F61F87"/>
    <w:rsid w:val="00F6226A"/>
    <w:rsid w:val="00F62416"/>
    <w:rsid w:val="00F62AEB"/>
    <w:rsid w:val="00F631D5"/>
    <w:rsid w:val="00F632DA"/>
    <w:rsid w:val="00F63876"/>
    <w:rsid w:val="00F63F16"/>
    <w:rsid w:val="00F64FA1"/>
    <w:rsid w:val="00F65E71"/>
    <w:rsid w:val="00F667BB"/>
    <w:rsid w:val="00F667D8"/>
    <w:rsid w:val="00F67838"/>
    <w:rsid w:val="00F67BC2"/>
    <w:rsid w:val="00F70DD9"/>
    <w:rsid w:val="00F70DE6"/>
    <w:rsid w:val="00F72389"/>
    <w:rsid w:val="00F72F85"/>
    <w:rsid w:val="00F74945"/>
    <w:rsid w:val="00F74F1F"/>
    <w:rsid w:val="00F80FFD"/>
    <w:rsid w:val="00F82054"/>
    <w:rsid w:val="00F82093"/>
    <w:rsid w:val="00F8219E"/>
    <w:rsid w:val="00F82804"/>
    <w:rsid w:val="00F8296F"/>
    <w:rsid w:val="00F833AD"/>
    <w:rsid w:val="00F83C00"/>
    <w:rsid w:val="00F8452C"/>
    <w:rsid w:val="00F84AC9"/>
    <w:rsid w:val="00F8617A"/>
    <w:rsid w:val="00F86B91"/>
    <w:rsid w:val="00F87727"/>
    <w:rsid w:val="00F879F6"/>
    <w:rsid w:val="00F87AD4"/>
    <w:rsid w:val="00F90007"/>
    <w:rsid w:val="00F904CD"/>
    <w:rsid w:val="00F905A4"/>
    <w:rsid w:val="00F90E6B"/>
    <w:rsid w:val="00F916C7"/>
    <w:rsid w:val="00F9194A"/>
    <w:rsid w:val="00F91C5F"/>
    <w:rsid w:val="00F932DC"/>
    <w:rsid w:val="00F9488E"/>
    <w:rsid w:val="00F95183"/>
    <w:rsid w:val="00F9570E"/>
    <w:rsid w:val="00F97975"/>
    <w:rsid w:val="00F97AAB"/>
    <w:rsid w:val="00F97D44"/>
    <w:rsid w:val="00FA3BE3"/>
    <w:rsid w:val="00FA41FD"/>
    <w:rsid w:val="00FA5BE6"/>
    <w:rsid w:val="00FA5FBA"/>
    <w:rsid w:val="00FA604E"/>
    <w:rsid w:val="00FA661B"/>
    <w:rsid w:val="00FA675E"/>
    <w:rsid w:val="00FA70EC"/>
    <w:rsid w:val="00FA7D40"/>
    <w:rsid w:val="00FB00BD"/>
    <w:rsid w:val="00FB029F"/>
    <w:rsid w:val="00FB1A9A"/>
    <w:rsid w:val="00FB2178"/>
    <w:rsid w:val="00FB374D"/>
    <w:rsid w:val="00FB509A"/>
    <w:rsid w:val="00FB59C1"/>
    <w:rsid w:val="00FB6478"/>
    <w:rsid w:val="00FB656D"/>
    <w:rsid w:val="00FB7F29"/>
    <w:rsid w:val="00FC029B"/>
    <w:rsid w:val="00FC0326"/>
    <w:rsid w:val="00FC0642"/>
    <w:rsid w:val="00FC0725"/>
    <w:rsid w:val="00FC0D96"/>
    <w:rsid w:val="00FC13CB"/>
    <w:rsid w:val="00FC1E35"/>
    <w:rsid w:val="00FC2A51"/>
    <w:rsid w:val="00FC2E9A"/>
    <w:rsid w:val="00FC3062"/>
    <w:rsid w:val="00FC460B"/>
    <w:rsid w:val="00FC472F"/>
    <w:rsid w:val="00FC594A"/>
    <w:rsid w:val="00FC5AA4"/>
    <w:rsid w:val="00FC68B9"/>
    <w:rsid w:val="00FC7237"/>
    <w:rsid w:val="00FC7ACD"/>
    <w:rsid w:val="00FD04E1"/>
    <w:rsid w:val="00FD083D"/>
    <w:rsid w:val="00FD0AF3"/>
    <w:rsid w:val="00FD2720"/>
    <w:rsid w:val="00FD2934"/>
    <w:rsid w:val="00FD2AE4"/>
    <w:rsid w:val="00FD6B44"/>
    <w:rsid w:val="00FD7B90"/>
    <w:rsid w:val="00FE0027"/>
    <w:rsid w:val="00FE00BE"/>
    <w:rsid w:val="00FE0EAA"/>
    <w:rsid w:val="00FE14E7"/>
    <w:rsid w:val="00FE197A"/>
    <w:rsid w:val="00FE1E94"/>
    <w:rsid w:val="00FE27D3"/>
    <w:rsid w:val="00FE29C6"/>
    <w:rsid w:val="00FE309C"/>
    <w:rsid w:val="00FE3616"/>
    <w:rsid w:val="00FE37C5"/>
    <w:rsid w:val="00FE3F41"/>
    <w:rsid w:val="00FE4EFA"/>
    <w:rsid w:val="00FE5063"/>
    <w:rsid w:val="00FE5698"/>
    <w:rsid w:val="00FE5856"/>
    <w:rsid w:val="00FE66C0"/>
    <w:rsid w:val="00FE679A"/>
    <w:rsid w:val="00FE7287"/>
    <w:rsid w:val="00FF07AE"/>
    <w:rsid w:val="00FF0ABE"/>
    <w:rsid w:val="00FF0CD1"/>
    <w:rsid w:val="00FF0CE5"/>
    <w:rsid w:val="00FF14DC"/>
    <w:rsid w:val="00FF3C32"/>
    <w:rsid w:val="00FF4A95"/>
    <w:rsid w:val="00FF589D"/>
    <w:rsid w:val="00FF7533"/>
    <w:rsid w:val="00FF7A2D"/>
    <w:rsid w:val="00FF7A56"/>
    <w:rsid w:val="00FF7B3A"/>
    <w:rsid w:val="00FF7B4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6D302"/>
  <w14:defaultImageDpi w14:val="300"/>
  <w15:docId w15:val="{E7793142-FCE4-49D3-B784-907FC02C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3934"/>
    <w:pPr>
      <w:spacing w:after="120" w:line="276" w:lineRule="auto"/>
    </w:pPr>
    <w:rPr>
      <w:rFonts w:cs="Times New Roman"/>
      <w:sz w:val="22"/>
      <w:szCs w:val="22"/>
    </w:rPr>
  </w:style>
  <w:style w:type="paragraph" w:styleId="Nagwek1">
    <w:name w:val="heading 1"/>
    <w:basedOn w:val="Normalny"/>
    <w:next w:val="Normalny"/>
    <w:link w:val="Nagwek1Znak"/>
    <w:uiPriority w:val="9"/>
    <w:qFormat/>
    <w:rsid w:val="008714D8"/>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qFormat/>
    <w:rsid w:val="008714D8"/>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qFormat/>
    <w:rsid w:val="008714D8"/>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qFormat/>
    <w:rsid w:val="008714D8"/>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qFormat/>
    <w:rsid w:val="008714D8"/>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qFormat/>
    <w:rsid w:val="008714D8"/>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qFormat/>
    <w:rsid w:val="008714D8"/>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qFormat/>
    <w:rsid w:val="008714D8"/>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qFormat/>
    <w:rsid w:val="008714D8"/>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714D8"/>
    <w:rPr>
      <w:rFonts w:ascii="Cambria" w:hAnsi="Cambria"/>
      <w:b/>
      <w:color w:val="21798E"/>
      <w:sz w:val="28"/>
    </w:rPr>
  </w:style>
  <w:style w:type="character" w:customStyle="1" w:styleId="Nagwek2Znak">
    <w:name w:val="Nagłówek 2 Znak"/>
    <w:link w:val="Nagwek2"/>
    <w:uiPriority w:val="9"/>
    <w:locked/>
    <w:rsid w:val="008714D8"/>
    <w:rPr>
      <w:rFonts w:ascii="Cambria" w:hAnsi="Cambria"/>
      <w:b/>
      <w:color w:val="2DA2BF"/>
      <w:sz w:val="26"/>
    </w:rPr>
  </w:style>
  <w:style w:type="character" w:customStyle="1" w:styleId="Nagwek3Znak">
    <w:name w:val="Nagłówek 3 Znak"/>
    <w:link w:val="Nagwek3"/>
    <w:uiPriority w:val="9"/>
    <w:semiHidden/>
    <w:locked/>
    <w:rsid w:val="008714D8"/>
    <w:rPr>
      <w:rFonts w:ascii="Cambria" w:hAnsi="Cambria"/>
      <w:b/>
      <w:color w:val="2DA2BF"/>
    </w:rPr>
  </w:style>
  <w:style w:type="character" w:customStyle="1" w:styleId="Nagwek4Znak">
    <w:name w:val="Nagłówek 4 Znak"/>
    <w:link w:val="Nagwek4"/>
    <w:uiPriority w:val="9"/>
    <w:semiHidden/>
    <w:locked/>
    <w:rsid w:val="008714D8"/>
    <w:rPr>
      <w:rFonts w:ascii="Cambria" w:hAnsi="Cambria"/>
      <w:b/>
      <w:i/>
      <w:color w:val="2DA2BF"/>
    </w:rPr>
  </w:style>
  <w:style w:type="character" w:customStyle="1" w:styleId="Nagwek5Znak">
    <w:name w:val="Nagłówek 5 Znak"/>
    <w:link w:val="Nagwek5"/>
    <w:uiPriority w:val="9"/>
    <w:semiHidden/>
    <w:locked/>
    <w:rsid w:val="008714D8"/>
    <w:rPr>
      <w:rFonts w:ascii="Cambria" w:hAnsi="Cambria"/>
      <w:color w:val="16505E"/>
    </w:rPr>
  </w:style>
  <w:style w:type="character" w:customStyle="1" w:styleId="Nagwek6Znak">
    <w:name w:val="Nagłówek 6 Znak"/>
    <w:link w:val="Nagwek6"/>
    <w:uiPriority w:val="9"/>
    <w:semiHidden/>
    <w:locked/>
    <w:rsid w:val="008714D8"/>
    <w:rPr>
      <w:rFonts w:ascii="Cambria" w:hAnsi="Cambria"/>
      <w:i/>
      <w:color w:val="16505E"/>
    </w:rPr>
  </w:style>
  <w:style w:type="character" w:customStyle="1" w:styleId="Nagwek7Znak">
    <w:name w:val="Nagłówek 7 Znak"/>
    <w:link w:val="Nagwek7"/>
    <w:uiPriority w:val="9"/>
    <w:semiHidden/>
    <w:locked/>
    <w:rsid w:val="008714D8"/>
    <w:rPr>
      <w:rFonts w:ascii="Cambria" w:hAnsi="Cambria"/>
      <w:i/>
      <w:color w:val="404040"/>
    </w:rPr>
  </w:style>
  <w:style w:type="character" w:customStyle="1" w:styleId="Nagwek8Znak">
    <w:name w:val="Nagłówek 8 Znak"/>
    <w:link w:val="Nagwek8"/>
    <w:uiPriority w:val="9"/>
    <w:semiHidden/>
    <w:locked/>
    <w:rsid w:val="008714D8"/>
    <w:rPr>
      <w:rFonts w:ascii="Cambria" w:hAnsi="Cambria"/>
      <w:color w:val="2DA2BF"/>
      <w:sz w:val="20"/>
    </w:rPr>
  </w:style>
  <w:style w:type="character" w:customStyle="1" w:styleId="Nagwek9Znak">
    <w:name w:val="Nagłówek 9 Znak"/>
    <w:link w:val="Nagwek9"/>
    <w:uiPriority w:val="9"/>
    <w:semiHidden/>
    <w:locked/>
    <w:rsid w:val="008714D8"/>
    <w:rPr>
      <w:rFonts w:ascii="Cambria" w:hAnsi="Cambria"/>
      <w:i/>
      <w:color w:val="404040"/>
      <w:sz w:val="20"/>
    </w:rPr>
  </w:style>
  <w:style w:type="paragraph" w:customStyle="1" w:styleId="Style1">
    <w:name w:val="Style1"/>
    <w:basedOn w:val="Normalny"/>
    <w:uiPriority w:val="99"/>
    <w:rsid w:val="005A32A1"/>
  </w:style>
  <w:style w:type="paragraph" w:customStyle="1" w:styleId="Style2">
    <w:name w:val="Style2"/>
    <w:basedOn w:val="Normalny"/>
    <w:uiPriority w:val="99"/>
    <w:rsid w:val="005A32A1"/>
  </w:style>
  <w:style w:type="paragraph" w:customStyle="1" w:styleId="Style3">
    <w:name w:val="Style3"/>
    <w:basedOn w:val="Normalny"/>
    <w:uiPriority w:val="99"/>
    <w:rsid w:val="005A32A1"/>
  </w:style>
  <w:style w:type="paragraph" w:customStyle="1" w:styleId="Style4">
    <w:name w:val="Style4"/>
    <w:basedOn w:val="Normalny"/>
    <w:uiPriority w:val="99"/>
    <w:rsid w:val="005A32A1"/>
  </w:style>
  <w:style w:type="paragraph" w:customStyle="1" w:styleId="Style5">
    <w:name w:val="Style5"/>
    <w:basedOn w:val="Normalny"/>
    <w:uiPriority w:val="99"/>
    <w:rsid w:val="005A32A1"/>
  </w:style>
  <w:style w:type="paragraph" w:customStyle="1" w:styleId="Style6">
    <w:name w:val="Style6"/>
    <w:basedOn w:val="Normalny"/>
    <w:uiPriority w:val="99"/>
    <w:rsid w:val="005A32A1"/>
  </w:style>
  <w:style w:type="paragraph" w:customStyle="1" w:styleId="Style7">
    <w:name w:val="Style7"/>
    <w:basedOn w:val="Normalny"/>
    <w:uiPriority w:val="99"/>
    <w:rsid w:val="005A32A1"/>
  </w:style>
  <w:style w:type="paragraph" w:customStyle="1" w:styleId="Style8">
    <w:name w:val="Style8"/>
    <w:basedOn w:val="Normalny"/>
    <w:uiPriority w:val="99"/>
    <w:rsid w:val="005A32A1"/>
  </w:style>
  <w:style w:type="paragraph" w:customStyle="1" w:styleId="Style9">
    <w:name w:val="Style9"/>
    <w:basedOn w:val="Normalny"/>
    <w:uiPriority w:val="99"/>
    <w:rsid w:val="005A32A1"/>
  </w:style>
  <w:style w:type="paragraph" w:customStyle="1" w:styleId="Style10">
    <w:name w:val="Style10"/>
    <w:basedOn w:val="Normalny"/>
    <w:uiPriority w:val="99"/>
    <w:rsid w:val="005A32A1"/>
  </w:style>
  <w:style w:type="paragraph" w:customStyle="1" w:styleId="Style11">
    <w:name w:val="Style11"/>
    <w:basedOn w:val="Normalny"/>
    <w:uiPriority w:val="99"/>
    <w:rsid w:val="005A32A1"/>
  </w:style>
  <w:style w:type="paragraph" w:customStyle="1" w:styleId="Style12">
    <w:name w:val="Style12"/>
    <w:basedOn w:val="Normalny"/>
    <w:uiPriority w:val="99"/>
    <w:rsid w:val="005A32A1"/>
  </w:style>
  <w:style w:type="paragraph" w:customStyle="1" w:styleId="Style13">
    <w:name w:val="Style13"/>
    <w:basedOn w:val="Normalny"/>
    <w:uiPriority w:val="99"/>
    <w:rsid w:val="005A32A1"/>
  </w:style>
  <w:style w:type="paragraph" w:customStyle="1" w:styleId="Style14">
    <w:name w:val="Style14"/>
    <w:basedOn w:val="Normalny"/>
    <w:uiPriority w:val="99"/>
    <w:rsid w:val="005A32A1"/>
  </w:style>
  <w:style w:type="paragraph" w:customStyle="1" w:styleId="Style15">
    <w:name w:val="Style15"/>
    <w:basedOn w:val="Normalny"/>
    <w:uiPriority w:val="99"/>
    <w:rsid w:val="005A32A1"/>
  </w:style>
  <w:style w:type="paragraph" w:customStyle="1" w:styleId="Style16">
    <w:name w:val="Style16"/>
    <w:basedOn w:val="Normalny"/>
    <w:uiPriority w:val="99"/>
    <w:rsid w:val="005A32A1"/>
  </w:style>
  <w:style w:type="paragraph" w:customStyle="1" w:styleId="Style17">
    <w:name w:val="Style17"/>
    <w:basedOn w:val="Normalny"/>
    <w:uiPriority w:val="99"/>
    <w:rsid w:val="005A32A1"/>
  </w:style>
  <w:style w:type="paragraph" w:customStyle="1" w:styleId="Style18">
    <w:name w:val="Style18"/>
    <w:basedOn w:val="Normalny"/>
    <w:uiPriority w:val="99"/>
    <w:rsid w:val="005A32A1"/>
  </w:style>
  <w:style w:type="paragraph" w:customStyle="1" w:styleId="Style19">
    <w:name w:val="Style19"/>
    <w:basedOn w:val="Normalny"/>
    <w:uiPriority w:val="99"/>
    <w:rsid w:val="005A32A1"/>
  </w:style>
  <w:style w:type="paragraph" w:customStyle="1" w:styleId="Style20">
    <w:name w:val="Style20"/>
    <w:basedOn w:val="Normalny"/>
    <w:uiPriority w:val="99"/>
    <w:rsid w:val="005A32A1"/>
  </w:style>
  <w:style w:type="paragraph" w:customStyle="1" w:styleId="Style21">
    <w:name w:val="Style21"/>
    <w:basedOn w:val="Normalny"/>
    <w:uiPriority w:val="99"/>
    <w:rsid w:val="005A32A1"/>
  </w:style>
  <w:style w:type="paragraph" w:customStyle="1" w:styleId="Style22">
    <w:name w:val="Style22"/>
    <w:basedOn w:val="Normalny"/>
    <w:uiPriority w:val="99"/>
    <w:rsid w:val="005A32A1"/>
  </w:style>
  <w:style w:type="paragraph" w:customStyle="1" w:styleId="Style23">
    <w:name w:val="Style23"/>
    <w:basedOn w:val="Normalny"/>
    <w:uiPriority w:val="99"/>
    <w:rsid w:val="005A32A1"/>
  </w:style>
  <w:style w:type="paragraph" w:customStyle="1" w:styleId="Style24">
    <w:name w:val="Style24"/>
    <w:basedOn w:val="Normalny"/>
    <w:uiPriority w:val="99"/>
    <w:rsid w:val="005A32A1"/>
  </w:style>
  <w:style w:type="paragraph" w:customStyle="1" w:styleId="Style25">
    <w:name w:val="Style25"/>
    <w:basedOn w:val="Normalny"/>
    <w:uiPriority w:val="99"/>
    <w:rsid w:val="005A32A1"/>
  </w:style>
  <w:style w:type="paragraph" w:customStyle="1" w:styleId="Style26">
    <w:name w:val="Style26"/>
    <w:basedOn w:val="Normalny"/>
    <w:uiPriority w:val="99"/>
    <w:rsid w:val="005A32A1"/>
  </w:style>
  <w:style w:type="paragraph" w:customStyle="1" w:styleId="Style27">
    <w:name w:val="Style27"/>
    <w:basedOn w:val="Normalny"/>
    <w:uiPriority w:val="99"/>
    <w:rsid w:val="005A32A1"/>
  </w:style>
  <w:style w:type="paragraph" w:customStyle="1" w:styleId="Style28">
    <w:name w:val="Style28"/>
    <w:basedOn w:val="Normalny"/>
    <w:uiPriority w:val="99"/>
    <w:rsid w:val="005A32A1"/>
  </w:style>
  <w:style w:type="paragraph" w:customStyle="1" w:styleId="Style29">
    <w:name w:val="Style29"/>
    <w:basedOn w:val="Normalny"/>
    <w:uiPriority w:val="99"/>
    <w:rsid w:val="005A32A1"/>
  </w:style>
  <w:style w:type="paragraph" w:customStyle="1" w:styleId="Style30">
    <w:name w:val="Style30"/>
    <w:basedOn w:val="Normalny"/>
    <w:uiPriority w:val="99"/>
    <w:rsid w:val="005A32A1"/>
  </w:style>
  <w:style w:type="paragraph" w:customStyle="1" w:styleId="Style31">
    <w:name w:val="Style31"/>
    <w:basedOn w:val="Normalny"/>
    <w:uiPriority w:val="99"/>
    <w:rsid w:val="005A32A1"/>
  </w:style>
  <w:style w:type="paragraph" w:customStyle="1" w:styleId="Style32">
    <w:name w:val="Style32"/>
    <w:basedOn w:val="Normalny"/>
    <w:uiPriority w:val="99"/>
    <w:rsid w:val="005A32A1"/>
  </w:style>
  <w:style w:type="paragraph" w:customStyle="1" w:styleId="Style33">
    <w:name w:val="Style33"/>
    <w:basedOn w:val="Normalny"/>
    <w:uiPriority w:val="99"/>
    <w:rsid w:val="005A32A1"/>
  </w:style>
  <w:style w:type="paragraph" w:customStyle="1" w:styleId="Style34">
    <w:name w:val="Style34"/>
    <w:basedOn w:val="Normalny"/>
    <w:uiPriority w:val="99"/>
    <w:rsid w:val="005A32A1"/>
  </w:style>
  <w:style w:type="paragraph" w:customStyle="1" w:styleId="Style35">
    <w:name w:val="Style35"/>
    <w:basedOn w:val="Normalny"/>
    <w:uiPriority w:val="99"/>
    <w:rsid w:val="005A32A1"/>
  </w:style>
  <w:style w:type="paragraph" w:customStyle="1" w:styleId="Style36">
    <w:name w:val="Style36"/>
    <w:basedOn w:val="Normalny"/>
    <w:uiPriority w:val="99"/>
    <w:rsid w:val="005A32A1"/>
  </w:style>
  <w:style w:type="paragraph" w:customStyle="1" w:styleId="Style37">
    <w:name w:val="Style37"/>
    <w:basedOn w:val="Normalny"/>
    <w:uiPriority w:val="99"/>
    <w:rsid w:val="005A32A1"/>
  </w:style>
  <w:style w:type="character" w:customStyle="1" w:styleId="FontStyle39">
    <w:name w:val="Font Style39"/>
    <w:uiPriority w:val="99"/>
    <w:rsid w:val="005A32A1"/>
    <w:rPr>
      <w:rFonts w:ascii="Candara" w:hAnsi="Candara"/>
      <w:b/>
      <w:color w:val="000000"/>
      <w:sz w:val="124"/>
    </w:rPr>
  </w:style>
  <w:style w:type="character" w:customStyle="1" w:styleId="FontStyle40">
    <w:name w:val="Font Style40"/>
    <w:uiPriority w:val="99"/>
    <w:rsid w:val="005A32A1"/>
    <w:rPr>
      <w:rFonts w:ascii="Times New Roman" w:hAnsi="Times New Roman"/>
      <w:b/>
      <w:color w:val="000000"/>
      <w:spacing w:val="110"/>
      <w:w w:val="120"/>
      <w:sz w:val="34"/>
    </w:rPr>
  </w:style>
  <w:style w:type="character" w:customStyle="1" w:styleId="FontStyle41">
    <w:name w:val="Font Style41"/>
    <w:uiPriority w:val="99"/>
    <w:rsid w:val="005A32A1"/>
    <w:rPr>
      <w:rFonts w:ascii="Times New Roman" w:hAnsi="Times New Roman"/>
      <w:color w:val="000000"/>
      <w:sz w:val="32"/>
    </w:rPr>
  </w:style>
  <w:style w:type="character" w:customStyle="1" w:styleId="FontStyle42">
    <w:name w:val="Font Style42"/>
    <w:uiPriority w:val="99"/>
    <w:rsid w:val="005A32A1"/>
    <w:rPr>
      <w:rFonts w:ascii="Times New Roman" w:hAnsi="Times New Roman"/>
      <w:i/>
      <w:color w:val="000000"/>
      <w:sz w:val="46"/>
    </w:rPr>
  </w:style>
  <w:style w:type="character" w:customStyle="1" w:styleId="FontStyle43">
    <w:name w:val="Font Style43"/>
    <w:uiPriority w:val="99"/>
    <w:rsid w:val="005A32A1"/>
    <w:rPr>
      <w:rFonts w:ascii="Times New Roman" w:hAnsi="Times New Roman"/>
      <w:b/>
      <w:i/>
      <w:color w:val="000000"/>
      <w:sz w:val="22"/>
    </w:rPr>
  </w:style>
  <w:style w:type="character" w:customStyle="1" w:styleId="FontStyle44">
    <w:name w:val="Font Style44"/>
    <w:uiPriority w:val="99"/>
    <w:rsid w:val="005A32A1"/>
    <w:rPr>
      <w:rFonts w:ascii="Times New Roman" w:hAnsi="Times New Roman"/>
      <w:b/>
      <w:i/>
      <w:color w:val="000000"/>
      <w:sz w:val="22"/>
    </w:rPr>
  </w:style>
  <w:style w:type="character" w:customStyle="1" w:styleId="FontStyle45">
    <w:name w:val="Font Style45"/>
    <w:uiPriority w:val="99"/>
    <w:rsid w:val="005A32A1"/>
    <w:rPr>
      <w:rFonts w:ascii="Times New Roman" w:hAnsi="Times New Roman"/>
      <w:b/>
      <w:color w:val="000000"/>
      <w:sz w:val="22"/>
    </w:rPr>
  </w:style>
  <w:style w:type="character" w:customStyle="1" w:styleId="FontStyle46">
    <w:name w:val="Font Style46"/>
    <w:uiPriority w:val="99"/>
    <w:rsid w:val="005A32A1"/>
    <w:rPr>
      <w:rFonts w:ascii="Times New Roman" w:hAnsi="Times New Roman"/>
      <w:color w:val="000000"/>
      <w:sz w:val="22"/>
    </w:rPr>
  </w:style>
  <w:style w:type="character" w:customStyle="1" w:styleId="FontStyle47">
    <w:name w:val="Font Style47"/>
    <w:uiPriority w:val="99"/>
    <w:rsid w:val="005A32A1"/>
    <w:rPr>
      <w:rFonts w:ascii="Times New Roman" w:hAnsi="Times New Roman"/>
      <w:b/>
      <w:color w:val="000000"/>
      <w:sz w:val="20"/>
    </w:rPr>
  </w:style>
  <w:style w:type="character" w:customStyle="1" w:styleId="FontStyle48">
    <w:name w:val="Font Style48"/>
    <w:uiPriority w:val="99"/>
    <w:rsid w:val="005A32A1"/>
    <w:rPr>
      <w:rFonts w:ascii="Times New Roman" w:hAnsi="Times New Roman"/>
      <w:b/>
      <w:color w:val="000000"/>
      <w:sz w:val="18"/>
    </w:rPr>
  </w:style>
  <w:style w:type="character" w:customStyle="1" w:styleId="FontStyle49">
    <w:name w:val="Font Style49"/>
    <w:uiPriority w:val="99"/>
    <w:rsid w:val="005A32A1"/>
    <w:rPr>
      <w:rFonts w:ascii="Arial" w:hAnsi="Arial"/>
      <w:b/>
      <w:color w:val="000000"/>
      <w:spacing w:val="-10"/>
      <w:sz w:val="12"/>
    </w:rPr>
  </w:style>
  <w:style w:type="character" w:customStyle="1" w:styleId="FontStyle50">
    <w:name w:val="Font Style50"/>
    <w:uiPriority w:val="99"/>
    <w:rsid w:val="005A32A1"/>
    <w:rPr>
      <w:rFonts w:ascii="Times New Roman" w:hAnsi="Times New Roman"/>
      <w:b/>
      <w:color w:val="000000"/>
      <w:sz w:val="16"/>
    </w:rPr>
  </w:style>
  <w:style w:type="character" w:customStyle="1" w:styleId="FontStyle51">
    <w:name w:val="Font Style51"/>
    <w:uiPriority w:val="99"/>
    <w:rsid w:val="005A32A1"/>
    <w:rPr>
      <w:rFonts w:ascii="Times New Roman" w:hAnsi="Times New Roman"/>
      <w:b/>
      <w:color w:val="000000"/>
      <w:sz w:val="14"/>
    </w:rPr>
  </w:style>
  <w:style w:type="character" w:customStyle="1" w:styleId="FontStyle52">
    <w:name w:val="Font Style52"/>
    <w:uiPriority w:val="99"/>
    <w:rsid w:val="005A32A1"/>
    <w:rPr>
      <w:rFonts w:ascii="Calibri" w:hAnsi="Calibri"/>
      <w:b/>
      <w:color w:val="000000"/>
      <w:sz w:val="30"/>
    </w:rPr>
  </w:style>
  <w:style w:type="character" w:customStyle="1" w:styleId="FontStyle53">
    <w:name w:val="Font Style53"/>
    <w:uiPriority w:val="99"/>
    <w:rsid w:val="005A32A1"/>
    <w:rPr>
      <w:rFonts w:ascii="Arial" w:hAnsi="Arial"/>
      <w:b/>
      <w:color w:val="000000"/>
      <w:sz w:val="12"/>
    </w:rPr>
  </w:style>
  <w:style w:type="character" w:customStyle="1" w:styleId="FontStyle54">
    <w:name w:val="Font Style54"/>
    <w:uiPriority w:val="99"/>
    <w:rsid w:val="005A32A1"/>
    <w:rPr>
      <w:rFonts w:ascii="Arial" w:hAnsi="Arial"/>
      <w:b/>
      <w:color w:val="000000"/>
      <w:sz w:val="10"/>
    </w:rPr>
  </w:style>
  <w:style w:type="character" w:styleId="Hipercze">
    <w:name w:val="Hyperlink"/>
    <w:uiPriority w:val="99"/>
    <w:rsid w:val="005A32A1"/>
    <w:rPr>
      <w:color w:val="0066CC"/>
      <w:u w:val="single"/>
    </w:rPr>
  </w:style>
  <w:style w:type="paragraph" w:styleId="Bezodstpw">
    <w:name w:val="No Spacing"/>
    <w:link w:val="BezodstpwZnak"/>
    <w:uiPriority w:val="1"/>
    <w:qFormat/>
    <w:rsid w:val="008714D8"/>
    <w:rPr>
      <w:rFonts w:cs="Times New Roman"/>
      <w:sz w:val="22"/>
      <w:szCs w:val="22"/>
    </w:rPr>
  </w:style>
  <w:style w:type="character" w:customStyle="1" w:styleId="BezodstpwZnak">
    <w:name w:val="Bez odstępów Znak"/>
    <w:link w:val="Bezodstpw"/>
    <w:uiPriority w:val="1"/>
    <w:locked/>
    <w:rsid w:val="00BA073C"/>
    <w:rPr>
      <w:rFonts w:cs="Times New Roman"/>
      <w:sz w:val="22"/>
      <w:szCs w:val="22"/>
      <w:lang w:val="pl-PL" w:eastAsia="pl-PL" w:bidi="ar-SA"/>
    </w:rPr>
  </w:style>
  <w:style w:type="paragraph" w:styleId="Tekstdymka">
    <w:name w:val="Balloon Text"/>
    <w:basedOn w:val="Normalny"/>
    <w:link w:val="TekstdymkaZnak"/>
    <w:uiPriority w:val="99"/>
    <w:semiHidden/>
    <w:unhideWhenUsed/>
    <w:rsid w:val="00BA073C"/>
    <w:rPr>
      <w:rFonts w:ascii="Tahoma" w:hAnsi="Tahoma"/>
      <w:sz w:val="16"/>
      <w:szCs w:val="20"/>
      <w:lang w:val="x-none" w:eastAsia="x-none"/>
    </w:rPr>
  </w:style>
  <w:style w:type="character" w:customStyle="1" w:styleId="TekstdymkaZnak">
    <w:name w:val="Tekst dymka Znak"/>
    <w:link w:val="Tekstdymka"/>
    <w:uiPriority w:val="99"/>
    <w:semiHidden/>
    <w:locked/>
    <w:rsid w:val="00BA073C"/>
    <w:rPr>
      <w:rFonts w:ascii="Tahoma" w:hAnsi="Tahoma"/>
      <w:sz w:val="16"/>
    </w:rPr>
  </w:style>
  <w:style w:type="paragraph" w:styleId="Nagwekspisutreci">
    <w:name w:val="TOC Heading"/>
    <w:basedOn w:val="Nagwek1"/>
    <w:next w:val="Normalny"/>
    <w:uiPriority w:val="39"/>
    <w:qFormat/>
    <w:rsid w:val="008714D8"/>
    <w:pPr>
      <w:outlineLvl w:val="9"/>
    </w:pPr>
  </w:style>
  <w:style w:type="paragraph" w:styleId="Spistreci2">
    <w:name w:val="toc 2"/>
    <w:basedOn w:val="Normalny"/>
    <w:next w:val="Normalny"/>
    <w:autoRedefine/>
    <w:uiPriority w:val="39"/>
    <w:unhideWhenUsed/>
    <w:rsid w:val="003A07F5"/>
    <w:pPr>
      <w:spacing w:before="240"/>
    </w:pPr>
    <w:rPr>
      <w:rFonts w:cs="Calibri"/>
      <w:b/>
      <w:bCs/>
      <w:sz w:val="20"/>
      <w:szCs w:val="20"/>
    </w:rPr>
  </w:style>
  <w:style w:type="paragraph" w:styleId="Spistreci1">
    <w:name w:val="toc 1"/>
    <w:basedOn w:val="Normalny"/>
    <w:next w:val="Normalny"/>
    <w:autoRedefine/>
    <w:uiPriority w:val="39"/>
    <w:unhideWhenUsed/>
    <w:rsid w:val="00BB6B40"/>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3A07F5"/>
    <w:pPr>
      <w:ind w:left="240"/>
    </w:pPr>
    <w:rPr>
      <w:rFonts w:cs="Calibri"/>
      <w:sz w:val="20"/>
      <w:szCs w:val="20"/>
    </w:rPr>
  </w:style>
  <w:style w:type="paragraph" w:styleId="Spistreci4">
    <w:name w:val="toc 4"/>
    <w:basedOn w:val="Normalny"/>
    <w:next w:val="Normalny"/>
    <w:autoRedefine/>
    <w:uiPriority w:val="39"/>
    <w:unhideWhenUsed/>
    <w:rsid w:val="003A07F5"/>
    <w:pPr>
      <w:ind w:left="480"/>
    </w:pPr>
    <w:rPr>
      <w:rFonts w:cs="Calibri"/>
      <w:sz w:val="20"/>
      <w:szCs w:val="20"/>
    </w:rPr>
  </w:style>
  <w:style w:type="paragraph" w:styleId="Spistreci5">
    <w:name w:val="toc 5"/>
    <w:basedOn w:val="Normalny"/>
    <w:next w:val="Normalny"/>
    <w:autoRedefine/>
    <w:uiPriority w:val="39"/>
    <w:unhideWhenUsed/>
    <w:rsid w:val="003A07F5"/>
    <w:pPr>
      <w:ind w:left="720"/>
    </w:pPr>
    <w:rPr>
      <w:rFonts w:cs="Calibri"/>
      <w:sz w:val="20"/>
      <w:szCs w:val="20"/>
    </w:rPr>
  </w:style>
  <w:style w:type="paragraph" w:styleId="Spistreci6">
    <w:name w:val="toc 6"/>
    <w:basedOn w:val="Normalny"/>
    <w:next w:val="Normalny"/>
    <w:autoRedefine/>
    <w:uiPriority w:val="39"/>
    <w:unhideWhenUsed/>
    <w:rsid w:val="003A07F5"/>
    <w:pPr>
      <w:ind w:left="960"/>
    </w:pPr>
    <w:rPr>
      <w:rFonts w:cs="Calibri"/>
      <w:sz w:val="20"/>
      <w:szCs w:val="20"/>
    </w:rPr>
  </w:style>
  <w:style w:type="paragraph" w:styleId="Spistreci7">
    <w:name w:val="toc 7"/>
    <w:basedOn w:val="Normalny"/>
    <w:next w:val="Normalny"/>
    <w:autoRedefine/>
    <w:uiPriority w:val="39"/>
    <w:unhideWhenUsed/>
    <w:rsid w:val="003A07F5"/>
    <w:pPr>
      <w:ind w:left="1200"/>
    </w:pPr>
    <w:rPr>
      <w:rFonts w:cs="Calibri"/>
      <w:sz w:val="20"/>
      <w:szCs w:val="20"/>
    </w:rPr>
  </w:style>
  <w:style w:type="paragraph" w:styleId="Spistreci8">
    <w:name w:val="toc 8"/>
    <w:basedOn w:val="Normalny"/>
    <w:next w:val="Normalny"/>
    <w:autoRedefine/>
    <w:uiPriority w:val="39"/>
    <w:unhideWhenUsed/>
    <w:rsid w:val="003A07F5"/>
    <w:pPr>
      <w:ind w:left="1440"/>
    </w:pPr>
    <w:rPr>
      <w:rFonts w:cs="Calibri"/>
      <w:sz w:val="20"/>
      <w:szCs w:val="20"/>
    </w:rPr>
  </w:style>
  <w:style w:type="paragraph" w:styleId="Spistreci9">
    <w:name w:val="toc 9"/>
    <w:basedOn w:val="Normalny"/>
    <w:next w:val="Normalny"/>
    <w:autoRedefine/>
    <w:uiPriority w:val="39"/>
    <w:unhideWhenUsed/>
    <w:rsid w:val="003A07F5"/>
    <w:pPr>
      <w:ind w:left="1680"/>
    </w:pPr>
    <w:rPr>
      <w:rFonts w:cs="Calibri"/>
      <w:sz w:val="20"/>
      <w:szCs w:val="20"/>
    </w:rPr>
  </w:style>
  <w:style w:type="paragraph" w:styleId="Tytu">
    <w:name w:val="Title"/>
    <w:basedOn w:val="Normalny"/>
    <w:next w:val="Normalny"/>
    <w:link w:val="TytuZnak"/>
    <w:qFormat/>
    <w:rsid w:val="008714D8"/>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link w:val="Tytu"/>
    <w:locked/>
    <w:rsid w:val="008714D8"/>
    <w:rPr>
      <w:rFonts w:ascii="Cambria" w:hAnsi="Cambria"/>
      <w:color w:val="343434"/>
      <w:spacing w:val="5"/>
      <w:kern w:val="28"/>
      <w:sz w:val="52"/>
    </w:rPr>
  </w:style>
  <w:style w:type="paragraph" w:styleId="Legenda">
    <w:name w:val="caption"/>
    <w:basedOn w:val="Normalny"/>
    <w:next w:val="Normalny"/>
    <w:qFormat/>
    <w:rsid w:val="008714D8"/>
    <w:pPr>
      <w:spacing w:line="240" w:lineRule="auto"/>
    </w:pPr>
    <w:rPr>
      <w:b/>
      <w:bCs/>
      <w:color w:val="2DA2BF"/>
      <w:sz w:val="18"/>
      <w:szCs w:val="18"/>
    </w:rPr>
  </w:style>
  <w:style w:type="paragraph" w:styleId="Podtytu">
    <w:name w:val="Subtitle"/>
    <w:basedOn w:val="Normalny"/>
    <w:next w:val="Normalny"/>
    <w:link w:val="PodtytuZnak"/>
    <w:uiPriority w:val="11"/>
    <w:qFormat/>
    <w:rsid w:val="008714D8"/>
    <w:pPr>
      <w:numPr>
        <w:ilvl w:val="1"/>
      </w:numPr>
    </w:pPr>
    <w:rPr>
      <w:rFonts w:ascii="Cambria" w:hAnsi="Cambria"/>
      <w:i/>
      <w:color w:val="2DA2BF"/>
      <w:spacing w:val="15"/>
      <w:sz w:val="24"/>
      <w:szCs w:val="20"/>
      <w:lang w:val="x-none" w:eastAsia="x-none"/>
    </w:rPr>
  </w:style>
  <w:style w:type="character" w:customStyle="1" w:styleId="PodtytuZnak">
    <w:name w:val="Podtytuł Znak"/>
    <w:link w:val="Podtytu"/>
    <w:uiPriority w:val="11"/>
    <w:locked/>
    <w:rsid w:val="008714D8"/>
    <w:rPr>
      <w:rFonts w:ascii="Cambria" w:hAnsi="Cambria"/>
      <w:i/>
      <w:color w:val="2DA2BF"/>
      <w:spacing w:val="15"/>
      <w:sz w:val="24"/>
    </w:rPr>
  </w:style>
  <w:style w:type="character" w:styleId="Pogrubienie">
    <w:name w:val="Strong"/>
    <w:uiPriority w:val="22"/>
    <w:qFormat/>
    <w:rsid w:val="008714D8"/>
    <w:rPr>
      <w:b/>
    </w:rPr>
  </w:style>
  <w:style w:type="character" w:styleId="Uwydatnienie">
    <w:name w:val="Emphasis"/>
    <w:uiPriority w:val="20"/>
    <w:qFormat/>
    <w:rsid w:val="008714D8"/>
    <w:rPr>
      <w:i/>
    </w:rPr>
  </w:style>
  <w:style w:type="paragraph" w:customStyle="1" w:styleId="Akapitzlist1">
    <w:name w:val="Akapit z listą1"/>
    <w:aliases w:val="sw tekst,Akapit z listą11,Akapit z listą111"/>
    <w:basedOn w:val="Normalny"/>
    <w:qFormat/>
    <w:rsid w:val="008714D8"/>
    <w:pPr>
      <w:ind w:left="720"/>
      <w:contextualSpacing/>
    </w:pPr>
  </w:style>
  <w:style w:type="paragraph" w:styleId="Cytat">
    <w:name w:val="Quote"/>
    <w:basedOn w:val="Normalny"/>
    <w:next w:val="Normalny"/>
    <w:link w:val="CytatZnak"/>
    <w:uiPriority w:val="29"/>
    <w:qFormat/>
    <w:rsid w:val="008714D8"/>
    <w:rPr>
      <w:i/>
      <w:color w:val="000000"/>
      <w:sz w:val="20"/>
      <w:szCs w:val="20"/>
      <w:lang w:val="x-none" w:eastAsia="x-none"/>
    </w:rPr>
  </w:style>
  <w:style w:type="character" w:customStyle="1" w:styleId="CytatZnak">
    <w:name w:val="Cytat Znak"/>
    <w:link w:val="Cytat"/>
    <w:uiPriority w:val="29"/>
    <w:locked/>
    <w:rsid w:val="008714D8"/>
    <w:rPr>
      <w:i/>
      <w:color w:val="000000"/>
    </w:rPr>
  </w:style>
  <w:style w:type="paragraph" w:styleId="Cytatintensywny">
    <w:name w:val="Intense Quote"/>
    <w:basedOn w:val="Normalny"/>
    <w:next w:val="Normalny"/>
    <w:link w:val="CytatintensywnyZnak"/>
    <w:uiPriority w:val="30"/>
    <w:qFormat/>
    <w:rsid w:val="008714D8"/>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link w:val="Cytatintensywny"/>
    <w:uiPriority w:val="30"/>
    <w:locked/>
    <w:rsid w:val="008714D8"/>
    <w:rPr>
      <w:b/>
      <w:i/>
      <w:color w:val="2DA2BF"/>
    </w:rPr>
  </w:style>
  <w:style w:type="character" w:styleId="Wyrnieniedelikatne">
    <w:name w:val="Subtle Emphasis"/>
    <w:uiPriority w:val="19"/>
    <w:qFormat/>
    <w:rsid w:val="008714D8"/>
    <w:rPr>
      <w:i/>
      <w:color w:val="808080"/>
    </w:rPr>
  </w:style>
  <w:style w:type="character" w:styleId="Wyrnienieintensywne">
    <w:name w:val="Intense Emphasis"/>
    <w:uiPriority w:val="21"/>
    <w:qFormat/>
    <w:rsid w:val="008714D8"/>
    <w:rPr>
      <w:b/>
      <w:i/>
      <w:color w:val="2DA2BF"/>
    </w:rPr>
  </w:style>
  <w:style w:type="character" w:styleId="Odwoaniedelikatne">
    <w:name w:val="Subtle Reference"/>
    <w:uiPriority w:val="31"/>
    <w:qFormat/>
    <w:rsid w:val="008714D8"/>
    <w:rPr>
      <w:smallCaps/>
      <w:color w:val="DA1F28"/>
      <w:u w:val="single"/>
    </w:rPr>
  </w:style>
  <w:style w:type="character" w:styleId="Odwoanieintensywne">
    <w:name w:val="Intense Reference"/>
    <w:uiPriority w:val="32"/>
    <w:qFormat/>
    <w:rsid w:val="008714D8"/>
    <w:rPr>
      <w:b/>
      <w:smallCaps/>
      <w:color w:val="DA1F28"/>
      <w:spacing w:val="5"/>
      <w:u w:val="single"/>
    </w:rPr>
  </w:style>
  <w:style w:type="character" w:styleId="Tytuksiki">
    <w:name w:val="Book Title"/>
    <w:uiPriority w:val="33"/>
    <w:qFormat/>
    <w:rsid w:val="008714D8"/>
    <w:rPr>
      <w:b/>
      <w:smallCaps/>
      <w:spacing w:val="5"/>
    </w:rPr>
  </w:style>
  <w:style w:type="paragraph" w:customStyle="1" w:styleId="Default">
    <w:name w:val="Default"/>
    <w:rsid w:val="00C61EE3"/>
    <w:pPr>
      <w:widowControl w:val="0"/>
      <w:suppressAutoHyphens/>
      <w:autoSpaceDE w:val="0"/>
    </w:pPr>
    <w:rPr>
      <w:rFonts w:ascii="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C61EE3"/>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link w:val="Tekstpodstawowywcity2"/>
    <w:uiPriority w:val="99"/>
    <w:semiHidden/>
    <w:rsid w:val="005A32A1"/>
    <w:rPr>
      <w:rFonts w:cs="Times New Roman"/>
      <w:sz w:val="22"/>
      <w:szCs w:val="22"/>
    </w:rPr>
  </w:style>
  <w:style w:type="table" w:styleId="Tabela-Siatka">
    <w:name w:val="Table Grid"/>
    <w:basedOn w:val="Standardowy"/>
    <w:uiPriority w:val="59"/>
    <w:rsid w:val="0072452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C65C6"/>
    <w:pPr>
      <w:tabs>
        <w:tab w:val="center" w:pos="4536"/>
        <w:tab w:val="right" w:pos="9072"/>
      </w:tabs>
    </w:pPr>
    <w:rPr>
      <w:sz w:val="20"/>
      <w:szCs w:val="20"/>
      <w:lang w:val="x-none" w:eastAsia="x-none"/>
    </w:rPr>
  </w:style>
  <w:style w:type="character" w:customStyle="1" w:styleId="NagwekZnak">
    <w:name w:val="Nagłówek Znak"/>
    <w:link w:val="Nagwek"/>
    <w:uiPriority w:val="99"/>
    <w:locked/>
    <w:rsid w:val="000C65C6"/>
    <w:rPr>
      <w:rFonts w:cs="Times New Roman"/>
    </w:rPr>
  </w:style>
  <w:style w:type="paragraph" w:styleId="Stopka">
    <w:name w:val="footer"/>
    <w:basedOn w:val="Normalny"/>
    <w:link w:val="StopkaZnak"/>
    <w:uiPriority w:val="99"/>
    <w:unhideWhenUsed/>
    <w:rsid w:val="000C65C6"/>
    <w:pPr>
      <w:tabs>
        <w:tab w:val="center" w:pos="4536"/>
        <w:tab w:val="right" w:pos="9072"/>
      </w:tabs>
    </w:pPr>
    <w:rPr>
      <w:sz w:val="20"/>
      <w:szCs w:val="20"/>
      <w:lang w:val="x-none" w:eastAsia="x-none"/>
    </w:rPr>
  </w:style>
  <w:style w:type="character" w:customStyle="1" w:styleId="StopkaZnak">
    <w:name w:val="Stopka Znak"/>
    <w:link w:val="Stopka"/>
    <w:uiPriority w:val="99"/>
    <w:locked/>
    <w:rsid w:val="000C65C6"/>
    <w:rPr>
      <w:rFonts w:cs="Times New Roman"/>
    </w:rPr>
  </w:style>
  <w:style w:type="character" w:styleId="Odwoaniedokomentarza">
    <w:name w:val="annotation reference"/>
    <w:uiPriority w:val="99"/>
    <w:semiHidden/>
    <w:unhideWhenUsed/>
    <w:rsid w:val="00806706"/>
    <w:rPr>
      <w:sz w:val="16"/>
      <w:szCs w:val="16"/>
    </w:rPr>
  </w:style>
  <w:style w:type="paragraph" w:styleId="Tekstkomentarza">
    <w:name w:val="annotation text"/>
    <w:basedOn w:val="Normalny"/>
    <w:link w:val="TekstkomentarzaZnak"/>
    <w:uiPriority w:val="99"/>
    <w:semiHidden/>
    <w:unhideWhenUsed/>
    <w:rsid w:val="00806706"/>
    <w:rPr>
      <w:sz w:val="20"/>
      <w:szCs w:val="20"/>
      <w:lang w:val="x-none" w:eastAsia="x-none"/>
    </w:rPr>
  </w:style>
  <w:style w:type="character" w:customStyle="1" w:styleId="TekstkomentarzaZnak">
    <w:name w:val="Tekst komentarza Znak"/>
    <w:link w:val="Tekstkomentarza"/>
    <w:uiPriority w:val="99"/>
    <w:semiHidden/>
    <w:rsid w:val="00806706"/>
    <w:rPr>
      <w:rFonts w:cs="Times New Roman"/>
    </w:rPr>
  </w:style>
  <w:style w:type="paragraph" w:styleId="Tematkomentarza">
    <w:name w:val="annotation subject"/>
    <w:basedOn w:val="Tekstkomentarza"/>
    <w:next w:val="Tekstkomentarza"/>
    <w:link w:val="TematkomentarzaZnak"/>
    <w:uiPriority w:val="99"/>
    <w:semiHidden/>
    <w:unhideWhenUsed/>
    <w:rsid w:val="00806706"/>
    <w:rPr>
      <w:b/>
      <w:bCs/>
    </w:rPr>
  </w:style>
  <w:style w:type="character" w:customStyle="1" w:styleId="TematkomentarzaZnak">
    <w:name w:val="Temat komentarza Znak"/>
    <w:link w:val="Tematkomentarza"/>
    <w:uiPriority w:val="99"/>
    <w:semiHidden/>
    <w:rsid w:val="00806706"/>
    <w:rPr>
      <w:rFonts w:cs="Times New Roman"/>
      <w:b/>
      <w:bCs/>
    </w:rPr>
  </w:style>
  <w:style w:type="paragraph" w:styleId="Tekstpodstawowy">
    <w:name w:val="Body Text"/>
    <w:basedOn w:val="Normalny"/>
    <w:link w:val="TekstpodstawowyZnak"/>
    <w:rsid w:val="00AD796E"/>
    <w:pPr>
      <w:spacing w:line="240" w:lineRule="auto"/>
    </w:pPr>
    <w:rPr>
      <w:rFonts w:ascii="Times New Roman" w:hAnsi="Times New Roman"/>
      <w:sz w:val="24"/>
      <w:szCs w:val="24"/>
      <w:lang w:val="x-none" w:eastAsia="x-none"/>
    </w:rPr>
  </w:style>
  <w:style w:type="character" w:customStyle="1" w:styleId="TekstpodstawowyZnak">
    <w:name w:val="Tekst podstawowy Znak"/>
    <w:link w:val="Tekstpodstawowy"/>
    <w:rsid w:val="00AD796E"/>
    <w:rPr>
      <w:rFonts w:ascii="Times New Roman" w:hAnsi="Times New Roman" w:cs="Times New Roman"/>
      <w:sz w:val="24"/>
      <w:szCs w:val="24"/>
    </w:rPr>
  </w:style>
  <w:style w:type="paragraph" w:customStyle="1" w:styleId="Tekstpodstawowy24">
    <w:name w:val="Tekst podstawowy 24"/>
    <w:basedOn w:val="Normalny"/>
    <w:uiPriority w:val="99"/>
    <w:rsid w:val="00535C7E"/>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607A49"/>
    <w:pPr>
      <w:ind w:left="283"/>
    </w:pPr>
    <w:rPr>
      <w:lang w:val="x-none" w:eastAsia="x-none"/>
    </w:rPr>
  </w:style>
  <w:style w:type="character" w:customStyle="1" w:styleId="TekstpodstawowywcityZnak">
    <w:name w:val="Tekst podstawowy wcięty Znak"/>
    <w:link w:val="Tekstpodstawowywcity"/>
    <w:uiPriority w:val="99"/>
    <w:rsid w:val="00607A49"/>
    <w:rPr>
      <w:rFonts w:cs="Times New Roman"/>
      <w:sz w:val="22"/>
      <w:szCs w:val="22"/>
    </w:rPr>
  </w:style>
  <w:style w:type="paragraph" w:styleId="Tekstpodstawowy3">
    <w:name w:val="Body Text 3"/>
    <w:basedOn w:val="Normalny"/>
    <w:link w:val="Tekstpodstawowy3Znak"/>
    <w:uiPriority w:val="99"/>
    <w:unhideWhenUsed/>
    <w:rsid w:val="00B64BE3"/>
    <w:rPr>
      <w:sz w:val="16"/>
      <w:szCs w:val="16"/>
      <w:lang w:val="x-none" w:eastAsia="x-none"/>
    </w:rPr>
  </w:style>
  <w:style w:type="character" w:customStyle="1" w:styleId="Tekstpodstawowy3Znak">
    <w:name w:val="Tekst podstawowy 3 Znak"/>
    <w:link w:val="Tekstpodstawowy3"/>
    <w:uiPriority w:val="99"/>
    <w:rsid w:val="00B64BE3"/>
    <w:rPr>
      <w:rFonts w:cs="Times New Roman"/>
      <w:sz w:val="16"/>
      <w:szCs w:val="16"/>
    </w:rPr>
  </w:style>
  <w:style w:type="paragraph" w:styleId="Lista">
    <w:name w:val="List"/>
    <w:basedOn w:val="Normalny"/>
    <w:rsid w:val="00B64BE3"/>
    <w:pPr>
      <w:spacing w:after="0" w:line="240" w:lineRule="auto"/>
      <w:ind w:left="283" w:hanging="283"/>
    </w:pPr>
    <w:rPr>
      <w:rFonts w:ascii="Times New Roman" w:hAnsi="Times New Roman"/>
      <w:sz w:val="20"/>
      <w:szCs w:val="20"/>
    </w:rPr>
  </w:style>
  <w:style w:type="paragraph" w:customStyle="1" w:styleId="pkt">
    <w:name w:val="pkt"/>
    <w:basedOn w:val="Normalny"/>
    <w:rsid w:val="00B64BE3"/>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B64BE3"/>
  </w:style>
  <w:style w:type="paragraph" w:styleId="Zwykytekst">
    <w:name w:val="Plain Text"/>
    <w:basedOn w:val="Normalny"/>
    <w:link w:val="ZwykytekstZnak"/>
    <w:rsid w:val="00B64BE3"/>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link w:val="Zwykytekst"/>
    <w:rsid w:val="00B64BE3"/>
    <w:rPr>
      <w:rFonts w:ascii="Courier New" w:hAnsi="Courier New" w:cs="Courier New"/>
    </w:rPr>
  </w:style>
  <w:style w:type="paragraph" w:styleId="Tekstpodstawowy2">
    <w:name w:val="Body Text 2"/>
    <w:basedOn w:val="Normalny"/>
    <w:link w:val="Tekstpodstawowy2Znak"/>
    <w:uiPriority w:val="99"/>
    <w:unhideWhenUsed/>
    <w:rsid w:val="00CD21EA"/>
    <w:pPr>
      <w:spacing w:line="480" w:lineRule="auto"/>
    </w:pPr>
    <w:rPr>
      <w:lang w:val="x-none" w:eastAsia="x-none"/>
    </w:rPr>
  </w:style>
  <w:style w:type="character" w:customStyle="1" w:styleId="Tekstpodstawowy2Znak">
    <w:name w:val="Tekst podstawowy 2 Znak"/>
    <w:link w:val="Tekstpodstawowy2"/>
    <w:uiPriority w:val="99"/>
    <w:rsid w:val="00CD21EA"/>
    <w:rPr>
      <w:rFonts w:cs="Times New Roman"/>
      <w:sz w:val="22"/>
      <w:szCs w:val="22"/>
    </w:rPr>
  </w:style>
  <w:style w:type="paragraph" w:styleId="Lista2">
    <w:name w:val="List 2"/>
    <w:basedOn w:val="Normalny"/>
    <w:rsid w:val="00CD21EA"/>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CD21EA"/>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CD21EA"/>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2349A9"/>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2349A9"/>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104A30"/>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66284B"/>
    <w:rPr>
      <w:sz w:val="20"/>
      <w:szCs w:val="20"/>
      <w:lang w:val="x-none" w:eastAsia="x-none"/>
    </w:rPr>
  </w:style>
  <w:style w:type="character" w:customStyle="1" w:styleId="TekstprzypisukocowegoZnak">
    <w:name w:val="Tekst przypisu końcowego Znak"/>
    <w:link w:val="Tekstprzypisukocowego"/>
    <w:uiPriority w:val="99"/>
    <w:semiHidden/>
    <w:rsid w:val="0066284B"/>
    <w:rPr>
      <w:rFonts w:cs="Times New Roman"/>
    </w:rPr>
  </w:style>
  <w:style w:type="character" w:styleId="Odwoanieprzypisukocowego">
    <w:name w:val="endnote reference"/>
    <w:uiPriority w:val="99"/>
    <w:semiHidden/>
    <w:unhideWhenUsed/>
    <w:rsid w:val="0066284B"/>
    <w:rPr>
      <w:vertAlign w:val="superscript"/>
    </w:rPr>
  </w:style>
  <w:style w:type="character" w:styleId="Tekstzastpczy">
    <w:name w:val="Placeholder Text"/>
    <w:uiPriority w:val="99"/>
    <w:semiHidden/>
    <w:rsid w:val="002379CB"/>
    <w:rPr>
      <w:color w:val="808080"/>
    </w:rPr>
  </w:style>
  <w:style w:type="character" w:customStyle="1" w:styleId="skypepnhcontainer">
    <w:name w:val="skype_pnh_container"/>
    <w:rsid w:val="00D21EA8"/>
    <w:rPr>
      <w:rtl w:val="0"/>
    </w:rPr>
  </w:style>
  <w:style w:type="paragraph" w:styleId="NormalnyWeb">
    <w:name w:val="Normal (Web)"/>
    <w:basedOn w:val="Normalny"/>
    <w:uiPriority w:val="99"/>
    <w:unhideWhenUsed/>
    <w:rsid w:val="0040239A"/>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3B0ADD"/>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B0AD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uiPriority w:val="99"/>
    <w:semiHidden/>
    <w:rsid w:val="001E47AE"/>
    <w:rPr>
      <w:sz w:val="20"/>
      <w:szCs w:val="20"/>
      <w:lang w:val="x-none" w:eastAsia="x-none"/>
    </w:rPr>
  </w:style>
  <w:style w:type="character" w:customStyle="1" w:styleId="TekstprzypisudolnegoZnak">
    <w:name w:val="Tekst przypisu dolnego Znak"/>
    <w:link w:val="Tekstprzypisudolnego"/>
    <w:uiPriority w:val="99"/>
    <w:semiHidden/>
    <w:rsid w:val="001E47AE"/>
    <w:rPr>
      <w:rFonts w:cs="Times New Roman"/>
    </w:rPr>
  </w:style>
  <w:style w:type="character" w:styleId="Odwoanieprzypisudolnego">
    <w:name w:val="footnote reference"/>
    <w:uiPriority w:val="99"/>
    <w:semiHidden/>
    <w:rsid w:val="001E47AE"/>
    <w:rPr>
      <w:vertAlign w:val="superscript"/>
    </w:rPr>
  </w:style>
  <w:style w:type="paragraph" w:customStyle="1" w:styleId="tekwzpod">
    <w:name w:val="tekwzpod"/>
    <w:rsid w:val="000D7E10"/>
    <w:pPr>
      <w:widowControl w:val="0"/>
      <w:tabs>
        <w:tab w:val="left" w:pos="822"/>
        <w:tab w:val="left" w:leader="dot" w:pos="1417"/>
      </w:tabs>
      <w:autoSpaceDE w:val="0"/>
      <w:autoSpaceDN w:val="0"/>
      <w:spacing w:line="220" w:lineRule="atLeast"/>
      <w:ind w:left="822" w:right="567" w:hanging="255"/>
      <w:jc w:val="both"/>
    </w:pPr>
    <w:rPr>
      <w:rFonts w:ascii="Arial" w:hAnsi="Arial" w:cs="Arial"/>
      <w:sz w:val="19"/>
      <w:szCs w:val="19"/>
    </w:rPr>
  </w:style>
  <w:style w:type="character" w:customStyle="1" w:styleId="alb">
    <w:name w:val="a_lb"/>
    <w:basedOn w:val="Domylnaczcionkaakapitu"/>
    <w:rsid w:val="00CB0098"/>
  </w:style>
  <w:style w:type="paragraph" w:styleId="Poprawka">
    <w:name w:val="Revision"/>
    <w:hidden/>
    <w:uiPriority w:val="99"/>
    <w:semiHidden/>
    <w:rsid w:val="00144BCC"/>
    <w:rPr>
      <w:rFonts w:cs="Times New Roman"/>
      <w:sz w:val="22"/>
      <w:szCs w:val="22"/>
    </w:rPr>
  </w:style>
  <w:style w:type="paragraph" w:customStyle="1" w:styleId="NormalBold">
    <w:name w:val="NormalBold"/>
    <w:basedOn w:val="Normalny"/>
    <w:link w:val="NormalBoldChar"/>
    <w:rsid w:val="00716695"/>
    <w:pPr>
      <w:widowControl w:val="0"/>
      <w:spacing w:after="0" w:line="240" w:lineRule="auto"/>
    </w:pPr>
    <w:rPr>
      <w:rFonts w:ascii="Times New Roman" w:hAnsi="Times New Roman"/>
      <w:b/>
      <w:sz w:val="24"/>
      <w:szCs w:val="20"/>
      <w:lang w:val="x-none" w:eastAsia="en-GB"/>
    </w:rPr>
  </w:style>
  <w:style w:type="character" w:customStyle="1" w:styleId="NormalBoldChar">
    <w:name w:val="NormalBold Char"/>
    <w:link w:val="NormalBold"/>
    <w:locked/>
    <w:rsid w:val="00716695"/>
    <w:rPr>
      <w:rFonts w:ascii="Times New Roman" w:hAnsi="Times New Roman" w:cs="Times New Roman"/>
      <w:b/>
      <w:sz w:val="24"/>
      <w:lang w:val="x-none" w:eastAsia="en-GB"/>
    </w:rPr>
  </w:style>
  <w:style w:type="character" w:customStyle="1" w:styleId="DeltaViewInsertion">
    <w:name w:val="DeltaView Insertion"/>
    <w:rsid w:val="00716695"/>
    <w:rPr>
      <w:b/>
      <w:i/>
      <w:spacing w:val="0"/>
    </w:rPr>
  </w:style>
  <w:style w:type="paragraph" w:customStyle="1" w:styleId="Text1">
    <w:name w:val="Text 1"/>
    <w:basedOn w:val="Normalny"/>
    <w:rsid w:val="00716695"/>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16695"/>
    <w:pPr>
      <w:spacing w:before="120" w:line="240" w:lineRule="auto"/>
    </w:pPr>
    <w:rPr>
      <w:rFonts w:ascii="Times New Roman" w:eastAsia="Calibri" w:hAnsi="Times New Roman"/>
      <w:sz w:val="24"/>
      <w:lang w:eastAsia="en-GB"/>
    </w:rPr>
  </w:style>
  <w:style w:type="paragraph" w:customStyle="1" w:styleId="Tiret0">
    <w:name w:val="Tiret 0"/>
    <w:basedOn w:val="Normalny"/>
    <w:rsid w:val="00716695"/>
    <w:pPr>
      <w:numPr>
        <w:numId w:val="24"/>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16695"/>
    <w:pPr>
      <w:numPr>
        <w:numId w:val="25"/>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16695"/>
    <w:pPr>
      <w:numPr>
        <w:numId w:val="26"/>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16695"/>
    <w:pPr>
      <w:numPr>
        <w:ilvl w:val="1"/>
        <w:numId w:val="26"/>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16695"/>
    <w:pPr>
      <w:numPr>
        <w:ilvl w:val="2"/>
        <w:numId w:val="26"/>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16695"/>
    <w:pPr>
      <w:numPr>
        <w:ilvl w:val="3"/>
        <w:numId w:val="26"/>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16695"/>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16695"/>
    <w:pPr>
      <w:keepNext/>
      <w:spacing w:before="120" w:after="360" w:line="240" w:lineRule="auto"/>
      <w:jc w:val="center"/>
    </w:pPr>
    <w:rPr>
      <w:rFonts w:ascii="Times New Roman" w:eastAsia="Calibri" w:hAnsi="Times New Roman"/>
      <w:b/>
      <w:smallCaps/>
      <w:sz w:val="28"/>
      <w:lang w:eastAsia="en-GB"/>
    </w:rPr>
  </w:style>
  <w:style w:type="paragraph" w:styleId="Akapitzlist">
    <w:name w:val="List Paragraph"/>
    <w:basedOn w:val="Normalny"/>
    <w:uiPriority w:val="34"/>
    <w:qFormat/>
    <w:rsid w:val="00124348"/>
    <w:pPr>
      <w:spacing w:after="160" w:line="259" w:lineRule="auto"/>
      <w:ind w:left="720"/>
      <w:contextualSpacing/>
    </w:pPr>
    <w:rPr>
      <w:rFonts w:eastAsia="Calibri"/>
      <w:lang w:eastAsia="en-US"/>
    </w:rPr>
  </w:style>
  <w:style w:type="character" w:customStyle="1" w:styleId="dane1">
    <w:name w:val="dane1"/>
    <w:rsid w:val="005F30E5"/>
    <w:rPr>
      <w:color w:val="auto"/>
    </w:rPr>
  </w:style>
  <w:style w:type="character" w:customStyle="1" w:styleId="fn-ref">
    <w:name w:val="fn-ref"/>
    <w:basedOn w:val="Domylnaczcionkaakapitu"/>
    <w:rsid w:val="00D44ED7"/>
  </w:style>
  <w:style w:type="character" w:customStyle="1" w:styleId="alb-s">
    <w:name w:val="a_lb-s"/>
    <w:basedOn w:val="Domylnaczcionkaakapitu"/>
    <w:rsid w:val="00D44ED7"/>
  </w:style>
  <w:style w:type="character" w:customStyle="1" w:styleId="FontStyle36">
    <w:name w:val="Font Style36"/>
    <w:uiPriority w:val="99"/>
    <w:qFormat/>
    <w:rsid w:val="00E10788"/>
    <w:rPr>
      <w:rFonts w:ascii="Arial" w:hAnsi="Arial" w:cs="Arial"/>
      <w:color w:val="000000"/>
      <w:sz w:val="18"/>
      <w:szCs w:val="18"/>
    </w:rPr>
  </w:style>
  <w:style w:type="paragraph" w:customStyle="1" w:styleId="Annexetitre">
    <w:name w:val="Annexe titre"/>
    <w:basedOn w:val="Normalny"/>
    <w:next w:val="Normalny"/>
    <w:rsid w:val="00D51FA6"/>
    <w:pPr>
      <w:spacing w:before="120" w:line="240" w:lineRule="auto"/>
      <w:jc w:val="center"/>
    </w:pPr>
    <w:rPr>
      <w:rFonts w:ascii="Times New Roman" w:eastAsia="Calibri" w:hAnsi="Times New Roman"/>
      <w:b/>
      <w:sz w:val="24"/>
      <w:u w:val="single"/>
      <w:lang w:eastAsia="en-GB"/>
    </w:rPr>
  </w:style>
  <w:style w:type="character" w:styleId="UyteHipercze">
    <w:name w:val="FollowedHyperlink"/>
    <w:basedOn w:val="Domylnaczcionkaakapitu"/>
    <w:uiPriority w:val="99"/>
    <w:semiHidden/>
    <w:unhideWhenUsed/>
    <w:rsid w:val="0028575F"/>
    <w:rPr>
      <w:color w:val="800080" w:themeColor="followedHyperlink"/>
      <w:u w:val="single"/>
    </w:rPr>
  </w:style>
  <w:style w:type="character" w:customStyle="1" w:styleId="hps">
    <w:name w:val="hps"/>
    <w:uiPriority w:val="99"/>
    <w:rsid w:val="00B317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197">
      <w:bodyDiv w:val="1"/>
      <w:marLeft w:val="0"/>
      <w:marRight w:val="0"/>
      <w:marTop w:val="0"/>
      <w:marBottom w:val="0"/>
      <w:divBdr>
        <w:top w:val="none" w:sz="0" w:space="0" w:color="auto"/>
        <w:left w:val="none" w:sz="0" w:space="0" w:color="auto"/>
        <w:bottom w:val="none" w:sz="0" w:space="0" w:color="auto"/>
        <w:right w:val="none" w:sz="0" w:space="0" w:color="auto"/>
      </w:divBdr>
      <w:divsChild>
        <w:div w:id="1594044172">
          <w:marLeft w:val="0"/>
          <w:marRight w:val="0"/>
          <w:marTop w:val="0"/>
          <w:marBottom w:val="0"/>
          <w:divBdr>
            <w:top w:val="none" w:sz="0" w:space="0" w:color="auto"/>
            <w:left w:val="none" w:sz="0" w:space="0" w:color="auto"/>
            <w:bottom w:val="none" w:sz="0" w:space="0" w:color="auto"/>
            <w:right w:val="none" w:sz="0" w:space="0" w:color="auto"/>
          </w:divBdr>
        </w:div>
      </w:divsChild>
    </w:div>
    <w:div w:id="67191094">
      <w:marLeft w:val="0"/>
      <w:marRight w:val="0"/>
      <w:marTop w:val="0"/>
      <w:marBottom w:val="0"/>
      <w:divBdr>
        <w:top w:val="none" w:sz="0" w:space="0" w:color="auto"/>
        <w:left w:val="none" w:sz="0" w:space="0" w:color="auto"/>
        <w:bottom w:val="none" w:sz="0" w:space="0" w:color="auto"/>
        <w:right w:val="none" w:sz="0" w:space="0" w:color="auto"/>
      </w:divBdr>
    </w:div>
    <w:div w:id="67191095">
      <w:marLeft w:val="0"/>
      <w:marRight w:val="0"/>
      <w:marTop w:val="0"/>
      <w:marBottom w:val="0"/>
      <w:divBdr>
        <w:top w:val="none" w:sz="0" w:space="0" w:color="auto"/>
        <w:left w:val="none" w:sz="0" w:space="0" w:color="auto"/>
        <w:bottom w:val="none" w:sz="0" w:space="0" w:color="auto"/>
        <w:right w:val="none" w:sz="0" w:space="0" w:color="auto"/>
      </w:divBdr>
    </w:div>
    <w:div w:id="67191096">
      <w:marLeft w:val="0"/>
      <w:marRight w:val="0"/>
      <w:marTop w:val="0"/>
      <w:marBottom w:val="0"/>
      <w:divBdr>
        <w:top w:val="none" w:sz="0" w:space="0" w:color="auto"/>
        <w:left w:val="none" w:sz="0" w:space="0" w:color="auto"/>
        <w:bottom w:val="none" w:sz="0" w:space="0" w:color="auto"/>
        <w:right w:val="none" w:sz="0" w:space="0" w:color="auto"/>
      </w:divBdr>
    </w:div>
    <w:div w:id="67191097">
      <w:marLeft w:val="0"/>
      <w:marRight w:val="0"/>
      <w:marTop w:val="0"/>
      <w:marBottom w:val="0"/>
      <w:divBdr>
        <w:top w:val="none" w:sz="0" w:space="0" w:color="auto"/>
        <w:left w:val="none" w:sz="0" w:space="0" w:color="auto"/>
        <w:bottom w:val="none" w:sz="0" w:space="0" w:color="auto"/>
        <w:right w:val="none" w:sz="0" w:space="0" w:color="auto"/>
      </w:divBdr>
    </w:div>
    <w:div w:id="67191098">
      <w:marLeft w:val="0"/>
      <w:marRight w:val="0"/>
      <w:marTop w:val="0"/>
      <w:marBottom w:val="0"/>
      <w:divBdr>
        <w:top w:val="none" w:sz="0" w:space="0" w:color="auto"/>
        <w:left w:val="none" w:sz="0" w:space="0" w:color="auto"/>
        <w:bottom w:val="none" w:sz="0" w:space="0" w:color="auto"/>
        <w:right w:val="none" w:sz="0" w:space="0" w:color="auto"/>
      </w:divBdr>
    </w:div>
    <w:div w:id="110369463">
      <w:bodyDiv w:val="1"/>
      <w:marLeft w:val="0"/>
      <w:marRight w:val="0"/>
      <w:marTop w:val="0"/>
      <w:marBottom w:val="0"/>
      <w:divBdr>
        <w:top w:val="none" w:sz="0" w:space="0" w:color="auto"/>
        <w:left w:val="none" w:sz="0" w:space="0" w:color="auto"/>
        <w:bottom w:val="none" w:sz="0" w:space="0" w:color="auto"/>
        <w:right w:val="none" w:sz="0" w:space="0" w:color="auto"/>
      </w:divBdr>
      <w:divsChild>
        <w:div w:id="390619601">
          <w:marLeft w:val="0"/>
          <w:marRight w:val="0"/>
          <w:marTop w:val="0"/>
          <w:marBottom w:val="0"/>
          <w:divBdr>
            <w:top w:val="none" w:sz="0" w:space="0" w:color="auto"/>
            <w:left w:val="none" w:sz="0" w:space="0" w:color="auto"/>
            <w:bottom w:val="none" w:sz="0" w:space="0" w:color="auto"/>
            <w:right w:val="none" w:sz="0" w:space="0" w:color="auto"/>
          </w:divBdr>
        </w:div>
        <w:div w:id="640842865">
          <w:marLeft w:val="0"/>
          <w:marRight w:val="0"/>
          <w:marTop w:val="0"/>
          <w:marBottom w:val="0"/>
          <w:divBdr>
            <w:top w:val="none" w:sz="0" w:space="0" w:color="auto"/>
            <w:left w:val="none" w:sz="0" w:space="0" w:color="auto"/>
            <w:bottom w:val="none" w:sz="0" w:space="0" w:color="auto"/>
            <w:right w:val="none" w:sz="0" w:space="0" w:color="auto"/>
          </w:divBdr>
        </w:div>
        <w:div w:id="929772494">
          <w:marLeft w:val="0"/>
          <w:marRight w:val="0"/>
          <w:marTop w:val="0"/>
          <w:marBottom w:val="0"/>
          <w:divBdr>
            <w:top w:val="none" w:sz="0" w:space="0" w:color="auto"/>
            <w:left w:val="none" w:sz="0" w:space="0" w:color="auto"/>
            <w:bottom w:val="none" w:sz="0" w:space="0" w:color="auto"/>
            <w:right w:val="none" w:sz="0" w:space="0" w:color="auto"/>
          </w:divBdr>
        </w:div>
        <w:div w:id="1262445179">
          <w:marLeft w:val="0"/>
          <w:marRight w:val="0"/>
          <w:marTop w:val="0"/>
          <w:marBottom w:val="0"/>
          <w:divBdr>
            <w:top w:val="none" w:sz="0" w:space="0" w:color="auto"/>
            <w:left w:val="none" w:sz="0" w:space="0" w:color="auto"/>
            <w:bottom w:val="none" w:sz="0" w:space="0" w:color="auto"/>
            <w:right w:val="none" w:sz="0" w:space="0" w:color="auto"/>
          </w:divBdr>
        </w:div>
      </w:divsChild>
    </w:div>
    <w:div w:id="401146824">
      <w:bodyDiv w:val="1"/>
      <w:marLeft w:val="0"/>
      <w:marRight w:val="0"/>
      <w:marTop w:val="0"/>
      <w:marBottom w:val="0"/>
      <w:divBdr>
        <w:top w:val="none" w:sz="0" w:space="0" w:color="auto"/>
        <w:left w:val="none" w:sz="0" w:space="0" w:color="auto"/>
        <w:bottom w:val="none" w:sz="0" w:space="0" w:color="auto"/>
        <w:right w:val="none" w:sz="0" w:space="0" w:color="auto"/>
      </w:divBdr>
    </w:div>
    <w:div w:id="681392982">
      <w:bodyDiv w:val="1"/>
      <w:marLeft w:val="0"/>
      <w:marRight w:val="0"/>
      <w:marTop w:val="0"/>
      <w:marBottom w:val="0"/>
      <w:divBdr>
        <w:top w:val="none" w:sz="0" w:space="0" w:color="auto"/>
        <w:left w:val="none" w:sz="0" w:space="0" w:color="auto"/>
        <w:bottom w:val="none" w:sz="0" w:space="0" w:color="auto"/>
        <w:right w:val="none" w:sz="0" w:space="0" w:color="auto"/>
      </w:divBdr>
    </w:div>
    <w:div w:id="735249985">
      <w:bodyDiv w:val="1"/>
      <w:marLeft w:val="0"/>
      <w:marRight w:val="0"/>
      <w:marTop w:val="0"/>
      <w:marBottom w:val="0"/>
      <w:divBdr>
        <w:top w:val="none" w:sz="0" w:space="0" w:color="auto"/>
        <w:left w:val="none" w:sz="0" w:space="0" w:color="auto"/>
        <w:bottom w:val="none" w:sz="0" w:space="0" w:color="auto"/>
        <w:right w:val="none" w:sz="0" w:space="0" w:color="auto"/>
      </w:divBdr>
      <w:divsChild>
        <w:div w:id="7370225">
          <w:marLeft w:val="0"/>
          <w:marRight w:val="0"/>
          <w:marTop w:val="0"/>
          <w:marBottom w:val="0"/>
          <w:divBdr>
            <w:top w:val="none" w:sz="0" w:space="0" w:color="auto"/>
            <w:left w:val="none" w:sz="0" w:space="0" w:color="auto"/>
            <w:bottom w:val="none" w:sz="0" w:space="0" w:color="auto"/>
            <w:right w:val="none" w:sz="0" w:space="0" w:color="auto"/>
          </w:divBdr>
        </w:div>
        <w:div w:id="278798118">
          <w:marLeft w:val="0"/>
          <w:marRight w:val="0"/>
          <w:marTop w:val="0"/>
          <w:marBottom w:val="0"/>
          <w:divBdr>
            <w:top w:val="none" w:sz="0" w:space="0" w:color="auto"/>
            <w:left w:val="none" w:sz="0" w:space="0" w:color="auto"/>
            <w:bottom w:val="none" w:sz="0" w:space="0" w:color="auto"/>
            <w:right w:val="none" w:sz="0" w:space="0" w:color="auto"/>
          </w:divBdr>
        </w:div>
        <w:div w:id="454327352">
          <w:marLeft w:val="0"/>
          <w:marRight w:val="0"/>
          <w:marTop w:val="0"/>
          <w:marBottom w:val="0"/>
          <w:divBdr>
            <w:top w:val="none" w:sz="0" w:space="0" w:color="auto"/>
            <w:left w:val="none" w:sz="0" w:space="0" w:color="auto"/>
            <w:bottom w:val="none" w:sz="0" w:space="0" w:color="auto"/>
            <w:right w:val="none" w:sz="0" w:space="0" w:color="auto"/>
          </w:divBdr>
        </w:div>
        <w:div w:id="502747745">
          <w:marLeft w:val="0"/>
          <w:marRight w:val="0"/>
          <w:marTop w:val="0"/>
          <w:marBottom w:val="0"/>
          <w:divBdr>
            <w:top w:val="none" w:sz="0" w:space="0" w:color="auto"/>
            <w:left w:val="none" w:sz="0" w:space="0" w:color="auto"/>
            <w:bottom w:val="none" w:sz="0" w:space="0" w:color="auto"/>
            <w:right w:val="none" w:sz="0" w:space="0" w:color="auto"/>
          </w:divBdr>
        </w:div>
        <w:div w:id="732774508">
          <w:marLeft w:val="0"/>
          <w:marRight w:val="0"/>
          <w:marTop w:val="0"/>
          <w:marBottom w:val="0"/>
          <w:divBdr>
            <w:top w:val="none" w:sz="0" w:space="0" w:color="auto"/>
            <w:left w:val="none" w:sz="0" w:space="0" w:color="auto"/>
            <w:bottom w:val="none" w:sz="0" w:space="0" w:color="auto"/>
            <w:right w:val="none" w:sz="0" w:space="0" w:color="auto"/>
          </w:divBdr>
        </w:div>
        <w:div w:id="809400601">
          <w:marLeft w:val="0"/>
          <w:marRight w:val="0"/>
          <w:marTop w:val="0"/>
          <w:marBottom w:val="0"/>
          <w:divBdr>
            <w:top w:val="none" w:sz="0" w:space="0" w:color="auto"/>
            <w:left w:val="none" w:sz="0" w:space="0" w:color="auto"/>
            <w:bottom w:val="none" w:sz="0" w:space="0" w:color="auto"/>
            <w:right w:val="none" w:sz="0" w:space="0" w:color="auto"/>
          </w:divBdr>
        </w:div>
        <w:div w:id="926232626">
          <w:marLeft w:val="0"/>
          <w:marRight w:val="0"/>
          <w:marTop w:val="0"/>
          <w:marBottom w:val="0"/>
          <w:divBdr>
            <w:top w:val="none" w:sz="0" w:space="0" w:color="auto"/>
            <w:left w:val="none" w:sz="0" w:space="0" w:color="auto"/>
            <w:bottom w:val="none" w:sz="0" w:space="0" w:color="auto"/>
            <w:right w:val="none" w:sz="0" w:space="0" w:color="auto"/>
          </w:divBdr>
        </w:div>
        <w:div w:id="956643984">
          <w:marLeft w:val="0"/>
          <w:marRight w:val="0"/>
          <w:marTop w:val="0"/>
          <w:marBottom w:val="0"/>
          <w:divBdr>
            <w:top w:val="none" w:sz="0" w:space="0" w:color="auto"/>
            <w:left w:val="none" w:sz="0" w:space="0" w:color="auto"/>
            <w:bottom w:val="none" w:sz="0" w:space="0" w:color="auto"/>
            <w:right w:val="none" w:sz="0" w:space="0" w:color="auto"/>
          </w:divBdr>
        </w:div>
        <w:div w:id="1077288916">
          <w:marLeft w:val="0"/>
          <w:marRight w:val="0"/>
          <w:marTop w:val="0"/>
          <w:marBottom w:val="0"/>
          <w:divBdr>
            <w:top w:val="none" w:sz="0" w:space="0" w:color="auto"/>
            <w:left w:val="none" w:sz="0" w:space="0" w:color="auto"/>
            <w:bottom w:val="none" w:sz="0" w:space="0" w:color="auto"/>
            <w:right w:val="none" w:sz="0" w:space="0" w:color="auto"/>
          </w:divBdr>
        </w:div>
        <w:div w:id="1590961643">
          <w:marLeft w:val="0"/>
          <w:marRight w:val="0"/>
          <w:marTop w:val="0"/>
          <w:marBottom w:val="0"/>
          <w:divBdr>
            <w:top w:val="none" w:sz="0" w:space="0" w:color="auto"/>
            <w:left w:val="none" w:sz="0" w:space="0" w:color="auto"/>
            <w:bottom w:val="none" w:sz="0" w:space="0" w:color="auto"/>
            <w:right w:val="none" w:sz="0" w:space="0" w:color="auto"/>
          </w:divBdr>
        </w:div>
        <w:div w:id="1831822064">
          <w:marLeft w:val="0"/>
          <w:marRight w:val="0"/>
          <w:marTop w:val="0"/>
          <w:marBottom w:val="0"/>
          <w:divBdr>
            <w:top w:val="none" w:sz="0" w:space="0" w:color="auto"/>
            <w:left w:val="none" w:sz="0" w:space="0" w:color="auto"/>
            <w:bottom w:val="none" w:sz="0" w:space="0" w:color="auto"/>
            <w:right w:val="none" w:sz="0" w:space="0" w:color="auto"/>
          </w:divBdr>
        </w:div>
        <w:div w:id="2051685167">
          <w:marLeft w:val="0"/>
          <w:marRight w:val="0"/>
          <w:marTop w:val="0"/>
          <w:marBottom w:val="0"/>
          <w:divBdr>
            <w:top w:val="none" w:sz="0" w:space="0" w:color="auto"/>
            <w:left w:val="none" w:sz="0" w:space="0" w:color="auto"/>
            <w:bottom w:val="none" w:sz="0" w:space="0" w:color="auto"/>
            <w:right w:val="none" w:sz="0" w:space="0" w:color="auto"/>
          </w:divBdr>
        </w:div>
        <w:div w:id="2123064498">
          <w:marLeft w:val="0"/>
          <w:marRight w:val="0"/>
          <w:marTop w:val="0"/>
          <w:marBottom w:val="0"/>
          <w:divBdr>
            <w:top w:val="none" w:sz="0" w:space="0" w:color="auto"/>
            <w:left w:val="none" w:sz="0" w:space="0" w:color="auto"/>
            <w:bottom w:val="none" w:sz="0" w:space="0" w:color="auto"/>
            <w:right w:val="none" w:sz="0" w:space="0" w:color="auto"/>
          </w:divBdr>
        </w:div>
      </w:divsChild>
    </w:div>
    <w:div w:id="865749375">
      <w:bodyDiv w:val="1"/>
      <w:marLeft w:val="0"/>
      <w:marRight w:val="0"/>
      <w:marTop w:val="0"/>
      <w:marBottom w:val="0"/>
      <w:divBdr>
        <w:top w:val="none" w:sz="0" w:space="0" w:color="auto"/>
        <w:left w:val="none" w:sz="0" w:space="0" w:color="auto"/>
        <w:bottom w:val="none" w:sz="0" w:space="0" w:color="auto"/>
        <w:right w:val="none" w:sz="0" w:space="0" w:color="auto"/>
      </w:divBdr>
      <w:divsChild>
        <w:div w:id="1387338869">
          <w:marLeft w:val="0"/>
          <w:marRight w:val="0"/>
          <w:marTop w:val="0"/>
          <w:marBottom w:val="0"/>
          <w:divBdr>
            <w:top w:val="none" w:sz="0" w:space="0" w:color="auto"/>
            <w:left w:val="none" w:sz="0" w:space="0" w:color="auto"/>
            <w:bottom w:val="none" w:sz="0" w:space="0" w:color="auto"/>
            <w:right w:val="none" w:sz="0" w:space="0" w:color="auto"/>
          </w:divBdr>
        </w:div>
      </w:divsChild>
    </w:div>
    <w:div w:id="866482909">
      <w:bodyDiv w:val="1"/>
      <w:marLeft w:val="0"/>
      <w:marRight w:val="0"/>
      <w:marTop w:val="0"/>
      <w:marBottom w:val="0"/>
      <w:divBdr>
        <w:top w:val="none" w:sz="0" w:space="0" w:color="auto"/>
        <w:left w:val="none" w:sz="0" w:space="0" w:color="auto"/>
        <w:bottom w:val="none" w:sz="0" w:space="0" w:color="auto"/>
        <w:right w:val="none" w:sz="0" w:space="0" w:color="auto"/>
      </w:divBdr>
    </w:div>
    <w:div w:id="1227062133">
      <w:bodyDiv w:val="1"/>
      <w:marLeft w:val="0"/>
      <w:marRight w:val="0"/>
      <w:marTop w:val="0"/>
      <w:marBottom w:val="0"/>
      <w:divBdr>
        <w:top w:val="none" w:sz="0" w:space="0" w:color="auto"/>
        <w:left w:val="none" w:sz="0" w:space="0" w:color="auto"/>
        <w:bottom w:val="none" w:sz="0" w:space="0" w:color="auto"/>
        <w:right w:val="none" w:sz="0" w:space="0" w:color="auto"/>
      </w:divBdr>
      <w:divsChild>
        <w:div w:id="282999806">
          <w:marLeft w:val="0"/>
          <w:marRight w:val="0"/>
          <w:marTop w:val="0"/>
          <w:marBottom w:val="0"/>
          <w:divBdr>
            <w:top w:val="none" w:sz="0" w:space="0" w:color="auto"/>
            <w:left w:val="none" w:sz="0" w:space="0" w:color="auto"/>
            <w:bottom w:val="none" w:sz="0" w:space="0" w:color="auto"/>
            <w:right w:val="none" w:sz="0" w:space="0" w:color="auto"/>
          </w:divBdr>
        </w:div>
        <w:div w:id="632642441">
          <w:marLeft w:val="0"/>
          <w:marRight w:val="0"/>
          <w:marTop w:val="0"/>
          <w:marBottom w:val="0"/>
          <w:divBdr>
            <w:top w:val="none" w:sz="0" w:space="0" w:color="auto"/>
            <w:left w:val="none" w:sz="0" w:space="0" w:color="auto"/>
            <w:bottom w:val="none" w:sz="0" w:space="0" w:color="auto"/>
            <w:right w:val="none" w:sz="0" w:space="0" w:color="auto"/>
          </w:divBdr>
        </w:div>
        <w:div w:id="665862328">
          <w:marLeft w:val="0"/>
          <w:marRight w:val="0"/>
          <w:marTop w:val="0"/>
          <w:marBottom w:val="0"/>
          <w:divBdr>
            <w:top w:val="none" w:sz="0" w:space="0" w:color="auto"/>
            <w:left w:val="none" w:sz="0" w:space="0" w:color="auto"/>
            <w:bottom w:val="none" w:sz="0" w:space="0" w:color="auto"/>
            <w:right w:val="none" w:sz="0" w:space="0" w:color="auto"/>
          </w:divBdr>
        </w:div>
        <w:div w:id="699360738">
          <w:marLeft w:val="0"/>
          <w:marRight w:val="0"/>
          <w:marTop w:val="0"/>
          <w:marBottom w:val="0"/>
          <w:divBdr>
            <w:top w:val="none" w:sz="0" w:space="0" w:color="auto"/>
            <w:left w:val="none" w:sz="0" w:space="0" w:color="auto"/>
            <w:bottom w:val="none" w:sz="0" w:space="0" w:color="auto"/>
            <w:right w:val="none" w:sz="0" w:space="0" w:color="auto"/>
          </w:divBdr>
        </w:div>
        <w:div w:id="712538809">
          <w:marLeft w:val="0"/>
          <w:marRight w:val="0"/>
          <w:marTop w:val="0"/>
          <w:marBottom w:val="0"/>
          <w:divBdr>
            <w:top w:val="none" w:sz="0" w:space="0" w:color="auto"/>
            <w:left w:val="none" w:sz="0" w:space="0" w:color="auto"/>
            <w:bottom w:val="none" w:sz="0" w:space="0" w:color="auto"/>
            <w:right w:val="none" w:sz="0" w:space="0" w:color="auto"/>
          </w:divBdr>
        </w:div>
        <w:div w:id="735519186">
          <w:marLeft w:val="0"/>
          <w:marRight w:val="0"/>
          <w:marTop w:val="0"/>
          <w:marBottom w:val="0"/>
          <w:divBdr>
            <w:top w:val="none" w:sz="0" w:space="0" w:color="auto"/>
            <w:left w:val="none" w:sz="0" w:space="0" w:color="auto"/>
            <w:bottom w:val="none" w:sz="0" w:space="0" w:color="auto"/>
            <w:right w:val="none" w:sz="0" w:space="0" w:color="auto"/>
          </w:divBdr>
        </w:div>
        <w:div w:id="883324978">
          <w:marLeft w:val="0"/>
          <w:marRight w:val="0"/>
          <w:marTop w:val="0"/>
          <w:marBottom w:val="0"/>
          <w:divBdr>
            <w:top w:val="none" w:sz="0" w:space="0" w:color="auto"/>
            <w:left w:val="none" w:sz="0" w:space="0" w:color="auto"/>
            <w:bottom w:val="none" w:sz="0" w:space="0" w:color="auto"/>
            <w:right w:val="none" w:sz="0" w:space="0" w:color="auto"/>
          </w:divBdr>
        </w:div>
        <w:div w:id="889272427">
          <w:marLeft w:val="0"/>
          <w:marRight w:val="0"/>
          <w:marTop w:val="0"/>
          <w:marBottom w:val="0"/>
          <w:divBdr>
            <w:top w:val="none" w:sz="0" w:space="0" w:color="auto"/>
            <w:left w:val="none" w:sz="0" w:space="0" w:color="auto"/>
            <w:bottom w:val="none" w:sz="0" w:space="0" w:color="auto"/>
            <w:right w:val="none" w:sz="0" w:space="0" w:color="auto"/>
          </w:divBdr>
        </w:div>
        <w:div w:id="950627060">
          <w:marLeft w:val="0"/>
          <w:marRight w:val="0"/>
          <w:marTop w:val="0"/>
          <w:marBottom w:val="0"/>
          <w:divBdr>
            <w:top w:val="none" w:sz="0" w:space="0" w:color="auto"/>
            <w:left w:val="none" w:sz="0" w:space="0" w:color="auto"/>
            <w:bottom w:val="none" w:sz="0" w:space="0" w:color="auto"/>
            <w:right w:val="none" w:sz="0" w:space="0" w:color="auto"/>
          </w:divBdr>
        </w:div>
        <w:div w:id="951786756">
          <w:marLeft w:val="0"/>
          <w:marRight w:val="0"/>
          <w:marTop w:val="0"/>
          <w:marBottom w:val="0"/>
          <w:divBdr>
            <w:top w:val="none" w:sz="0" w:space="0" w:color="auto"/>
            <w:left w:val="none" w:sz="0" w:space="0" w:color="auto"/>
            <w:bottom w:val="none" w:sz="0" w:space="0" w:color="auto"/>
            <w:right w:val="none" w:sz="0" w:space="0" w:color="auto"/>
          </w:divBdr>
        </w:div>
        <w:div w:id="955452712">
          <w:marLeft w:val="0"/>
          <w:marRight w:val="0"/>
          <w:marTop w:val="0"/>
          <w:marBottom w:val="0"/>
          <w:divBdr>
            <w:top w:val="none" w:sz="0" w:space="0" w:color="auto"/>
            <w:left w:val="none" w:sz="0" w:space="0" w:color="auto"/>
            <w:bottom w:val="none" w:sz="0" w:space="0" w:color="auto"/>
            <w:right w:val="none" w:sz="0" w:space="0" w:color="auto"/>
          </w:divBdr>
        </w:div>
        <w:div w:id="1048720583">
          <w:marLeft w:val="0"/>
          <w:marRight w:val="0"/>
          <w:marTop w:val="0"/>
          <w:marBottom w:val="0"/>
          <w:divBdr>
            <w:top w:val="none" w:sz="0" w:space="0" w:color="auto"/>
            <w:left w:val="none" w:sz="0" w:space="0" w:color="auto"/>
            <w:bottom w:val="none" w:sz="0" w:space="0" w:color="auto"/>
            <w:right w:val="none" w:sz="0" w:space="0" w:color="auto"/>
          </w:divBdr>
        </w:div>
        <w:div w:id="1226719935">
          <w:marLeft w:val="0"/>
          <w:marRight w:val="0"/>
          <w:marTop w:val="0"/>
          <w:marBottom w:val="0"/>
          <w:divBdr>
            <w:top w:val="none" w:sz="0" w:space="0" w:color="auto"/>
            <w:left w:val="none" w:sz="0" w:space="0" w:color="auto"/>
            <w:bottom w:val="none" w:sz="0" w:space="0" w:color="auto"/>
            <w:right w:val="none" w:sz="0" w:space="0" w:color="auto"/>
          </w:divBdr>
        </w:div>
        <w:div w:id="1247181580">
          <w:marLeft w:val="0"/>
          <w:marRight w:val="0"/>
          <w:marTop w:val="0"/>
          <w:marBottom w:val="0"/>
          <w:divBdr>
            <w:top w:val="none" w:sz="0" w:space="0" w:color="auto"/>
            <w:left w:val="none" w:sz="0" w:space="0" w:color="auto"/>
            <w:bottom w:val="none" w:sz="0" w:space="0" w:color="auto"/>
            <w:right w:val="none" w:sz="0" w:space="0" w:color="auto"/>
          </w:divBdr>
        </w:div>
        <w:div w:id="1377317620">
          <w:marLeft w:val="0"/>
          <w:marRight w:val="0"/>
          <w:marTop w:val="0"/>
          <w:marBottom w:val="0"/>
          <w:divBdr>
            <w:top w:val="none" w:sz="0" w:space="0" w:color="auto"/>
            <w:left w:val="none" w:sz="0" w:space="0" w:color="auto"/>
            <w:bottom w:val="none" w:sz="0" w:space="0" w:color="auto"/>
            <w:right w:val="none" w:sz="0" w:space="0" w:color="auto"/>
          </w:divBdr>
        </w:div>
        <w:div w:id="1592739813">
          <w:marLeft w:val="0"/>
          <w:marRight w:val="0"/>
          <w:marTop w:val="0"/>
          <w:marBottom w:val="0"/>
          <w:divBdr>
            <w:top w:val="none" w:sz="0" w:space="0" w:color="auto"/>
            <w:left w:val="none" w:sz="0" w:space="0" w:color="auto"/>
            <w:bottom w:val="none" w:sz="0" w:space="0" w:color="auto"/>
            <w:right w:val="none" w:sz="0" w:space="0" w:color="auto"/>
          </w:divBdr>
        </w:div>
        <w:div w:id="1610894871">
          <w:marLeft w:val="0"/>
          <w:marRight w:val="0"/>
          <w:marTop w:val="0"/>
          <w:marBottom w:val="0"/>
          <w:divBdr>
            <w:top w:val="none" w:sz="0" w:space="0" w:color="auto"/>
            <w:left w:val="none" w:sz="0" w:space="0" w:color="auto"/>
            <w:bottom w:val="none" w:sz="0" w:space="0" w:color="auto"/>
            <w:right w:val="none" w:sz="0" w:space="0" w:color="auto"/>
          </w:divBdr>
        </w:div>
        <w:div w:id="1755319297">
          <w:marLeft w:val="0"/>
          <w:marRight w:val="0"/>
          <w:marTop w:val="0"/>
          <w:marBottom w:val="0"/>
          <w:divBdr>
            <w:top w:val="none" w:sz="0" w:space="0" w:color="auto"/>
            <w:left w:val="none" w:sz="0" w:space="0" w:color="auto"/>
            <w:bottom w:val="none" w:sz="0" w:space="0" w:color="auto"/>
            <w:right w:val="none" w:sz="0" w:space="0" w:color="auto"/>
          </w:divBdr>
        </w:div>
        <w:div w:id="1898319480">
          <w:marLeft w:val="0"/>
          <w:marRight w:val="0"/>
          <w:marTop w:val="0"/>
          <w:marBottom w:val="0"/>
          <w:divBdr>
            <w:top w:val="none" w:sz="0" w:space="0" w:color="auto"/>
            <w:left w:val="none" w:sz="0" w:space="0" w:color="auto"/>
            <w:bottom w:val="none" w:sz="0" w:space="0" w:color="auto"/>
            <w:right w:val="none" w:sz="0" w:space="0" w:color="auto"/>
          </w:divBdr>
        </w:div>
        <w:div w:id="2006778792">
          <w:marLeft w:val="0"/>
          <w:marRight w:val="0"/>
          <w:marTop w:val="0"/>
          <w:marBottom w:val="0"/>
          <w:divBdr>
            <w:top w:val="none" w:sz="0" w:space="0" w:color="auto"/>
            <w:left w:val="none" w:sz="0" w:space="0" w:color="auto"/>
            <w:bottom w:val="none" w:sz="0" w:space="0" w:color="auto"/>
            <w:right w:val="none" w:sz="0" w:space="0" w:color="auto"/>
          </w:divBdr>
        </w:div>
        <w:div w:id="2026664860">
          <w:marLeft w:val="0"/>
          <w:marRight w:val="0"/>
          <w:marTop w:val="0"/>
          <w:marBottom w:val="0"/>
          <w:divBdr>
            <w:top w:val="none" w:sz="0" w:space="0" w:color="auto"/>
            <w:left w:val="none" w:sz="0" w:space="0" w:color="auto"/>
            <w:bottom w:val="none" w:sz="0" w:space="0" w:color="auto"/>
            <w:right w:val="none" w:sz="0" w:space="0" w:color="auto"/>
          </w:divBdr>
        </w:div>
        <w:div w:id="2087796090">
          <w:marLeft w:val="0"/>
          <w:marRight w:val="0"/>
          <w:marTop w:val="0"/>
          <w:marBottom w:val="0"/>
          <w:divBdr>
            <w:top w:val="none" w:sz="0" w:space="0" w:color="auto"/>
            <w:left w:val="none" w:sz="0" w:space="0" w:color="auto"/>
            <w:bottom w:val="none" w:sz="0" w:space="0" w:color="auto"/>
            <w:right w:val="none" w:sz="0" w:space="0" w:color="auto"/>
          </w:divBdr>
        </w:div>
      </w:divsChild>
    </w:div>
    <w:div w:id="1235313613">
      <w:bodyDiv w:val="1"/>
      <w:marLeft w:val="0"/>
      <w:marRight w:val="0"/>
      <w:marTop w:val="0"/>
      <w:marBottom w:val="0"/>
      <w:divBdr>
        <w:top w:val="none" w:sz="0" w:space="0" w:color="auto"/>
        <w:left w:val="none" w:sz="0" w:space="0" w:color="auto"/>
        <w:bottom w:val="none" w:sz="0" w:space="0" w:color="auto"/>
        <w:right w:val="none" w:sz="0" w:space="0" w:color="auto"/>
      </w:divBdr>
      <w:divsChild>
        <w:div w:id="548152147">
          <w:marLeft w:val="547"/>
          <w:marRight w:val="0"/>
          <w:marTop w:val="77"/>
          <w:marBottom w:val="0"/>
          <w:divBdr>
            <w:top w:val="none" w:sz="0" w:space="0" w:color="auto"/>
            <w:left w:val="none" w:sz="0" w:space="0" w:color="auto"/>
            <w:bottom w:val="none" w:sz="0" w:space="0" w:color="auto"/>
            <w:right w:val="none" w:sz="0" w:space="0" w:color="auto"/>
          </w:divBdr>
        </w:div>
      </w:divsChild>
    </w:div>
    <w:div w:id="1298294396">
      <w:bodyDiv w:val="1"/>
      <w:marLeft w:val="0"/>
      <w:marRight w:val="0"/>
      <w:marTop w:val="0"/>
      <w:marBottom w:val="0"/>
      <w:divBdr>
        <w:top w:val="none" w:sz="0" w:space="0" w:color="auto"/>
        <w:left w:val="none" w:sz="0" w:space="0" w:color="auto"/>
        <w:bottom w:val="none" w:sz="0" w:space="0" w:color="auto"/>
        <w:right w:val="none" w:sz="0" w:space="0" w:color="auto"/>
      </w:divBdr>
      <w:divsChild>
        <w:div w:id="29305244">
          <w:marLeft w:val="0"/>
          <w:marRight w:val="0"/>
          <w:marTop w:val="0"/>
          <w:marBottom w:val="0"/>
          <w:divBdr>
            <w:top w:val="none" w:sz="0" w:space="0" w:color="auto"/>
            <w:left w:val="none" w:sz="0" w:space="0" w:color="auto"/>
            <w:bottom w:val="none" w:sz="0" w:space="0" w:color="auto"/>
            <w:right w:val="none" w:sz="0" w:space="0" w:color="auto"/>
          </w:divBdr>
        </w:div>
        <w:div w:id="58866655">
          <w:marLeft w:val="0"/>
          <w:marRight w:val="0"/>
          <w:marTop w:val="0"/>
          <w:marBottom w:val="0"/>
          <w:divBdr>
            <w:top w:val="none" w:sz="0" w:space="0" w:color="auto"/>
            <w:left w:val="none" w:sz="0" w:space="0" w:color="auto"/>
            <w:bottom w:val="none" w:sz="0" w:space="0" w:color="auto"/>
            <w:right w:val="none" w:sz="0" w:space="0" w:color="auto"/>
          </w:divBdr>
        </w:div>
        <w:div w:id="279072376">
          <w:marLeft w:val="0"/>
          <w:marRight w:val="0"/>
          <w:marTop w:val="0"/>
          <w:marBottom w:val="0"/>
          <w:divBdr>
            <w:top w:val="none" w:sz="0" w:space="0" w:color="auto"/>
            <w:left w:val="none" w:sz="0" w:space="0" w:color="auto"/>
            <w:bottom w:val="none" w:sz="0" w:space="0" w:color="auto"/>
            <w:right w:val="none" w:sz="0" w:space="0" w:color="auto"/>
          </w:divBdr>
        </w:div>
        <w:div w:id="857349688">
          <w:marLeft w:val="0"/>
          <w:marRight w:val="0"/>
          <w:marTop w:val="0"/>
          <w:marBottom w:val="0"/>
          <w:divBdr>
            <w:top w:val="none" w:sz="0" w:space="0" w:color="auto"/>
            <w:left w:val="none" w:sz="0" w:space="0" w:color="auto"/>
            <w:bottom w:val="none" w:sz="0" w:space="0" w:color="auto"/>
            <w:right w:val="none" w:sz="0" w:space="0" w:color="auto"/>
          </w:divBdr>
        </w:div>
        <w:div w:id="1069576398">
          <w:marLeft w:val="0"/>
          <w:marRight w:val="0"/>
          <w:marTop w:val="0"/>
          <w:marBottom w:val="0"/>
          <w:divBdr>
            <w:top w:val="none" w:sz="0" w:space="0" w:color="auto"/>
            <w:left w:val="none" w:sz="0" w:space="0" w:color="auto"/>
            <w:bottom w:val="none" w:sz="0" w:space="0" w:color="auto"/>
            <w:right w:val="none" w:sz="0" w:space="0" w:color="auto"/>
          </w:divBdr>
        </w:div>
        <w:div w:id="1252936832">
          <w:marLeft w:val="0"/>
          <w:marRight w:val="0"/>
          <w:marTop w:val="0"/>
          <w:marBottom w:val="0"/>
          <w:divBdr>
            <w:top w:val="none" w:sz="0" w:space="0" w:color="auto"/>
            <w:left w:val="none" w:sz="0" w:space="0" w:color="auto"/>
            <w:bottom w:val="none" w:sz="0" w:space="0" w:color="auto"/>
            <w:right w:val="none" w:sz="0" w:space="0" w:color="auto"/>
          </w:divBdr>
        </w:div>
        <w:div w:id="1348868165">
          <w:marLeft w:val="0"/>
          <w:marRight w:val="0"/>
          <w:marTop w:val="0"/>
          <w:marBottom w:val="0"/>
          <w:divBdr>
            <w:top w:val="none" w:sz="0" w:space="0" w:color="auto"/>
            <w:left w:val="none" w:sz="0" w:space="0" w:color="auto"/>
            <w:bottom w:val="none" w:sz="0" w:space="0" w:color="auto"/>
            <w:right w:val="none" w:sz="0" w:space="0" w:color="auto"/>
          </w:divBdr>
        </w:div>
        <w:div w:id="1534879272">
          <w:marLeft w:val="0"/>
          <w:marRight w:val="0"/>
          <w:marTop w:val="0"/>
          <w:marBottom w:val="0"/>
          <w:divBdr>
            <w:top w:val="none" w:sz="0" w:space="0" w:color="auto"/>
            <w:left w:val="none" w:sz="0" w:space="0" w:color="auto"/>
            <w:bottom w:val="none" w:sz="0" w:space="0" w:color="auto"/>
            <w:right w:val="none" w:sz="0" w:space="0" w:color="auto"/>
          </w:divBdr>
        </w:div>
        <w:div w:id="1653679699">
          <w:marLeft w:val="0"/>
          <w:marRight w:val="0"/>
          <w:marTop w:val="0"/>
          <w:marBottom w:val="0"/>
          <w:divBdr>
            <w:top w:val="none" w:sz="0" w:space="0" w:color="auto"/>
            <w:left w:val="none" w:sz="0" w:space="0" w:color="auto"/>
            <w:bottom w:val="none" w:sz="0" w:space="0" w:color="auto"/>
            <w:right w:val="none" w:sz="0" w:space="0" w:color="auto"/>
          </w:divBdr>
        </w:div>
        <w:div w:id="1976333118">
          <w:marLeft w:val="0"/>
          <w:marRight w:val="0"/>
          <w:marTop w:val="0"/>
          <w:marBottom w:val="0"/>
          <w:divBdr>
            <w:top w:val="none" w:sz="0" w:space="0" w:color="auto"/>
            <w:left w:val="none" w:sz="0" w:space="0" w:color="auto"/>
            <w:bottom w:val="none" w:sz="0" w:space="0" w:color="auto"/>
            <w:right w:val="none" w:sz="0" w:space="0" w:color="auto"/>
          </w:divBdr>
        </w:div>
      </w:divsChild>
    </w:div>
    <w:div w:id="1312759505">
      <w:bodyDiv w:val="1"/>
      <w:marLeft w:val="0"/>
      <w:marRight w:val="0"/>
      <w:marTop w:val="0"/>
      <w:marBottom w:val="0"/>
      <w:divBdr>
        <w:top w:val="none" w:sz="0" w:space="0" w:color="auto"/>
        <w:left w:val="none" w:sz="0" w:space="0" w:color="auto"/>
        <w:bottom w:val="none" w:sz="0" w:space="0" w:color="auto"/>
        <w:right w:val="none" w:sz="0" w:space="0" w:color="auto"/>
      </w:divBdr>
      <w:divsChild>
        <w:div w:id="42876960">
          <w:marLeft w:val="0"/>
          <w:marRight w:val="0"/>
          <w:marTop w:val="0"/>
          <w:marBottom w:val="0"/>
          <w:divBdr>
            <w:top w:val="none" w:sz="0" w:space="0" w:color="auto"/>
            <w:left w:val="none" w:sz="0" w:space="0" w:color="auto"/>
            <w:bottom w:val="none" w:sz="0" w:space="0" w:color="auto"/>
            <w:right w:val="none" w:sz="0" w:space="0" w:color="auto"/>
          </w:divBdr>
        </w:div>
        <w:div w:id="895895536">
          <w:marLeft w:val="0"/>
          <w:marRight w:val="0"/>
          <w:marTop w:val="0"/>
          <w:marBottom w:val="0"/>
          <w:divBdr>
            <w:top w:val="none" w:sz="0" w:space="0" w:color="auto"/>
            <w:left w:val="none" w:sz="0" w:space="0" w:color="auto"/>
            <w:bottom w:val="none" w:sz="0" w:space="0" w:color="auto"/>
            <w:right w:val="none" w:sz="0" w:space="0" w:color="auto"/>
          </w:divBdr>
        </w:div>
        <w:div w:id="1861165906">
          <w:marLeft w:val="0"/>
          <w:marRight w:val="0"/>
          <w:marTop w:val="0"/>
          <w:marBottom w:val="0"/>
          <w:divBdr>
            <w:top w:val="none" w:sz="0" w:space="0" w:color="auto"/>
            <w:left w:val="none" w:sz="0" w:space="0" w:color="auto"/>
            <w:bottom w:val="none" w:sz="0" w:space="0" w:color="auto"/>
            <w:right w:val="none" w:sz="0" w:space="0" w:color="auto"/>
          </w:divBdr>
        </w:div>
      </w:divsChild>
    </w:div>
    <w:div w:id="1362050736">
      <w:bodyDiv w:val="1"/>
      <w:marLeft w:val="0"/>
      <w:marRight w:val="0"/>
      <w:marTop w:val="0"/>
      <w:marBottom w:val="0"/>
      <w:divBdr>
        <w:top w:val="none" w:sz="0" w:space="0" w:color="auto"/>
        <w:left w:val="none" w:sz="0" w:space="0" w:color="auto"/>
        <w:bottom w:val="none" w:sz="0" w:space="0" w:color="auto"/>
        <w:right w:val="none" w:sz="0" w:space="0" w:color="auto"/>
      </w:divBdr>
      <w:divsChild>
        <w:div w:id="1849982736">
          <w:marLeft w:val="0"/>
          <w:marRight w:val="0"/>
          <w:marTop w:val="0"/>
          <w:marBottom w:val="0"/>
          <w:divBdr>
            <w:top w:val="single" w:sz="8" w:space="1" w:color="auto"/>
            <w:left w:val="single" w:sz="8" w:space="4" w:color="auto"/>
            <w:bottom w:val="single" w:sz="8" w:space="1" w:color="auto"/>
            <w:right w:val="single" w:sz="8" w:space="4" w:color="auto"/>
          </w:divBdr>
        </w:div>
      </w:divsChild>
    </w:div>
    <w:div w:id="1375933165">
      <w:bodyDiv w:val="1"/>
      <w:marLeft w:val="0"/>
      <w:marRight w:val="0"/>
      <w:marTop w:val="0"/>
      <w:marBottom w:val="0"/>
      <w:divBdr>
        <w:top w:val="none" w:sz="0" w:space="0" w:color="auto"/>
        <w:left w:val="none" w:sz="0" w:space="0" w:color="auto"/>
        <w:bottom w:val="none" w:sz="0" w:space="0" w:color="auto"/>
        <w:right w:val="none" w:sz="0" w:space="0" w:color="auto"/>
      </w:divBdr>
      <w:divsChild>
        <w:div w:id="245657137">
          <w:marLeft w:val="0"/>
          <w:marRight w:val="0"/>
          <w:marTop w:val="0"/>
          <w:marBottom w:val="0"/>
          <w:divBdr>
            <w:top w:val="none" w:sz="0" w:space="0" w:color="auto"/>
            <w:left w:val="none" w:sz="0" w:space="0" w:color="auto"/>
            <w:bottom w:val="none" w:sz="0" w:space="0" w:color="auto"/>
            <w:right w:val="none" w:sz="0" w:space="0" w:color="auto"/>
          </w:divBdr>
        </w:div>
        <w:div w:id="1594390940">
          <w:marLeft w:val="0"/>
          <w:marRight w:val="0"/>
          <w:marTop w:val="0"/>
          <w:marBottom w:val="0"/>
          <w:divBdr>
            <w:top w:val="none" w:sz="0" w:space="0" w:color="auto"/>
            <w:left w:val="none" w:sz="0" w:space="0" w:color="auto"/>
            <w:bottom w:val="none" w:sz="0" w:space="0" w:color="auto"/>
            <w:right w:val="none" w:sz="0" w:space="0" w:color="auto"/>
          </w:divBdr>
        </w:div>
        <w:div w:id="1900481252">
          <w:marLeft w:val="0"/>
          <w:marRight w:val="0"/>
          <w:marTop w:val="0"/>
          <w:marBottom w:val="0"/>
          <w:divBdr>
            <w:top w:val="none" w:sz="0" w:space="0" w:color="auto"/>
            <w:left w:val="none" w:sz="0" w:space="0" w:color="auto"/>
            <w:bottom w:val="none" w:sz="0" w:space="0" w:color="auto"/>
            <w:right w:val="none" w:sz="0" w:space="0" w:color="auto"/>
          </w:divBdr>
        </w:div>
      </w:divsChild>
    </w:div>
    <w:div w:id="1461261833">
      <w:bodyDiv w:val="1"/>
      <w:marLeft w:val="0"/>
      <w:marRight w:val="0"/>
      <w:marTop w:val="0"/>
      <w:marBottom w:val="0"/>
      <w:divBdr>
        <w:top w:val="none" w:sz="0" w:space="0" w:color="auto"/>
        <w:left w:val="none" w:sz="0" w:space="0" w:color="auto"/>
        <w:bottom w:val="none" w:sz="0" w:space="0" w:color="auto"/>
        <w:right w:val="none" w:sz="0" w:space="0" w:color="auto"/>
      </w:divBdr>
    </w:div>
    <w:div w:id="1635866871">
      <w:bodyDiv w:val="1"/>
      <w:marLeft w:val="0"/>
      <w:marRight w:val="0"/>
      <w:marTop w:val="0"/>
      <w:marBottom w:val="0"/>
      <w:divBdr>
        <w:top w:val="none" w:sz="0" w:space="0" w:color="auto"/>
        <w:left w:val="none" w:sz="0" w:space="0" w:color="auto"/>
        <w:bottom w:val="none" w:sz="0" w:space="0" w:color="auto"/>
        <w:right w:val="none" w:sz="0" w:space="0" w:color="auto"/>
      </w:divBdr>
      <w:divsChild>
        <w:div w:id="14424095">
          <w:marLeft w:val="0"/>
          <w:marRight w:val="0"/>
          <w:marTop w:val="0"/>
          <w:marBottom w:val="0"/>
          <w:divBdr>
            <w:top w:val="none" w:sz="0" w:space="0" w:color="auto"/>
            <w:left w:val="none" w:sz="0" w:space="0" w:color="auto"/>
            <w:bottom w:val="none" w:sz="0" w:space="0" w:color="auto"/>
            <w:right w:val="none" w:sz="0" w:space="0" w:color="auto"/>
          </w:divBdr>
        </w:div>
        <w:div w:id="105782126">
          <w:marLeft w:val="0"/>
          <w:marRight w:val="0"/>
          <w:marTop w:val="0"/>
          <w:marBottom w:val="0"/>
          <w:divBdr>
            <w:top w:val="none" w:sz="0" w:space="0" w:color="auto"/>
            <w:left w:val="none" w:sz="0" w:space="0" w:color="auto"/>
            <w:bottom w:val="none" w:sz="0" w:space="0" w:color="auto"/>
            <w:right w:val="none" w:sz="0" w:space="0" w:color="auto"/>
          </w:divBdr>
        </w:div>
        <w:div w:id="106851847">
          <w:marLeft w:val="0"/>
          <w:marRight w:val="0"/>
          <w:marTop w:val="0"/>
          <w:marBottom w:val="0"/>
          <w:divBdr>
            <w:top w:val="none" w:sz="0" w:space="0" w:color="auto"/>
            <w:left w:val="none" w:sz="0" w:space="0" w:color="auto"/>
            <w:bottom w:val="none" w:sz="0" w:space="0" w:color="auto"/>
            <w:right w:val="none" w:sz="0" w:space="0" w:color="auto"/>
          </w:divBdr>
        </w:div>
        <w:div w:id="158926096">
          <w:marLeft w:val="0"/>
          <w:marRight w:val="0"/>
          <w:marTop w:val="0"/>
          <w:marBottom w:val="0"/>
          <w:divBdr>
            <w:top w:val="none" w:sz="0" w:space="0" w:color="auto"/>
            <w:left w:val="none" w:sz="0" w:space="0" w:color="auto"/>
            <w:bottom w:val="none" w:sz="0" w:space="0" w:color="auto"/>
            <w:right w:val="none" w:sz="0" w:space="0" w:color="auto"/>
          </w:divBdr>
        </w:div>
        <w:div w:id="288051486">
          <w:marLeft w:val="0"/>
          <w:marRight w:val="0"/>
          <w:marTop w:val="0"/>
          <w:marBottom w:val="0"/>
          <w:divBdr>
            <w:top w:val="none" w:sz="0" w:space="0" w:color="auto"/>
            <w:left w:val="none" w:sz="0" w:space="0" w:color="auto"/>
            <w:bottom w:val="none" w:sz="0" w:space="0" w:color="auto"/>
            <w:right w:val="none" w:sz="0" w:space="0" w:color="auto"/>
          </w:divBdr>
        </w:div>
        <w:div w:id="344945025">
          <w:marLeft w:val="0"/>
          <w:marRight w:val="0"/>
          <w:marTop w:val="0"/>
          <w:marBottom w:val="0"/>
          <w:divBdr>
            <w:top w:val="none" w:sz="0" w:space="0" w:color="auto"/>
            <w:left w:val="none" w:sz="0" w:space="0" w:color="auto"/>
            <w:bottom w:val="none" w:sz="0" w:space="0" w:color="auto"/>
            <w:right w:val="none" w:sz="0" w:space="0" w:color="auto"/>
          </w:divBdr>
        </w:div>
        <w:div w:id="364911259">
          <w:marLeft w:val="0"/>
          <w:marRight w:val="0"/>
          <w:marTop w:val="0"/>
          <w:marBottom w:val="0"/>
          <w:divBdr>
            <w:top w:val="none" w:sz="0" w:space="0" w:color="auto"/>
            <w:left w:val="none" w:sz="0" w:space="0" w:color="auto"/>
            <w:bottom w:val="none" w:sz="0" w:space="0" w:color="auto"/>
            <w:right w:val="none" w:sz="0" w:space="0" w:color="auto"/>
          </w:divBdr>
        </w:div>
        <w:div w:id="567350549">
          <w:marLeft w:val="0"/>
          <w:marRight w:val="0"/>
          <w:marTop w:val="0"/>
          <w:marBottom w:val="0"/>
          <w:divBdr>
            <w:top w:val="none" w:sz="0" w:space="0" w:color="auto"/>
            <w:left w:val="none" w:sz="0" w:space="0" w:color="auto"/>
            <w:bottom w:val="none" w:sz="0" w:space="0" w:color="auto"/>
            <w:right w:val="none" w:sz="0" w:space="0" w:color="auto"/>
          </w:divBdr>
        </w:div>
        <w:div w:id="742416674">
          <w:marLeft w:val="0"/>
          <w:marRight w:val="0"/>
          <w:marTop w:val="0"/>
          <w:marBottom w:val="0"/>
          <w:divBdr>
            <w:top w:val="none" w:sz="0" w:space="0" w:color="auto"/>
            <w:left w:val="none" w:sz="0" w:space="0" w:color="auto"/>
            <w:bottom w:val="none" w:sz="0" w:space="0" w:color="auto"/>
            <w:right w:val="none" w:sz="0" w:space="0" w:color="auto"/>
          </w:divBdr>
        </w:div>
        <w:div w:id="946698043">
          <w:marLeft w:val="0"/>
          <w:marRight w:val="0"/>
          <w:marTop w:val="0"/>
          <w:marBottom w:val="0"/>
          <w:divBdr>
            <w:top w:val="none" w:sz="0" w:space="0" w:color="auto"/>
            <w:left w:val="none" w:sz="0" w:space="0" w:color="auto"/>
            <w:bottom w:val="none" w:sz="0" w:space="0" w:color="auto"/>
            <w:right w:val="none" w:sz="0" w:space="0" w:color="auto"/>
          </w:divBdr>
        </w:div>
        <w:div w:id="1073158002">
          <w:marLeft w:val="0"/>
          <w:marRight w:val="0"/>
          <w:marTop w:val="0"/>
          <w:marBottom w:val="0"/>
          <w:divBdr>
            <w:top w:val="none" w:sz="0" w:space="0" w:color="auto"/>
            <w:left w:val="none" w:sz="0" w:space="0" w:color="auto"/>
            <w:bottom w:val="none" w:sz="0" w:space="0" w:color="auto"/>
            <w:right w:val="none" w:sz="0" w:space="0" w:color="auto"/>
          </w:divBdr>
        </w:div>
        <w:div w:id="1163469026">
          <w:marLeft w:val="0"/>
          <w:marRight w:val="0"/>
          <w:marTop w:val="0"/>
          <w:marBottom w:val="0"/>
          <w:divBdr>
            <w:top w:val="none" w:sz="0" w:space="0" w:color="auto"/>
            <w:left w:val="none" w:sz="0" w:space="0" w:color="auto"/>
            <w:bottom w:val="none" w:sz="0" w:space="0" w:color="auto"/>
            <w:right w:val="none" w:sz="0" w:space="0" w:color="auto"/>
          </w:divBdr>
        </w:div>
        <w:div w:id="1320573066">
          <w:marLeft w:val="0"/>
          <w:marRight w:val="0"/>
          <w:marTop w:val="0"/>
          <w:marBottom w:val="0"/>
          <w:divBdr>
            <w:top w:val="none" w:sz="0" w:space="0" w:color="auto"/>
            <w:left w:val="none" w:sz="0" w:space="0" w:color="auto"/>
            <w:bottom w:val="none" w:sz="0" w:space="0" w:color="auto"/>
            <w:right w:val="none" w:sz="0" w:space="0" w:color="auto"/>
          </w:divBdr>
        </w:div>
        <w:div w:id="1342393543">
          <w:marLeft w:val="0"/>
          <w:marRight w:val="0"/>
          <w:marTop w:val="0"/>
          <w:marBottom w:val="0"/>
          <w:divBdr>
            <w:top w:val="none" w:sz="0" w:space="0" w:color="auto"/>
            <w:left w:val="none" w:sz="0" w:space="0" w:color="auto"/>
            <w:bottom w:val="none" w:sz="0" w:space="0" w:color="auto"/>
            <w:right w:val="none" w:sz="0" w:space="0" w:color="auto"/>
          </w:divBdr>
        </w:div>
        <w:div w:id="1357845544">
          <w:marLeft w:val="0"/>
          <w:marRight w:val="0"/>
          <w:marTop w:val="0"/>
          <w:marBottom w:val="0"/>
          <w:divBdr>
            <w:top w:val="none" w:sz="0" w:space="0" w:color="auto"/>
            <w:left w:val="none" w:sz="0" w:space="0" w:color="auto"/>
            <w:bottom w:val="none" w:sz="0" w:space="0" w:color="auto"/>
            <w:right w:val="none" w:sz="0" w:space="0" w:color="auto"/>
          </w:divBdr>
        </w:div>
        <w:div w:id="1399665664">
          <w:marLeft w:val="0"/>
          <w:marRight w:val="0"/>
          <w:marTop w:val="0"/>
          <w:marBottom w:val="0"/>
          <w:divBdr>
            <w:top w:val="none" w:sz="0" w:space="0" w:color="auto"/>
            <w:left w:val="none" w:sz="0" w:space="0" w:color="auto"/>
            <w:bottom w:val="none" w:sz="0" w:space="0" w:color="auto"/>
            <w:right w:val="none" w:sz="0" w:space="0" w:color="auto"/>
          </w:divBdr>
        </w:div>
        <w:div w:id="1468015566">
          <w:marLeft w:val="0"/>
          <w:marRight w:val="0"/>
          <w:marTop w:val="0"/>
          <w:marBottom w:val="0"/>
          <w:divBdr>
            <w:top w:val="none" w:sz="0" w:space="0" w:color="auto"/>
            <w:left w:val="none" w:sz="0" w:space="0" w:color="auto"/>
            <w:bottom w:val="none" w:sz="0" w:space="0" w:color="auto"/>
            <w:right w:val="none" w:sz="0" w:space="0" w:color="auto"/>
          </w:divBdr>
        </w:div>
        <w:div w:id="1617061674">
          <w:marLeft w:val="0"/>
          <w:marRight w:val="0"/>
          <w:marTop w:val="0"/>
          <w:marBottom w:val="0"/>
          <w:divBdr>
            <w:top w:val="none" w:sz="0" w:space="0" w:color="auto"/>
            <w:left w:val="none" w:sz="0" w:space="0" w:color="auto"/>
            <w:bottom w:val="none" w:sz="0" w:space="0" w:color="auto"/>
            <w:right w:val="none" w:sz="0" w:space="0" w:color="auto"/>
          </w:divBdr>
        </w:div>
        <w:div w:id="1652175121">
          <w:marLeft w:val="0"/>
          <w:marRight w:val="0"/>
          <w:marTop w:val="0"/>
          <w:marBottom w:val="0"/>
          <w:divBdr>
            <w:top w:val="none" w:sz="0" w:space="0" w:color="auto"/>
            <w:left w:val="none" w:sz="0" w:space="0" w:color="auto"/>
            <w:bottom w:val="none" w:sz="0" w:space="0" w:color="auto"/>
            <w:right w:val="none" w:sz="0" w:space="0" w:color="auto"/>
          </w:divBdr>
        </w:div>
        <w:div w:id="1851605759">
          <w:marLeft w:val="0"/>
          <w:marRight w:val="0"/>
          <w:marTop w:val="0"/>
          <w:marBottom w:val="0"/>
          <w:divBdr>
            <w:top w:val="none" w:sz="0" w:space="0" w:color="auto"/>
            <w:left w:val="none" w:sz="0" w:space="0" w:color="auto"/>
            <w:bottom w:val="none" w:sz="0" w:space="0" w:color="auto"/>
            <w:right w:val="none" w:sz="0" w:space="0" w:color="auto"/>
          </w:divBdr>
        </w:div>
        <w:div w:id="1990355064">
          <w:marLeft w:val="0"/>
          <w:marRight w:val="0"/>
          <w:marTop w:val="0"/>
          <w:marBottom w:val="0"/>
          <w:divBdr>
            <w:top w:val="none" w:sz="0" w:space="0" w:color="auto"/>
            <w:left w:val="none" w:sz="0" w:space="0" w:color="auto"/>
            <w:bottom w:val="none" w:sz="0" w:space="0" w:color="auto"/>
            <w:right w:val="none" w:sz="0" w:space="0" w:color="auto"/>
          </w:divBdr>
        </w:div>
        <w:div w:id="2057199252">
          <w:marLeft w:val="0"/>
          <w:marRight w:val="0"/>
          <w:marTop w:val="0"/>
          <w:marBottom w:val="0"/>
          <w:divBdr>
            <w:top w:val="none" w:sz="0" w:space="0" w:color="auto"/>
            <w:left w:val="none" w:sz="0" w:space="0" w:color="auto"/>
            <w:bottom w:val="none" w:sz="0" w:space="0" w:color="auto"/>
            <w:right w:val="none" w:sz="0" w:space="0" w:color="auto"/>
          </w:divBdr>
        </w:div>
      </w:divsChild>
    </w:div>
    <w:div w:id="1648895049">
      <w:bodyDiv w:val="1"/>
      <w:marLeft w:val="0"/>
      <w:marRight w:val="0"/>
      <w:marTop w:val="0"/>
      <w:marBottom w:val="0"/>
      <w:divBdr>
        <w:top w:val="none" w:sz="0" w:space="0" w:color="auto"/>
        <w:left w:val="none" w:sz="0" w:space="0" w:color="auto"/>
        <w:bottom w:val="none" w:sz="0" w:space="0" w:color="auto"/>
        <w:right w:val="none" w:sz="0" w:space="0" w:color="auto"/>
      </w:divBdr>
      <w:divsChild>
        <w:div w:id="159318464">
          <w:marLeft w:val="0"/>
          <w:marRight w:val="0"/>
          <w:marTop w:val="0"/>
          <w:marBottom w:val="0"/>
          <w:divBdr>
            <w:top w:val="none" w:sz="0" w:space="0" w:color="auto"/>
            <w:left w:val="none" w:sz="0" w:space="0" w:color="auto"/>
            <w:bottom w:val="none" w:sz="0" w:space="0" w:color="auto"/>
            <w:right w:val="none" w:sz="0" w:space="0" w:color="auto"/>
          </w:divBdr>
          <w:divsChild>
            <w:div w:id="498278851">
              <w:marLeft w:val="0"/>
              <w:marRight w:val="0"/>
              <w:marTop w:val="0"/>
              <w:marBottom w:val="0"/>
              <w:divBdr>
                <w:top w:val="none" w:sz="0" w:space="0" w:color="auto"/>
                <w:left w:val="none" w:sz="0" w:space="0" w:color="auto"/>
                <w:bottom w:val="none" w:sz="0" w:space="0" w:color="auto"/>
                <w:right w:val="none" w:sz="0" w:space="0" w:color="auto"/>
              </w:divBdr>
            </w:div>
            <w:div w:id="635573825">
              <w:marLeft w:val="0"/>
              <w:marRight w:val="0"/>
              <w:marTop w:val="0"/>
              <w:marBottom w:val="0"/>
              <w:divBdr>
                <w:top w:val="none" w:sz="0" w:space="0" w:color="auto"/>
                <w:left w:val="none" w:sz="0" w:space="0" w:color="auto"/>
                <w:bottom w:val="none" w:sz="0" w:space="0" w:color="auto"/>
                <w:right w:val="none" w:sz="0" w:space="0" w:color="auto"/>
              </w:divBdr>
            </w:div>
            <w:div w:id="1201090291">
              <w:marLeft w:val="0"/>
              <w:marRight w:val="0"/>
              <w:marTop w:val="0"/>
              <w:marBottom w:val="0"/>
              <w:divBdr>
                <w:top w:val="none" w:sz="0" w:space="0" w:color="auto"/>
                <w:left w:val="none" w:sz="0" w:space="0" w:color="auto"/>
                <w:bottom w:val="none" w:sz="0" w:space="0" w:color="auto"/>
                <w:right w:val="none" w:sz="0" w:space="0" w:color="auto"/>
              </w:divBdr>
            </w:div>
            <w:div w:id="1258368088">
              <w:marLeft w:val="0"/>
              <w:marRight w:val="0"/>
              <w:marTop w:val="0"/>
              <w:marBottom w:val="0"/>
              <w:divBdr>
                <w:top w:val="none" w:sz="0" w:space="0" w:color="auto"/>
                <w:left w:val="none" w:sz="0" w:space="0" w:color="auto"/>
                <w:bottom w:val="none" w:sz="0" w:space="0" w:color="auto"/>
                <w:right w:val="none" w:sz="0" w:space="0" w:color="auto"/>
              </w:divBdr>
              <w:divsChild>
                <w:div w:id="519441184">
                  <w:marLeft w:val="0"/>
                  <w:marRight w:val="0"/>
                  <w:marTop w:val="0"/>
                  <w:marBottom w:val="0"/>
                  <w:divBdr>
                    <w:top w:val="none" w:sz="0" w:space="0" w:color="auto"/>
                    <w:left w:val="none" w:sz="0" w:space="0" w:color="auto"/>
                    <w:bottom w:val="none" w:sz="0" w:space="0" w:color="auto"/>
                    <w:right w:val="none" w:sz="0" w:space="0" w:color="auto"/>
                  </w:divBdr>
                </w:div>
                <w:div w:id="1208371636">
                  <w:marLeft w:val="0"/>
                  <w:marRight w:val="0"/>
                  <w:marTop w:val="0"/>
                  <w:marBottom w:val="0"/>
                  <w:divBdr>
                    <w:top w:val="none" w:sz="0" w:space="0" w:color="auto"/>
                    <w:left w:val="none" w:sz="0" w:space="0" w:color="auto"/>
                    <w:bottom w:val="none" w:sz="0" w:space="0" w:color="auto"/>
                    <w:right w:val="none" w:sz="0" w:space="0" w:color="auto"/>
                  </w:divBdr>
                </w:div>
                <w:div w:id="1316495868">
                  <w:marLeft w:val="0"/>
                  <w:marRight w:val="0"/>
                  <w:marTop w:val="0"/>
                  <w:marBottom w:val="0"/>
                  <w:divBdr>
                    <w:top w:val="none" w:sz="0" w:space="0" w:color="auto"/>
                    <w:left w:val="none" w:sz="0" w:space="0" w:color="auto"/>
                    <w:bottom w:val="none" w:sz="0" w:space="0" w:color="auto"/>
                    <w:right w:val="none" w:sz="0" w:space="0" w:color="auto"/>
                  </w:divBdr>
                </w:div>
                <w:div w:id="1360546741">
                  <w:marLeft w:val="0"/>
                  <w:marRight w:val="0"/>
                  <w:marTop w:val="0"/>
                  <w:marBottom w:val="0"/>
                  <w:divBdr>
                    <w:top w:val="none" w:sz="0" w:space="0" w:color="auto"/>
                    <w:left w:val="none" w:sz="0" w:space="0" w:color="auto"/>
                    <w:bottom w:val="none" w:sz="0" w:space="0" w:color="auto"/>
                    <w:right w:val="none" w:sz="0" w:space="0" w:color="auto"/>
                  </w:divBdr>
                </w:div>
                <w:div w:id="1415587965">
                  <w:marLeft w:val="0"/>
                  <w:marRight w:val="0"/>
                  <w:marTop w:val="0"/>
                  <w:marBottom w:val="0"/>
                  <w:divBdr>
                    <w:top w:val="none" w:sz="0" w:space="0" w:color="auto"/>
                    <w:left w:val="none" w:sz="0" w:space="0" w:color="auto"/>
                    <w:bottom w:val="none" w:sz="0" w:space="0" w:color="auto"/>
                    <w:right w:val="none" w:sz="0" w:space="0" w:color="auto"/>
                  </w:divBdr>
                </w:div>
                <w:div w:id="2048293535">
                  <w:marLeft w:val="0"/>
                  <w:marRight w:val="0"/>
                  <w:marTop w:val="0"/>
                  <w:marBottom w:val="0"/>
                  <w:divBdr>
                    <w:top w:val="none" w:sz="0" w:space="0" w:color="auto"/>
                    <w:left w:val="none" w:sz="0" w:space="0" w:color="auto"/>
                    <w:bottom w:val="none" w:sz="0" w:space="0" w:color="auto"/>
                    <w:right w:val="none" w:sz="0" w:space="0" w:color="auto"/>
                  </w:divBdr>
                </w:div>
              </w:divsChild>
            </w:div>
            <w:div w:id="1272472370">
              <w:marLeft w:val="0"/>
              <w:marRight w:val="0"/>
              <w:marTop w:val="0"/>
              <w:marBottom w:val="0"/>
              <w:divBdr>
                <w:top w:val="none" w:sz="0" w:space="0" w:color="auto"/>
                <w:left w:val="none" w:sz="0" w:space="0" w:color="auto"/>
                <w:bottom w:val="none" w:sz="0" w:space="0" w:color="auto"/>
                <w:right w:val="none" w:sz="0" w:space="0" w:color="auto"/>
              </w:divBdr>
            </w:div>
          </w:divsChild>
        </w:div>
        <w:div w:id="545870923">
          <w:marLeft w:val="0"/>
          <w:marRight w:val="0"/>
          <w:marTop w:val="0"/>
          <w:marBottom w:val="0"/>
          <w:divBdr>
            <w:top w:val="none" w:sz="0" w:space="0" w:color="auto"/>
            <w:left w:val="none" w:sz="0" w:space="0" w:color="auto"/>
            <w:bottom w:val="none" w:sz="0" w:space="0" w:color="auto"/>
            <w:right w:val="none" w:sz="0" w:space="0" w:color="auto"/>
          </w:divBdr>
          <w:divsChild>
            <w:div w:id="728117656">
              <w:marLeft w:val="0"/>
              <w:marRight w:val="0"/>
              <w:marTop w:val="0"/>
              <w:marBottom w:val="0"/>
              <w:divBdr>
                <w:top w:val="none" w:sz="0" w:space="0" w:color="auto"/>
                <w:left w:val="none" w:sz="0" w:space="0" w:color="auto"/>
                <w:bottom w:val="none" w:sz="0" w:space="0" w:color="auto"/>
                <w:right w:val="none" w:sz="0" w:space="0" w:color="auto"/>
              </w:divBdr>
              <w:divsChild>
                <w:div w:id="290600628">
                  <w:marLeft w:val="0"/>
                  <w:marRight w:val="0"/>
                  <w:marTop w:val="0"/>
                  <w:marBottom w:val="0"/>
                  <w:divBdr>
                    <w:top w:val="none" w:sz="0" w:space="0" w:color="auto"/>
                    <w:left w:val="none" w:sz="0" w:space="0" w:color="auto"/>
                    <w:bottom w:val="none" w:sz="0" w:space="0" w:color="auto"/>
                    <w:right w:val="none" w:sz="0" w:space="0" w:color="auto"/>
                  </w:divBdr>
                </w:div>
                <w:div w:id="1134904966">
                  <w:marLeft w:val="0"/>
                  <w:marRight w:val="0"/>
                  <w:marTop w:val="0"/>
                  <w:marBottom w:val="0"/>
                  <w:divBdr>
                    <w:top w:val="none" w:sz="0" w:space="0" w:color="auto"/>
                    <w:left w:val="none" w:sz="0" w:space="0" w:color="auto"/>
                    <w:bottom w:val="none" w:sz="0" w:space="0" w:color="auto"/>
                    <w:right w:val="none" w:sz="0" w:space="0" w:color="auto"/>
                  </w:divBdr>
                </w:div>
              </w:divsChild>
            </w:div>
            <w:div w:id="1578397724">
              <w:marLeft w:val="0"/>
              <w:marRight w:val="0"/>
              <w:marTop w:val="0"/>
              <w:marBottom w:val="0"/>
              <w:divBdr>
                <w:top w:val="none" w:sz="0" w:space="0" w:color="auto"/>
                <w:left w:val="none" w:sz="0" w:space="0" w:color="auto"/>
                <w:bottom w:val="none" w:sz="0" w:space="0" w:color="auto"/>
                <w:right w:val="none" w:sz="0" w:space="0" w:color="auto"/>
              </w:divBdr>
              <w:divsChild>
                <w:div w:id="28192116">
                  <w:marLeft w:val="0"/>
                  <w:marRight w:val="0"/>
                  <w:marTop w:val="0"/>
                  <w:marBottom w:val="0"/>
                  <w:divBdr>
                    <w:top w:val="none" w:sz="0" w:space="0" w:color="auto"/>
                    <w:left w:val="none" w:sz="0" w:space="0" w:color="auto"/>
                    <w:bottom w:val="none" w:sz="0" w:space="0" w:color="auto"/>
                    <w:right w:val="none" w:sz="0" w:space="0" w:color="auto"/>
                  </w:divBdr>
                </w:div>
                <w:div w:id="1738359819">
                  <w:marLeft w:val="0"/>
                  <w:marRight w:val="0"/>
                  <w:marTop w:val="0"/>
                  <w:marBottom w:val="0"/>
                  <w:divBdr>
                    <w:top w:val="none" w:sz="0" w:space="0" w:color="auto"/>
                    <w:left w:val="none" w:sz="0" w:space="0" w:color="auto"/>
                    <w:bottom w:val="none" w:sz="0" w:space="0" w:color="auto"/>
                    <w:right w:val="none" w:sz="0" w:space="0" w:color="auto"/>
                  </w:divBdr>
                </w:div>
              </w:divsChild>
            </w:div>
            <w:div w:id="1589268090">
              <w:marLeft w:val="0"/>
              <w:marRight w:val="0"/>
              <w:marTop w:val="0"/>
              <w:marBottom w:val="0"/>
              <w:divBdr>
                <w:top w:val="none" w:sz="0" w:space="0" w:color="auto"/>
                <w:left w:val="none" w:sz="0" w:space="0" w:color="auto"/>
                <w:bottom w:val="none" w:sz="0" w:space="0" w:color="auto"/>
                <w:right w:val="none" w:sz="0" w:space="0" w:color="auto"/>
              </w:divBdr>
              <w:divsChild>
                <w:div w:id="247543144">
                  <w:marLeft w:val="0"/>
                  <w:marRight w:val="0"/>
                  <w:marTop w:val="0"/>
                  <w:marBottom w:val="0"/>
                  <w:divBdr>
                    <w:top w:val="none" w:sz="0" w:space="0" w:color="auto"/>
                    <w:left w:val="none" w:sz="0" w:space="0" w:color="auto"/>
                    <w:bottom w:val="none" w:sz="0" w:space="0" w:color="auto"/>
                    <w:right w:val="none" w:sz="0" w:space="0" w:color="auto"/>
                  </w:divBdr>
                </w:div>
                <w:div w:id="286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8403">
          <w:marLeft w:val="0"/>
          <w:marRight w:val="0"/>
          <w:marTop w:val="0"/>
          <w:marBottom w:val="0"/>
          <w:divBdr>
            <w:top w:val="none" w:sz="0" w:space="0" w:color="auto"/>
            <w:left w:val="none" w:sz="0" w:space="0" w:color="auto"/>
            <w:bottom w:val="none" w:sz="0" w:space="0" w:color="auto"/>
            <w:right w:val="none" w:sz="0" w:space="0" w:color="auto"/>
          </w:divBdr>
          <w:divsChild>
            <w:div w:id="425343428">
              <w:marLeft w:val="0"/>
              <w:marRight w:val="0"/>
              <w:marTop w:val="0"/>
              <w:marBottom w:val="0"/>
              <w:divBdr>
                <w:top w:val="none" w:sz="0" w:space="0" w:color="auto"/>
                <w:left w:val="none" w:sz="0" w:space="0" w:color="auto"/>
                <w:bottom w:val="none" w:sz="0" w:space="0" w:color="auto"/>
                <w:right w:val="none" w:sz="0" w:space="0" w:color="auto"/>
              </w:divBdr>
            </w:div>
            <w:div w:id="737674512">
              <w:marLeft w:val="0"/>
              <w:marRight w:val="0"/>
              <w:marTop w:val="0"/>
              <w:marBottom w:val="0"/>
              <w:divBdr>
                <w:top w:val="none" w:sz="0" w:space="0" w:color="auto"/>
                <w:left w:val="none" w:sz="0" w:space="0" w:color="auto"/>
                <w:bottom w:val="none" w:sz="0" w:space="0" w:color="auto"/>
                <w:right w:val="none" w:sz="0" w:space="0" w:color="auto"/>
              </w:divBdr>
            </w:div>
            <w:div w:id="117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5650">
      <w:bodyDiv w:val="1"/>
      <w:marLeft w:val="0"/>
      <w:marRight w:val="0"/>
      <w:marTop w:val="0"/>
      <w:marBottom w:val="0"/>
      <w:divBdr>
        <w:top w:val="none" w:sz="0" w:space="0" w:color="auto"/>
        <w:left w:val="none" w:sz="0" w:space="0" w:color="auto"/>
        <w:bottom w:val="none" w:sz="0" w:space="0" w:color="auto"/>
        <w:right w:val="none" w:sz="0" w:space="0" w:color="auto"/>
      </w:divBdr>
      <w:divsChild>
        <w:div w:id="1276714322">
          <w:marLeft w:val="0"/>
          <w:marRight w:val="0"/>
          <w:marTop w:val="0"/>
          <w:marBottom w:val="0"/>
          <w:divBdr>
            <w:top w:val="none" w:sz="0" w:space="0" w:color="auto"/>
            <w:left w:val="none" w:sz="0" w:space="0" w:color="auto"/>
            <w:bottom w:val="none" w:sz="0" w:space="0" w:color="auto"/>
            <w:right w:val="none" w:sz="0" w:space="0" w:color="auto"/>
          </w:divBdr>
        </w:div>
      </w:divsChild>
    </w:div>
    <w:div w:id="1832065861">
      <w:bodyDiv w:val="1"/>
      <w:marLeft w:val="0"/>
      <w:marRight w:val="0"/>
      <w:marTop w:val="0"/>
      <w:marBottom w:val="0"/>
      <w:divBdr>
        <w:top w:val="none" w:sz="0" w:space="0" w:color="auto"/>
        <w:left w:val="none" w:sz="0" w:space="0" w:color="auto"/>
        <w:bottom w:val="none" w:sz="0" w:space="0" w:color="auto"/>
        <w:right w:val="none" w:sz="0" w:space="0" w:color="auto"/>
      </w:divBdr>
    </w:div>
    <w:div w:id="1909919565">
      <w:bodyDiv w:val="1"/>
      <w:marLeft w:val="0"/>
      <w:marRight w:val="0"/>
      <w:marTop w:val="0"/>
      <w:marBottom w:val="0"/>
      <w:divBdr>
        <w:top w:val="none" w:sz="0" w:space="0" w:color="auto"/>
        <w:left w:val="none" w:sz="0" w:space="0" w:color="auto"/>
        <w:bottom w:val="none" w:sz="0" w:space="0" w:color="auto"/>
        <w:right w:val="none" w:sz="0" w:space="0" w:color="auto"/>
      </w:divBdr>
    </w:div>
    <w:div w:id="1916741945">
      <w:bodyDiv w:val="1"/>
      <w:marLeft w:val="0"/>
      <w:marRight w:val="0"/>
      <w:marTop w:val="0"/>
      <w:marBottom w:val="0"/>
      <w:divBdr>
        <w:top w:val="none" w:sz="0" w:space="0" w:color="auto"/>
        <w:left w:val="none" w:sz="0" w:space="0" w:color="auto"/>
        <w:bottom w:val="none" w:sz="0" w:space="0" w:color="auto"/>
        <w:right w:val="none" w:sz="0" w:space="0" w:color="auto"/>
      </w:divBdr>
    </w:div>
    <w:div w:id="1938246496">
      <w:bodyDiv w:val="1"/>
      <w:marLeft w:val="0"/>
      <w:marRight w:val="0"/>
      <w:marTop w:val="0"/>
      <w:marBottom w:val="0"/>
      <w:divBdr>
        <w:top w:val="none" w:sz="0" w:space="0" w:color="auto"/>
        <w:left w:val="none" w:sz="0" w:space="0" w:color="auto"/>
        <w:bottom w:val="none" w:sz="0" w:space="0" w:color="auto"/>
        <w:right w:val="none" w:sz="0" w:space="0" w:color="auto"/>
      </w:divBdr>
      <w:divsChild>
        <w:div w:id="1598906945">
          <w:marLeft w:val="0"/>
          <w:marRight w:val="0"/>
          <w:marTop w:val="0"/>
          <w:marBottom w:val="0"/>
          <w:divBdr>
            <w:top w:val="none" w:sz="0" w:space="0" w:color="auto"/>
            <w:left w:val="none" w:sz="0" w:space="0" w:color="auto"/>
            <w:bottom w:val="none" w:sz="0" w:space="0" w:color="auto"/>
            <w:right w:val="none" w:sz="0" w:space="0" w:color="auto"/>
          </w:divBdr>
          <w:divsChild>
            <w:div w:id="946930047">
              <w:marLeft w:val="0"/>
              <w:marRight w:val="0"/>
              <w:marTop w:val="0"/>
              <w:marBottom w:val="0"/>
              <w:divBdr>
                <w:top w:val="none" w:sz="0" w:space="0" w:color="auto"/>
                <w:left w:val="none" w:sz="0" w:space="0" w:color="auto"/>
                <w:bottom w:val="none" w:sz="0" w:space="0" w:color="auto"/>
                <w:right w:val="none" w:sz="0" w:space="0" w:color="auto"/>
              </w:divBdr>
            </w:div>
            <w:div w:id="1219824739">
              <w:marLeft w:val="0"/>
              <w:marRight w:val="0"/>
              <w:marTop w:val="0"/>
              <w:marBottom w:val="0"/>
              <w:divBdr>
                <w:top w:val="none" w:sz="0" w:space="0" w:color="auto"/>
                <w:left w:val="none" w:sz="0" w:space="0" w:color="auto"/>
                <w:bottom w:val="none" w:sz="0" w:space="0" w:color="auto"/>
                <w:right w:val="none" w:sz="0" w:space="0" w:color="auto"/>
              </w:divBdr>
            </w:div>
            <w:div w:id="16741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3552">
      <w:bodyDiv w:val="1"/>
      <w:marLeft w:val="0"/>
      <w:marRight w:val="0"/>
      <w:marTop w:val="0"/>
      <w:marBottom w:val="0"/>
      <w:divBdr>
        <w:top w:val="none" w:sz="0" w:space="0" w:color="auto"/>
        <w:left w:val="none" w:sz="0" w:space="0" w:color="auto"/>
        <w:bottom w:val="none" w:sz="0" w:space="0" w:color="auto"/>
        <w:right w:val="none" w:sz="0" w:space="0" w:color="auto"/>
      </w:divBdr>
    </w:div>
    <w:div w:id="1991904407">
      <w:bodyDiv w:val="1"/>
      <w:marLeft w:val="0"/>
      <w:marRight w:val="0"/>
      <w:marTop w:val="0"/>
      <w:marBottom w:val="0"/>
      <w:divBdr>
        <w:top w:val="none" w:sz="0" w:space="0" w:color="auto"/>
        <w:left w:val="none" w:sz="0" w:space="0" w:color="auto"/>
        <w:bottom w:val="none" w:sz="0" w:space="0" w:color="auto"/>
        <w:right w:val="none" w:sz="0" w:space="0" w:color="auto"/>
      </w:divBdr>
    </w:div>
    <w:div w:id="2028363766">
      <w:bodyDiv w:val="1"/>
      <w:marLeft w:val="0"/>
      <w:marRight w:val="0"/>
      <w:marTop w:val="0"/>
      <w:marBottom w:val="0"/>
      <w:divBdr>
        <w:top w:val="none" w:sz="0" w:space="0" w:color="auto"/>
        <w:left w:val="none" w:sz="0" w:space="0" w:color="auto"/>
        <w:bottom w:val="none" w:sz="0" w:space="0" w:color="auto"/>
        <w:right w:val="none" w:sz="0" w:space="0" w:color="auto"/>
      </w:divBdr>
    </w:div>
    <w:div w:id="2029596385">
      <w:bodyDiv w:val="1"/>
      <w:marLeft w:val="0"/>
      <w:marRight w:val="0"/>
      <w:marTop w:val="0"/>
      <w:marBottom w:val="0"/>
      <w:divBdr>
        <w:top w:val="none" w:sz="0" w:space="0" w:color="auto"/>
        <w:left w:val="none" w:sz="0" w:space="0" w:color="auto"/>
        <w:bottom w:val="none" w:sz="0" w:space="0" w:color="auto"/>
        <w:right w:val="none" w:sz="0" w:space="0" w:color="auto"/>
      </w:divBdr>
      <w:divsChild>
        <w:div w:id="1305622298">
          <w:marLeft w:val="0"/>
          <w:marRight w:val="0"/>
          <w:marTop w:val="0"/>
          <w:marBottom w:val="0"/>
          <w:divBdr>
            <w:top w:val="none" w:sz="0" w:space="0" w:color="auto"/>
            <w:left w:val="none" w:sz="0" w:space="0" w:color="auto"/>
            <w:bottom w:val="none" w:sz="0" w:space="0" w:color="auto"/>
            <w:right w:val="none" w:sz="0" w:space="0" w:color="auto"/>
          </w:divBdr>
        </w:div>
        <w:div w:id="1735808082">
          <w:marLeft w:val="0"/>
          <w:marRight w:val="0"/>
          <w:marTop w:val="0"/>
          <w:marBottom w:val="0"/>
          <w:divBdr>
            <w:top w:val="none" w:sz="0" w:space="0" w:color="auto"/>
            <w:left w:val="none" w:sz="0" w:space="0" w:color="auto"/>
            <w:bottom w:val="none" w:sz="0" w:space="0" w:color="auto"/>
            <w:right w:val="none" w:sz="0" w:space="0" w:color="auto"/>
          </w:divBdr>
        </w:div>
        <w:div w:id="1900625219">
          <w:marLeft w:val="0"/>
          <w:marRight w:val="0"/>
          <w:marTop w:val="0"/>
          <w:marBottom w:val="0"/>
          <w:divBdr>
            <w:top w:val="none" w:sz="0" w:space="0" w:color="auto"/>
            <w:left w:val="none" w:sz="0" w:space="0" w:color="auto"/>
            <w:bottom w:val="none" w:sz="0" w:space="0" w:color="auto"/>
            <w:right w:val="none" w:sz="0" w:space="0" w:color="auto"/>
          </w:divBdr>
        </w:div>
      </w:divsChild>
    </w:div>
    <w:div w:id="207103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wikipedia.org/wiki/Stan_kl%C4%99ski_%C5%BCywio%C5%82owej"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Stan_wyj%C4%85tkow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l.wikipedia.org/wiki/Stan_wojenn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6B26D-8D59-4A23-8D10-17E86833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22914</Words>
  <Characters>137490</Characters>
  <Application>Microsoft Office Word</Application>
  <DocSecurity>0</DocSecurity>
  <Lines>1145</Lines>
  <Paragraphs>320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160084</CharactersWithSpaces>
  <SharedDoc>false</SharedDoc>
  <HLinks>
    <vt:vector size="222" baseType="variant">
      <vt:variant>
        <vt:i4>3866742</vt:i4>
      </vt:variant>
      <vt:variant>
        <vt:i4>201</vt:i4>
      </vt:variant>
      <vt:variant>
        <vt:i4>0</vt:i4>
      </vt:variant>
      <vt:variant>
        <vt:i4>5</vt:i4>
      </vt:variant>
      <vt:variant>
        <vt:lpwstr>http://isap.sejm.gov.pl/DetailsServlet?id=WDU20160001666&amp;min=1</vt:lpwstr>
      </vt:variant>
      <vt:variant>
        <vt:lpwstr/>
      </vt:variant>
      <vt:variant>
        <vt:i4>2883679</vt:i4>
      </vt:variant>
      <vt:variant>
        <vt:i4>198</vt:i4>
      </vt:variant>
      <vt:variant>
        <vt:i4>0</vt:i4>
      </vt:variant>
      <vt:variant>
        <vt:i4>5</vt:i4>
      </vt:variant>
      <vt:variant>
        <vt:lpwstr>https://pl.wikipedia.org/wiki/Stan_kl%C4%99ski_%C5%BCywio%C5%82owej</vt:lpwstr>
      </vt:variant>
      <vt:variant>
        <vt:lpwstr/>
      </vt:variant>
      <vt:variant>
        <vt:i4>4653086</vt:i4>
      </vt:variant>
      <vt:variant>
        <vt:i4>195</vt:i4>
      </vt:variant>
      <vt:variant>
        <vt:i4>0</vt:i4>
      </vt:variant>
      <vt:variant>
        <vt:i4>5</vt:i4>
      </vt:variant>
      <vt:variant>
        <vt:lpwstr>https://pl.wikipedia.org/wiki/Stan_wyj%C4%85tkowy</vt:lpwstr>
      </vt:variant>
      <vt:variant>
        <vt:lpwstr/>
      </vt:variant>
      <vt:variant>
        <vt:i4>4128840</vt:i4>
      </vt:variant>
      <vt:variant>
        <vt:i4>192</vt:i4>
      </vt:variant>
      <vt:variant>
        <vt:i4>0</vt:i4>
      </vt:variant>
      <vt:variant>
        <vt:i4>5</vt:i4>
      </vt:variant>
      <vt:variant>
        <vt:lpwstr>https://pl.wikipedia.org/wiki/Stan_wojenny</vt:lpwstr>
      </vt:variant>
      <vt:variant>
        <vt:lpwstr/>
      </vt:variant>
      <vt:variant>
        <vt:i4>2883697</vt:i4>
      </vt:variant>
      <vt:variant>
        <vt:i4>189</vt:i4>
      </vt:variant>
      <vt:variant>
        <vt:i4>0</vt:i4>
      </vt:variant>
      <vt:variant>
        <vt:i4>5</vt:i4>
      </vt:variant>
      <vt:variant>
        <vt:lpwstr>https://gwkroczyce.peup.pl</vt:lpwstr>
      </vt:variant>
      <vt:variant>
        <vt:lpwstr/>
      </vt:variant>
      <vt:variant>
        <vt:i4>5767270</vt:i4>
      </vt:variant>
      <vt:variant>
        <vt:i4>186</vt:i4>
      </vt:variant>
      <vt:variant>
        <vt:i4>0</vt:i4>
      </vt:variant>
      <vt:variant>
        <vt:i4>5</vt:i4>
      </vt:variant>
      <vt:variant>
        <vt:lpwstr>mailto:przetargi@kroczyce.pl</vt:lpwstr>
      </vt:variant>
      <vt:variant>
        <vt:lpwstr/>
      </vt:variant>
      <vt:variant>
        <vt:i4>7602221</vt:i4>
      </vt:variant>
      <vt:variant>
        <vt:i4>183</vt:i4>
      </vt:variant>
      <vt:variant>
        <vt:i4>0</vt:i4>
      </vt:variant>
      <vt:variant>
        <vt:i4>5</vt:i4>
      </vt:variant>
      <vt:variant>
        <vt:lpwstr>http://www.kroczyce.pl</vt:lpwstr>
      </vt:variant>
      <vt:variant>
        <vt:lpwstr/>
      </vt:variant>
      <vt:variant>
        <vt:i4>2031619</vt:i4>
      </vt:variant>
      <vt:variant>
        <vt:i4>176</vt:i4>
      </vt:variant>
      <vt:variant>
        <vt:i4>0</vt:i4>
      </vt:variant>
      <vt:variant>
        <vt:i4>5</vt:i4>
      </vt:variant>
      <vt:variant>
        <vt:lpwstr/>
      </vt:variant>
      <vt:variant>
        <vt:lpwstr>_Toc466885930</vt:lpwstr>
      </vt:variant>
      <vt:variant>
        <vt:i4>1966090</vt:i4>
      </vt:variant>
      <vt:variant>
        <vt:i4>170</vt:i4>
      </vt:variant>
      <vt:variant>
        <vt:i4>0</vt:i4>
      </vt:variant>
      <vt:variant>
        <vt:i4>5</vt:i4>
      </vt:variant>
      <vt:variant>
        <vt:lpwstr/>
      </vt:variant>
      <vt:variant>
        <vt:lpwstr>_Toc466885929</vt:lpwstr>
      </vt:variant>
      <vt:variant>
        <vt:i4>1966091</vt:i4>
      </vt:variant>
      <vt:variant>
        <vt:i4>164</vt:i4>
      </vt:variant>
      <vt:variant>
        <vt:i4>0</vt:i4>
      </vt:variant>
      <vt:variant>
        <vt:i4>5</vt:i4>
      </vt:variant>
      <vt:variant>
        <vt:lpwstr/>
      </vt:variant>
      <vt:variant>
        <vt:lpwstr>_Toc466885928</vt:lpwstr>
      </vt:variant>
      <vt:variant>
        <vt:i4>1966084</vt:i4>
      </vt:variant>
      <vt:variant>
        <vt:i4>158</vt:i4>
      </vt:variant>
      <vt:variant>
        <vt:i4>0</vt:i4>
      </vt:variant>
      <vt:variant>
        <vt:i4>5</vt:i4>
      </vt:variant>
      <vt:variant>
        <vt:lpwstr/>
      </vt:variant>
      <vt:variant>
        <vt:lpwstr>_Toc466885927</vt:lpwstr>
      </vt:variant>
      <vt:variant>
        <vt:i4>1966085</vt:i4>
      </vt:variant>
      <vt:variant>
        <vt:i4>152</vt:i4>
      </vt:variant>
      <vt:variant>
        <vt:i4>0</vt:i4>
      </vt:variant>
      <vt:variant>
        <vt:i4>5</vt:i4>
      </vt:variant>
      <vt:variant>
        <vt:lpwstr/>
      </vt:variant>
      <vt:variant>
        <vt:lpwstr>_Toc466885926</vt:lpwstr>
      </vt:variant>
      <vt:variant>
        <vt:i4>1966086</vt:i4>
      </vt:variant>
      <vt:variant>
        <vt:i4>146</vt:i4>
      </vt:variant>
      <vt:variant>
        <vt:i4>0</vt:i4>
      </vt:variant>
      <vt:variant>
        <vt:i4>5</vt:i4>
      </vt:variant>
      <vt:variant>
        <vt:lpwstr/>
      </vt:variant>
      <vt:variant>
        <vt:lpwstr>_Toc466885925</vt:lpwstr>
      </vt:variant>
      <vt:variant>
        <vt:i4>1966087</vt:i4>
      </vt:variant>
      <vt:variant>
        <vt:i4>140</vt:i4>
      </vt:variant>
      <vt:variant>
        <vt:i4>0</vt:i4>
      </vt:variant>
      <vt:variant>
        <vt:i4>5</vt:i4>
      </vt:variant>
      <vt:variant>
        <vt:lpwstr/>
      </vt:variant>
      <vt:variant>
        <vt:lpwstr>_Toc466885924</vt:lpwstr>
      </vt:variant>
      <vt:variant>
        <vt:i4>1966080</vt:i4>
      </vt:variant>
      <vt:variant>
        <vt:i4>134</vt:i4>
      </vt:variant>
      <vt:variant>
        <vt:i4>0</vt:i4>
      </vt:variant>
      <vt:variant>
        <vt:i4>5</vt:i4>
      </vt:variant>
      <vt:variant>
        <vt:lpwstr/>
      </vt:variant>
      <vt:variant>
        <vt:lpwstr>_Toc466885923</vt:lpwstr>
      </vt:variant>
      <vt:variant>
        <vt:i4>1966081</vt:i4>
      </vt:variant>
      <vt:variant>
        <vt:i4>128</vt:i4>
      </vt:variant>
      <vt:variant>
        <vt:i4>0</vt:i4>
      </vt:variant>
      <vt:variant>
        <vt:i4>5</vt:i4>
      </vt:variant>
      <vt:variant>
        <vt:lpwstr/>
      </vt:variant>
      <vt:variant>
        <vt:lpwstr>_Toc466885922</vt:lpwstr>
      </vt:variant>
      <vt:variant>
        <vt:i4>1966082</vt:i4>
      </vt:variant>
      <vt:variant>
        <vt:i4>122</vt:i4>
      </vt:variant>
      <vt:variant>
        <vt:i4>0</vt:i4>
      </vt:variant>
      <vt:variant>
        <vt:i4>5</vt:i4>
      </vt:variant>
      <vt:variant>
        <vt:lpwstr/>
      </vt:variant>
      <vt:variant>
        <vt:lpwstr>_Toc466885921</vt:lpwstr>
      </vt:variant>
      <vt:variant>
        <vt:i4>1966083</vt:i4>
      </vt:variant>
      <vt:variant>
        <vt:i4>116</vt:i4>
      </vt:variant>
      <vt:variant>
        <vt:i4>0</vt:i4>
      </vt:variant>
      <vt:variant>
        <vt:i4>5</vt:i4>
      </vt:variant>
      <vt:variant>
        <vt:lpwstr/>
      </vt:variant>
      <vt:variant>
        <vt:lpwstr>_Toc466885920</vt:lpwstr>
      </vt:variant>
      <vt:variant>
        <vt:i4>1900554</vt:i4>
      </vt:variant>
      <vt:variant>
        <vt:i4>110</vt:i4>
      </vt:variant>
      <vt:variant>
        <vt:i4>0</vt:i4>
      </vt:variant>
      <vt:variant>
        <vt:i4>5</vt:i4>
      </vt:variant>
      <vt:variant>
        <vt:lpwstr/>
      </vt:variant>
      <vt:variant>
        <vt:lpwstr>_Toc466885919</vt:lpwstr>
      </vt:variant>
      <vt:variant>
        <vt:i4>1900555</vt:i4>
      </vt:variant>
      <vt:variant>
        <vt:i4>104</vt:i4>
      </vt:variant>
      <vt:variant>
        <vt:i4>0</vt:i4>
      </vt:variant>
      <vt:variant>
        <vt:i4>5</vt:i4>
      </vt:variant>
      <vt:variant>
        <vt:lpwstr/>
      </vt:variant>
      <vt:variant>
        <vt:lpwstr>_Toc466885918</vt:lpwstr>
      </vt:variant>
      <vt:variant>
        <vt:i4>1900548</vt:i4>
      </vt:variant>
      <vt:variant>
        <vt:i4>98</vt:i4>
      </vt:variant>
      <vt:variant>
        <vt:i4>0</vt:i4>
      </vt:variant>
      <vt:variant>
        <vt:i4>5</vt:i4>
      </vt:variant>
      <vt:variant>
        <vt:lpwstr/>
      </vt:variant>
      <vt:variant>
        <vt:lpwstr>_Toc466885917</vt:lpwstr>
      </vt:variant>
      <vt:variant>
        <vt:i4>1900549</vt:i4>
      </vt:variant>
      <vt:variant>
        <vt:i4>92</vt:i4>
      </vt:variant>
      <vt:variant>
        <vt:i4>0</vt:i4>
      </vt:variant>
      <vt:variant>
        <vt:i4>5</vt:i4>
      </vt:variant>
      <vt:variant>
        <vt:lpwstr/>
      </vt:variant>
      <vt:variant>
        <vt:lpwstr>_Toc466885916</vt:lpwstr>
      </vt:variant>
      <vt:variant>
        <vt:i4>1900550</vt:i4>
      </vt:variant>
      <vt:variant>
        <vt:i4>86</vt:i4>
      </vt:variant>
      <vt:variant>
        <vt:i4>0</vt:i4>
      </vt:variant>
      <vt:variant>
        <vt:i4>5</vt:i4>
      </vt:variant>
      <vt:variant>
        <vt:lpwstr/>
      </vt:variant>
      <vt:variant>
        <vt:lpwstr>_Toc466885915</vt:lpwstr>
      </vt:variant>
      <vt:variant>
        <vt:i4>1900551</vt:i4>
      </vt:variant>
      <vt:variant>
        <vt:i4>80</vt:i4>
      </vt:variant>
      <vt:variant>
        <vt:i4>0</vt:i4>
      </vt:variant>
      <vt:variant>
        <vt:i4>5</vt:i4>
      </vt:variant>
      <vt:variant>
        <vt:lpwstr/>
      </vt:variant>
      <vt:variant>
        <vt:lpwstr>_Toc466885914</vt:lpwstr>
      </vt:variant>
      <vt:variant>
        <vt:i4>1900544</vt:i4>
      </vt:variant>
      <vt:variant>
        <vt:i4>74</vt:i4>
      </vt:variant>
      <vt:variant>
        <vt:i4>0</vt:i4>
      </vt:variant>
      <vt:variant>
        <vt:i4>5</vt:i4>
      </vt:variant>
      <vt:variant>
        <vt:lpwstr/>
      </vt:variant>
      <vt:variant>
        <vt:lpwstr>_Toc466885913</vt:lpwstr>
      </vt:variant>
      <vt:variant>
        <vt:i4>1900545</vt:i4>
      </vt:variant>
      <vt:variant>
        <vt:i4>68</vt:i4>
      </vt:variant>
      <vt:variant>
        <vt:i4>0</vt:i4>
      </vt:variant>
      <vt:variant>
        <vt:i4>5</vt:i4>
      </vt:variant>
      <vt:variant>
        <vt:lpwstr/>
      </vt:variant>
      <vt:variant>
        <vt:lpwstr>_Toc466885912</vt:lpwstr>
      </vt:variant>
      <vt:variant>
        <vt:i4>1900546</vt:i4>
      </vt:variant>
      <vt:variant>
        <vt:i4>62</vt:i4>
      </vt:variant>
      <vt:variant>
        <vt:i4>0</vt:i4>
      </vt:variant>
      <vt:variant>
        <vt:i4>5</vt:i4>
      </vt:variant>
      <vt:variant>
        <vt:lpwstr/>
      </vt:variant>
      <vt:variant>
        <vt:lpwstr>_Toc466885911</vt:lpwstr>
      </vt:variant>
      <vt:variant>
        <vt:i4>1900547</vt:i4>
      </vt:variant>
      <vt:variant>
        <vt:i4>56</vt:i4>
      </vt:variant>
      <vt:variant>
        <vt:i4>0</vt:i4>
      </vt:variant>
      <vt:variant>
        <vt:i4>5</vt:i4>
      </vt:variant>
      <vt:variant>
        <vt:lpwstr/>
      </vt:variant>
      <vt:variant>
        <vt:lpwstr>_Toc466885910</vt:lpwstr>
      </vt:variant>
      <vt:variant>
        <vt:i4>1835018</vt:i4>
      </vt:variant>
      <vt:variant>
        <vt:i4>50</vt:i4>
      </vt:variant>
      <vt:variant>
        <vt:i4>0</vt:i4>
      </vt:variant>
      <vt:variant>
        <vt:i4>5</vt:i4>
      </vt:variant>
      <vt:variant>
        <vt:lpwstr/>
      </vt:variant>
      <vt:variant>
        <vt:lpwstr>_Toc466885909</vt:lpwstr>
      </vt:variant>
      <vt:variant>
        <vt:i4>1835019</vt:i4>
      </vt:variant>
      <vt:variant>
        <vt:i4>44</vt:i4>
      </vt:variant>
      <vt:variant>
        <vt:i4>0</vt:i4>
      </vt:variant>
      <vt:variant>
        <vt:i4>5</vt:i4>
      </vt:variant>
      <vt:variant>
        <vt:lpwstr/>
      </vt:variant>
      <vt:variant>
        <vt:lpwstr>_Toc466885908</vt:lpwstr>
      </vt:variant>
      <vt:variant>
        <vt:i4>1835012</vt:i4>
      </vt:variant>
      <vt:variant>
        <vt:i4>38</vt:i4>
      </vt:variant>
      <vt:variant>
        <vt:i4>0</vt:i4>
      </vt:variant>
      <vt:variant>
        <vt:i4>5</vt:i4>
      </vt:variant>
      <vt:variant>
        <vt:lpwstr/>
      </vt:variant>
      <vt:variant>
        <vt:lpwstr>_Toc466885907</vt:lpwstr>
      </vt:variant>
      <vt:variant>
        <vt:i4>1835013</vt:i4>
      </vt:variant>
      <vt:variant>
        <vt:i4>32</vt:i4>
      </vt:variant>
      <vt:variant>
        <vt:i4>0</vt:i4>
      </vt:variant>
      <vt:variant>
        <vt:i4>5</vt:i4>
      </vt:variant>
      <vt:variant>
        <vt:lpwstr/>
      </vt:variant>
      <vt:variant>
        <vt:lpwstr>_Toc466885906</vt:lpwstr>
      </vt:variant>
      <vt:variant>
        <vt:i4>1835014</vt:i4>
      </vt:variant>
      <vt:variant>
        <vt:i4>26</vt:i4>
      </vt:variant>
      <vt:variant>
        <vt:i4>0</vt:i4>
      </vt:variant>
      <vt:variant>
        <vt:i4>5</vt:i4>
      </vt:variant>
      <vt:variant>
        <vt:lpwstr/>
      </vt:variant>
      <vt:variant>
        <vt:lpwstr>_Toc466885905</vt:lpwstr>
      </vt:variant>
      <vt:variant>
        <vt:i4>1835015</vt:i4>
      </vt:variant>
      <vt:variant>
        <vt:i4>20</vt:i4>
      </vt:variant>
      <vt:variant>
        <vt:i4>0</vt:i4>
      </vt:variant>
      <vt:variant>
        <vt:i4>5</vt:i4>
      </vt:variant>
      <vt:variant>
        <vt:lpwstr/>
      </vt:variant>
      <vt:variant>
        <vt:lpwstr>_Toc466885904</vt:lpwstr>
      </vt:variant>
      <vt:variant>
        <vt:i4>1835008</vt:i4>
      </vt:variant>
      <vt:variant>
        <vt:i4>14</vt:i4>
      </vt:variant>
      <vt:variant>
        <vt:i4>0</vt:i4>
      </vt:variant>
      <vt:variant>
        <vt:i4>5</vt:i4>
      </vt:variant>
      <vt:variant>
        <vt:lpwstr/>
      </vt:variant>
      <vt:variant>
        <vt:lpwstr>_Toc466885903</vt:lpwstr>
      </vt:variant>
      <vt:variant>
        <vt:i4>1835009</vt:i4>
      </vt:variant>
      <vt:variant>
        <vt:i4>8</vt:i4>
      </vt:variant>
      <vt:variant>
        <vt:i4>0</vt:i4>
      </vt:variant>
      <vt:variant>
        <vt:i4>5</vt:i4>
      </vt:variant>
      <vt:variant>
        <vt:lpwstr/>
      </vt:variant>
      <vt:variant>
        <vt:lpwstr>_Toc466885902</vt:lpwstr>
      </vt:variant>
      <vt:variant>
        <vt:i4>1835010</vt:i4>
      </vt:variant>
      <vt:variant>
        <vt:i4>2</vt:i4>
      </vt:variant>
      <vt:variant>
        <vt:i4>0</vt:i4>
      </vt:variant>
      <vt:variant>
        <vt:i4>5</vt:i4>
      </vt:variant>
      <vt:variant>
        <vt:lpwstr/>
      </vt:variant>
      <vt:variant>
        <vt:lpwstr>_Toc466885901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UG Kroczyce</dc:creator>
  <cp:lastModifiedBy>Użytkownik systemu Windows</cp:lastModifiedBy>
  <cp:revision>12</cp:revision>
  <cp:lastPrinted>2016-03-30T07:06:00Z</cp:lastPrinted>
  <dcterms:created xsi:type="dcterms:W3CDTF">2017-04-28T05:59:00Z</dcterms:created>
  <dcterms:modified xsi:type="dcterms:W3CDTF">2017-04-28T09:14:00Z</dcterms:modified>
</cp:coreProperties>
</file>